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143292" w14:textId="77777777" w:rsidR="00EF4EDC" w:rsidRPr="000455F8" w:rsidRDefault="00EF4EDC">
      <w:pPr>
        <w:jc w:val="center"/>
        <w:rPr>
          <w:rFonts w:ascii="Arial Narrow" w:hAnsi="Arial Narrow"/>
          <w:b/>
          <w:szCs w:val="24"/>
        </w:rPr>
      </w:pPr>
    </w:p>
    <w:p w14:paraId="4B143293" w14:textId="78F95B54" w:rsidR="00CE65BC" w:rsidRPr="000455F8" w:rsidRDefault="00CF26D6" w:rsidP="00CE65BC">
      <w:pPr>
        <w:jc w:val="center"/>
        <w:rPr>
          <w:rFonts w:ascii="Montserrat" w:hAnsi="Montserrat" w:cs="Arial Narrow"/>
          <w:b/>
          <w:bCs/>
          <w:szCs w:val="24"/>
        </w:rPr>
      </w:pPr>
      <w:r>
        <w:rPr>
          <w:rFonts w:ascii="Montserrat" w:hAnsi="Montserrat" w:cs="Arial Narrow"/>
          <w:b/>
          <w:bCs/>
          <w:szCs w:val="24"/>
        </w:rPr>
        <w:t>DIRECCIÓN DE PROTECCIÓN CONTRA RIESGOS SANITARIOS</w:t>
      </w:r>
    </w:p>
    <w:p w14:paraId="4B143294" w14:textId="77777777" w:rsidR="00CE65BC" w:rsidRPr="000455F8" w:rsidRDefault="00CE65BC" w:rsidP="004034A6">
      <w:pPr>
        <w:jc w:val="center"/>
        <w:rPr>
          <w:rFonts w:ascii="Montserrat" w:hAnsi="Montserrat" w:cs="Arial Narrow"/>
          <w:b/>
          <w:bCs/>
          <w:szCs w:val="24"/>
        </w:rPr>
      </w:pPr>
    </w:p>
    <w:p w14:paraId="4B143295" w14:textId="77777777" w:rsidR="007311C7" w:rsidRPr="000455F8" w:rsidRDefault="004034A6" w:rsidP="004034A6">
      <w:pPr>
        <w:tabs>
          <w:tab w:val="left" w:pos="567"/>
        </w:tabs>
        <w:ind w:right="-1"/>
        <w:jc w:val="center"/>
        <w:rPr>
          <w:rFonts w:ascii="Montserrat" w:hAnsi="Montserrat" w:cs="Arial Narrow"/>
          <w:b/>
          <w:szCs w:val="24"/>
        </w:rPr>
      </w:pPr>
      <w:r w:rsidRPr="000455F8">
        <w:rPr>
          <w:rFonts w:ascii="Montserrat" w:hAnsi="Montserrat" w:cs="Arial Narrow"/>
          <w:b/>
          <w:szCs w:val="24"/>
        </w:rPr>
        <w:t>ACTA DE VERIFICACIÓN SANITARIA DE PRÁCTICAS DE HIGIENE</w:t>
      </w:r>
    </w:p>
    <w:p w14:paraId="4B143296" w14:textId="77777777" w:rsidR="00CE65BC" w:rsidRPr="000455F8" w:rsidRDefault="004034A6" w:rsidP="004034A6">
      <w:pPr>
        <w:tabs>
          <w:tab w:val="left" w:pos="567"/>
        </w:tabs>
        <w:ind w:right="-1"/>
        <w:jc w:val="center"/>
        <w:rPr>
          <w:rFonts w:ascii="Montserrat" w:hAnsi="Montserrat" w:cs="Arial Narrow"/>
          <w:b/>
          <w:szCs w:val="24"/>
        </w:rPr>
      </w:pPr>
      <w:r w:rsidRPr="000455F8">
        <w:rPr>
          <w:rFonts w:ascii="Montserrat" w:hAnsi="Montserrat" w:cs="Arial Narrow"/>
          <w:b/>
          <w:szCs w:val="24"/>
        </w:rPr>
        <w:t>PARA RASTROS Y UNIDADES DE SACRIFICIO O MATADEROS</w:t>
      </w:r>
    </w:p>
    <w:p w14:paraId="4B143297" w14:textId="77777777" w:rsidR="004034A6" w:rsidRPr="000455F8" w:rsidRDefault="004034A6" w:rsidP="00CE65BC">
      <w:pPr>
        <w:tabs>
          <w:tab w:val="left" w:pos="567"/>
        </w:tabs>
        <w:spacing w:after="80"/>
        <w:ind w:right="-1"/>
        <w:jc w:val="both"/>
        <w:rPr>
          <w:rFonts w:ascii="Montserrat" w:hAnsi="Montserrat" w:cs="Arial Narrow"/>
          <w:sz w:val="16"/>
        </w:rPr>
      </w:pPr>
    </w:p>
    <w:p w14:paraId="7115484C" w14:textId="35782833" w:rsidR="0098508B" w:rsidRPr="00DB27D3" w:rsidRDefault="0098508B" w:rsidP="0098508B">
      <w:pPr>
        <w:suppressAutoHyphens w:val="0"/>
        <w:jc w:val="both"/>
        <w:rPr>
          <w:rFonts w:ascii="Montserrat" w:eastAsia="Calibri" w:hAnsi="Montserrat"/>
          <w:b/>
          <w:bCs/>
          <w:lang w:eastAsia="en-US"/>
        </w:rPr>
      </w:pPr>
      <w:r w:rsidRPr="00495548">
        <w:rPr>
          <w:rFonts w:ascii="Montserrat" w:eastAsia="Calibri" w:hAnsi="Montserrat" w:cs="Arial Narrow"/>
          <w:lang w:eastAsia="en-US"/>
        </w:rPr>
        <w:t>En</w:t>
      </w:r>
      <w:r>
        <w:rPr>
          <w:rFonts w:ascii="Montserrat" w:eastAsia="Calibri" w:hAnsi="Montserrat" w:cs="Arial Narrow"/>
          <w:lang w:eastAsia="en-US"/>
        </w:rPr>
        <w:t xml:space="preserve"> ___________________________________________________________</w:t>
      </w:r>
      <w:r w:rsidRPr="00495548">
        <w:rPr>
          <w:rFonts w:ascii="Montserrat" w:eastAsia="Calibri" w:hAnsi="Montserrat" w:cs="Arial Narrow"/>
          <w:lang w:eastAsia="en-US"/>
        </w:rPr>
        <w:t xml:space="preserve">siendo las </w:t>
      </w:r>
      <w:r>
        <w:rPr>
          <w:rFonts w:ascii="Montserrat" w:eastAsia="Calibri" w:hAnsi="Montserrat" w:cs="Arial Narrow"/>
          <w:lang w:eastAsia="en-US"/>
        </w:rPr>
        <w:t>________</w:t>
      </w:r>
      <w:r w:rsidRPr="00495548">
        <w:rPr>
          <w:rFonts w:ascii="Montserrat" w:eastAsia="Calibri" w:hAnsi="Montserrat" w:cs="Arial Narrow"/>
          <w:lang w:eastAsia="en-US"/>
        </w:rPr>
        <w:t xml:space="preserve"> horas del día</w:t>
      </w:r>
      <w:r>
        <w:rPr>
          <w:rFonts w:ascii="Montserrat" w:eastAsia="Calibri" w:hAnsi="Montserrat" w:cs="Arial Narrow"/>
          <w:lang w:eastAsia="en-US"/>
        </w:rPr>
        <w:t xml:space="preserve"> ______________</w:t>
      </w:r>
      <w:r w:rsidRPr="00495548">
        <w:rPr>
          <w:rFonts w:ascii="Montserrat" w:eastAsia="Calibri" w:hAnsi="Montserrat" w:cs="Arial Narrow"/>
          <w:lang w:eastAsia="en-US"/>
        </w:rPr>
        <w:t xml:space="preserve"> del mes de</w:t>
      </w:r>
      <w:r>
        <w:rPr>
          <w:rFonts w:ascii="Montserrat" w:eastAsia="Calibri" w:hAnsi="Montserrat" w:cs="Arial Narrow"/>
          <w:lang w:eastAsia="en-US"/>
        </w:rPr>
        <w:t xml:space="preserve"> ____________________________</w:t>
      </w:r>
      <w:r w:rsidRPr="00495548">
        <w:rPr>
          <w:rFonts w:ascii="Montserrat" w:eastAsia="Calibri" w:hAnsi="Montserrat" w:cs="Arial Narrow"/>
          <w:lang w:eastAsia="en-US"/>
        </w:rPr>
        <w:t xml:space="preserve"> de 2</w:t>
      </w:r>
      <w:r>
        <w:rPr>
          <w:rFonts w:ascii="Montserrat" w:eastAsia="Calibri" w:hAnsi="Montserrat" w:cs="Arial Narrow"/>
          <w:lang w:eastAsia="en-US"/>
        </w:rPr>
        <w:t>0_________</w:t>
      </w:r>
      <w:r w:rsidRPr="00495548">
        <w:rPr>
          <w:rFonts w:ascii="Montserrat" w:eastAsia="Calibri" w:hAnsi="Montserrat" w:cs="Arial Narrow"/>
          <w:lang w:eastAsia="en-US"/>
        </w:rPr>
        <w:t>, en cumplimiento a la orden de visita de verificación número</w:t>
      </w:r>
      <w:r>
        <w:rPr>
          <w:rFonts w:ascii="Montserrat" w:eastAsia="Calibri" w:hAnsi="Montserrat" w:cs="Arial Narrow"/>
          <w:lang w:eastAsia="en-US"/>
        </w:rPr>
        <w:t xml:space="preserve"> ________________________________________ </w:t>
      </w:r>
      <w:r w:rsidRPr="00495548">
        <w:rPr>
          <w:rFonts w:ascii="Montserrat" w:eastAsia="Calibri" w:hAnsi="Montserrat" w:cs="Arial Narrow"/>
          <w:lang w:eastAsia="en-US"/>
        </w:rPr>
        <w:t>de fecha</w:t>
      </w:r>
      <w:r>
        <w:rPr>
          <w:rFonts w:ascii="Montserrat" w:eastAsia="Calibri" w:hAnsi="Montserrat" w:cs="Arial Narrow"/>
          <w:lang w:eastAsia="en-US"/>
        </w:rPr>
        <w:t>_________</w:t>
      </w:r>
      <w:r w:rsidRPr="00495548">
        <w:rPr>
          <w:rFonts w:ascii="Montserrat" w:eastAsia="Calibri" w:hAnsi="Montserrat" w:cs="Arial Narrow"/>
          <w:lang w:eastAsia="en-US"/>
        </w:rPr>
        <w:t xml:space="preserve"> de</w:t>
      </w:r>
      <w:r>
        <w:rPr>
          <w:rFonts w:ascii="Montserrat" w:eastAsia="Calibri" w:hAnsi="Montserrat" w:cs="Arial Narrow"/>
          <w:lang w:eastAsia="en-US"/>
        </w:rPr>
        <w:t>_____________________</w:t>
      </w:r>
      <w:r w:rsidRPr="00495548">
        <w:rPr>
          <w:rFonts w:ascii="Montserrat" w:eastAsia="Calibri" w:hAnsi="Montserrat" w:cs="Arial Narrow"/>
          <w:lang w:eastAsia="en-US"/>
        </w:rPr>
        <w:t xml:space="preserve"> de 20</w:t>
      </w:r>
      <w:r>
        <w:rPr>
          <w:rFonts w:ascii="Montserrat" w:eastAsia="Calibri" w:hAnsi="Montserrat" w:cs="Arial Narrow"/>
          <w:lang w:eastAsia="en-US"/>
        </w:rPr>
        <w:t>__________</w:t>
      </w:r>
      <w:r w:rsidRPr="00495548">
        <w:rPr>
          <w:rFonts w:ascii="Montserrat" w:eastAsia="Calibri" w:hAnsi="Montserrat" w:cs="Arial Narrow"/>
          <w:lang w:eastAsia="en-US"/>
        </w:rPr>
        <w:t>, emitida por</w:t>
      </w:r>
      <w:r>
        <w:rPr>
          <w:rFonts w:ascii="Montserrat" w:eastAsia="Calibri" w:hAnsi="Montserrat" w:cs="Arial Narrow"/>
          <w:lang w:eastAsia="en-US"/>
        </w:rPr>
        <w:t xml:space="preserve"> __________________________________________________________________________________________________</w:t>
      </w:r>
      <w:r w:rsidRPr="00495548">
        <w:rPr>
          <w:rFonts w:ascii="Montserrat" w:eastAsia="Calibri" w:hAnsi="Montserrat" w:cs="Arial Narrow"/>
          <w:lang w:eastAsia="en-US"/>
        </w:rPr>
        <w:t xml:space="preserve">, en su carácter </w:t>
      </w:r>
      <w:r>
        <w:rPr>
          <w:rFonts w:ascii="Montserrat" w:eastAsia="Calibri" w:hAnsi="Montserrat" w:cs="Arial Narrow"/>
          <w:lang w:eastAsia="en-US"/>
        </w:rPr>
        <w:t>de ____________________________________________________________________________________________</w:t>
      </w:r>
      <w:r w:rsidRPr="00495548">
        <w:rPr>
          <w:rFonts w:ascii="Montserrat" w:eastAsia="Calibri" w:hAnsi="Montserrat" w:cs="Arial Narrow"/>
          <w:lang w:eastAsia="en-US"/>
        </w:rPr>
        <w:t>,</w:t>
      </w:r>
      <w:r>
        <w:rPr>
          <w:rFonts w:ascii="Montserrat" w:eastAsia="Calibri" w:hAnsi="Montserrat" w:cs="Arial Narrow"/>
          <w:lang w:eastAsia="en-US"/>
        </w:rPr>
        <w:t xml:space="preserve"> </w:t>
      </w:r>
      <w:r w:rsidRPr="00495548">
        <w:rPr>
          <w:rFonts w:ascii="Montserrat" w:eastAsia="Calibri" w:hAnsi="Montserrat" w:cs="Arial Narrow"/>
          <w:lang w:eastAsia="en-US"/>
        </w:rPr>
        <w:t>el</w:t>
      </w:r>
      <w:r>
        <w:rPr>
          <w:rFonts w:ascii="Montserrat" w:eastAsia="Calibri" w:hAnsi="Montserrat" w:cs="Arial Narrow"/>
          <w:lang w:eastAsia="en-US"/>
        </w:rPr>
        <w:t xml:space="preserve"> </w:t>
      </w:r>
      <w:r w:rsidRPr="00495548">
        <w:rPr>
          <w:rFonts w:ascii="Montserrat" w:eastAsia="Calibri" w:hAnsi="Montserrat" w:cs="Arial Narrow"/>
          <w:lang w:eastAsia="en-US"/>
        </w:rPr>
        <w:t>(los) Verificador(es)</w:t>
      </w:r>
      <w:r>
        <w:rPr>
          <w:rFonts w:ascii="Montserrat" w:eastAsia="Calibri" w:hAnsi="Montserrat" w:cs="Arial Narrow"/>
          <w:lang w:eastAsia="en-US"/>
        </w:rPr>
        <w:t xml:space="preserve"> _________________________________________________________________________________________ </w:t>
      </w:r>
      <w:r w:rsidRPr="00495548">
        <w:rPr>
          <w:rFonts w:ascii="Montserrat" w:eastAsia="Calibri" w:hAnsi="Montserrat" w:cs="Arial Narrow"/>
          <w:lang w:eastAsia="en-US"/>
        </w:rPr>
        <w:t xml:space="preserve">adscrito(s) a </w:t>
      </w:r>
      <w:r w:rsidRPr="00DB27D3">
        <w:rPr>
          <w:rFonts w:ascii="Montserrat" w:eastAsia="Calibri" w:hAnsi="Montserrat" w:cs="Arial Narrow"/>
          <w:lang w:eastAsia="en-US"/>
        </w:rPr>
        <w:t xml:space="preserve">la </w:t>
      </w:r>
      <w:r w:rsidR="00C50AF0" w:rsidRPr="00DB27D3">
        <w:rPr>
          <w:rFonts w:ascii="Montserrat" w:eastAsia="Calibri" w:hAnsi="Montserrat" w:cs="Arial Narrow"/>
          <w:lang w:eastAsia="en-US"/>
        </w:rPr>
        <w:t xml:space="preserve">Coordinación de Protección contra Riesgos Sanitarios </w:t>
      </w:r>
      <w:r w:rsidR="00C50AF0">
        <w:rPr>
          <w:rFonts w:ascii="Montserrat" w:eastAsia="Calibri" w:hAnsi="Montserrat" w:cs="Arial Narrow"/>
          <w:lang w:eastAsia="en-US"/>
        </w:rPr>
        <w:t xml:space="preserve">Zona _______________ de la </w:t>
      </w:r>
      <w:r w:rsidRPr="00DB27D3">
        <w:rPr>
          <w:rFonts w:ascii="Montserrat" w:eastAsia="Calibri" w:hAnsi="Montserrat" w:cs="Arial Narrow"/>
          <w:lang w:eastAsia="en-US"/>
        </w:rPr>
        <w:t xml:space="preserve">Dirección de Protección </w:t>
      </w:r>
      <w:r w:rsidR="00C50AF0">
        <w:rPr>
          <w:rFonts w:ascii="Montserrat" w:eastAsia="Calibri" w:hAnsi="Montserrat" w:cs="Arial Narrow"/>
          <w:lang w:eastAsia="en-US"/>
        </w:rPr>
        <w:t>contra Riesgos Sanitarios</w:t>
      </w:r>
      <w:r w:rsidRPr="00DB27D3">
        <w:rPr>
          <w:rFonts w:ascii="Montserrat" w:eastAsia="Calibri" w:hAnsi="Montserrat" w:cs="Arial Narrow"/>
          <w:lang w:eastAsia="en-US"/>
        </w:rPr>
        <w:t xml:space="preserve">, quien (es) se identifica(n) con credencial(es) número(s) _________________________________________________________________________ con fotografía, vigente(s) al _________________________________________________  expedida(s) el _____________________________________ , por el ____________________________________________________________________________________________, en su carácter de ______________________________________________________________________________________________________________, que me(nos) acredita(n) como verificador(es) sanitario(s) con fundamento en los </w:t>
      </w:r>
      <w:r w:rsidRPr="00DB27D3">
        <w:rPr>
          <w:rFonts w:ascii="Montserrat" w:eastAsia="Calibri" w:hAnsi="Montserrat"/>
          <w:lang w:eastAsia="en-US"/>
        </w:rPr>
        <w:t>Artículos 11 fracción IV punto IV.2, 15, 16 fracción I, 33 fracciones II, VI, VII, X, XVIII, XIX, XXIII, XXVI, 34 fracción II, 36 párrafo primero fracciones I, II, VI, XII, XIII, XV, XVI, XVII y XVIII del Reglamento Interior de los Servicios Estatales de Salud, publicado en el periódico oficial del Estado de Quintana Roo, el día 10 de agosto de 2022, bajo el tomo II, número 131 Extraordinario de la Novena Época y 396, 399, 400 y 401 fracción I de la Ley General de</w:t>
      </w:r>
      <w:r w:rsidRPr="00495548">
        <w:rPr>
          <w:rFonts w:ascii="Montserrat" w:eastAsia="Calibri" w:hAnsi="Montserrat"/>
          <w:bCs/>
          <w:lang w:eastAsia="en-US"/>
        </w:rPr>
        <w:t xml:space="preserve"> Salud</w:t>
      </w:r>
      <w:r w:rsidRPr="00495548">
        <w:rPr>
          <w:rFonts w:ascii="Montserrat" w:eastAsia="Calibri" w:hAnsi="Montserrat" w:cs="Arial Narrow"/>
          <w:lang w:eastAsia="en-US"/>
        </w:rPr>
        <w:t>. Constituido(s) en el establecimiento denominado</w:t>
      </w:r>
      <w:r>
        <w:rPr>
          <w:rFonts w:ascii="Montserrat" w:eastAsia="Calibri" w:hAnsi="Montserrat" w:cs="Arial Narrow"/>
          <w:lang w:eastAsia="en-US"/>
        </w:rPr>
        <w:t xml:space="preserve"> _____________________________________________</w:t>
      </w:r>
      <w:r w:rsidR="00526BB5">
        <w:rPr>
          <w:rFonts w:ascii="Montserrat" w:eastAsia="Calibri" w:hAnsi="Montserrat" w:cs="Arial Narrow"/>
          <w:lang w:eastAsia="en-US"/>
        </w:rPr>
        <w:t>_______________________________</w:t>
      </w:r>
      <w:r>
        <w:rPr>
          <w:rFonts w:ascii="Montserrat" w:eastAsia="Calibri" w:hAnsi="Montserrat" w:cs="Arial Narrow"/>
          <w:lang w:eastAsia="en-US"/>
        </w:rPr>
        <w:t xml:space="preserve">___ </w:t>
      </w:r>
      <w:r w:rsidRPr="00495548">
        <w:rPr>
          <w:rFonts w:ascii="Montserrat" w:eastAsia="Calibri" w:hAnsi="Montserrat" w:cs="Arial Narrow"/>
          <w:lang w:eastAsia="en-US"/>
        </w:rPr>
        <w:t xml:space="preserve">con RFC </w:t>
      </w:r>
      <w:r>
        <w:rPr>
          <w:rFonts w:ascii="Montserrat" w:eastAsia="Calibri" w:hAnsi="Montserrat" w:cs="Arial Narrow"/>
          <w:lang w:eastAsia="en-US"/>
        </w:rPr>
        <w:t>____________________________________</w:t>
      </w:r>
      <w:r w:rsidRPr="00495548">
        <w:rPr>
          <w:rFonts w:ascii="Montserrat" w:eastAsia="Calibri" w:hAnsi="Montserrat" w:cs="Arial Narrow"/>
          <w:lang w:eastAsia="en-US"/>
        </w:rPr>
        <w:t xml:space="preserve">, ubicado en la calle de </w:t>
      </w:r>
      <w:r>
        <w:rPr>
          <w:rFonts w:ascii="Montserrat" w:eastAsia="Calibri" w:hAnsi="Montserrat" w:cs="Arial Narrow"/>
          <w:lang w:eastAsia="en-US"/>
        </w:rPr>
        <w:t>______________________________________________________________</w:t>
      </w:r>
      <w:r w:rsidRPr="00495548">
        <w:rPr>
          <w:rFonts w:ascii="Montserrat" w:eastAsia="Calibri" w:hAnsi="Montserrat" w:cs="Arial Narrow"/>
          <w:lang w:eastAsia="en-US"/>
        </w:rPr>
        <w:t xml:space="preserve">, número </w:t>
      </w:r>
      <w:r>
        <w:rPr>
          <w:rFonts w:ascii="Montserrat" w:eastAsia="Calibri" w:hAnsi="Montserrat" w:cs="Arial Narrow"/>
          <w:lang w:eastAsia="en-US"/>
        </w:rPr>
        <w:t>_________________</w:t>
      </w:r>
      <w:r w:rsidRPr="00495548">
        <w:rPr>
          <w:rFonts w:ascii="Montserrat" w:eastAsia="Calibri" w:hAnsi="Montserrat" w:cs="Arial Narrow"/>
          <w:lang w:eastAsia="en-US"/>
        </w:rPr>
        <w:t xml:space="preserve">, Colonia </w:t>
      </w:r>
      <w:r>
        <w:rPr>
          <w:rFonts w:ascii="Montserrat" w:eastAsia="Calibri" w:hAnsi="Montserrat" w:cs="Arial Narrow"/>
          <w:lang w:eastAsia="en-US"/>
        </w:rPr>
        <w:t>__________________________________________</w:t>
      </w:r>
      <w:r w:rsidRPr="00495548">
        <w:rPr>
          <w:rFonts w:ascii="Montserrat" w:eastAsia="Calibri" w:hAnsi="Montserrat" w:cs="Arial Narrow"/>
          <w:lang w:eastAsia="en-US"/>
        </w:rPr>
        <w:t xml:space="preserve">, </w:t>
      </w:r>
      <w:r w:rsidRPr="00495548">
        <w:rPr>
          <w:rFonts w:ascii="Montserrat" w:eastAsia="Calibri" w:hAnsi="Montserrat"/>
          <w:bCs/>
          <w:lang w:eastAsia="en-US"/>
        </w:rPr>
        <w:t xml:space="preserve">Demarcación Territorial o Municipio </w:t>
      </w:r>
      <w:r>
        <w:rPr>
          <w:rFonts w:ascii="Montserrat" w:eastAsia="Calibri" w:hAnsi="Montserrat"/>
          <w:bCs/>
          <w:lang w:eastAsia="en-US"/>
        </w:rPr>
        <w:t>________________________</w:t>
      </w:r>
      <w:r w:rsidRPr="00495548">
        <w:rPr>
          <w:rFonts w:ascii="Montserrat" w:eastAsia="Calibri" w:hAnsi="Montserrat" w:cs="Arial Narrow"/>
          <w:lang w:eastAsia="en-US"/>
        </w:rPr>
        <w:t xml:space="preserve">, Código Postal </w:t>
      </w:r>
      <w:r>
        <w:rPr>
          <w:rFonts w:ascii="Montserrat" w:eastAsia="Calibri" w:hAnsi="Montserrat" w:cs="Arial Narrow"/>
          <w:lang w:eastAsia="en-US"/>
        </w:rPr>
        <w:t>___________________</w:t>
      </w:r>
      <w:r w:rsidRPr="00495548">
        <w:rPr>
          <w:rFonts w:ascii="Montserrat" w:eastAsia="Calibri" w:hAnsi="Montserrat" w:cs="Arial Narrow"/>
          <w:lang w:eastAsia="en-US"/>
        </w:rPr>
        <w:t xml:space="preserve">,  correo electrónico </w:t>
      </w:r>
      <w:r>
        <w:rPr>
          <w:rFonts w:ascii="Montserrat" w:eastAsia="Calibri" w:hAnsi="Montserrat" w:cs="Arial Narrow"/>
          <w:lang w:eastAsia="en-US"/>
        </w:rPr>
        <w:t>__________________________</w:t>
      </w:r>
      <w:r w:rsidRPr="00495548">
        <w:rPr>
          <w:rFonts w:ascii="Montserrat" w:eastAsia="Calibri" w:hAnsi="Montserrat" w:cs="Arial Narrow"/>
          <w:lang w:eastAsia="en-US"/>
        </w:rPr>
        <w:t>, teléfono</w:t>
      </w:r>
      <w:r>
        <w:rPr>
          <w:rFonts w:ascii="Montserrat" w:eastAsia="Calibri" w:hAnsi="Montserrat" w:cs="Arial Narrow"/>
          <w:lang w:eastAsia="en-US"/>
        </w:rPr>
        <w:t xml:space="preserve"> ____________________</w:t>
      </w:r>
      <w:r w:rsidRPr="00495548">
        <w:rPr>
          <w:rFonts w:ascii="Montserrat" w:eastAsia="Calibri" w:hAnsi="Montserrat" w:cs="Arial Narrow"/>
          <w:lang w:eastAsia="en-US"/>
        </w:rPr>
        <w:t xml:space="preserve"> , circunstancias que constaté(amos) visualmente y solicitando la presencia del propietario</w:t>
      </w:r>
      <w:r w:rsidRPr="006F1CF3">
        <w:rPr>
          <w:rFonts w:ascii="Montserrat" w:eastAsia="Calibri" w:hAnsi="Montserrat" w:cs="Arial Narrow"/>
          <w:lang w:eastAsia="en-US"/>
        </w:rPr>
        <w:t xml:space="preserve">, representante legal, </w:t>
      </w:r>
      <w:r w:rsidRPr="00495548">
        <w:rPr>
          <w:rFonts w:ascii="Montserrat" w:eastAsia="Calibri" w:hAnsi="Montserrat" w:cs="Arial Narrow"/>
          <w:lang w:eastAsia="en-US"/>
        </w:rPr>
        <w:t xml:space="preserve">responsable, encargado u ocupante que atiende la visita, dijo llamarse </w:t>
      </w:r>
      <w:r>
        <w:rPr>
          <w:rFonts w:ascii="Montserrat" w:eastAsia="Calibri" w:hAnsi="Montserrat" w:cs="Arial Narrow"/>
          <w:lang w:eastAsia="en-US"/>
        </w:rPr>
        <w:t>__________________________________________________________</w:t>
      </w:r>
      <w:r w:rsidRPr="00495548">
        <w:rPr>
          <w:rFonts w:ascii="Montserrat" w:eastAsia="Calibri" w:hAnsi="Montserrat" w:cs="Arial Narrow"/>
          <w:lang w:eastAsia="en-US"/>
        </w:rPr>
        <w:t xml:space="preserve">, y se identifica con </w:t>
      </w:r>
      <w:r>
        <w:rPr>
          <w:rFonts w:ascii="Montserrat" w:eastAsia="Calibri" w:hAnsi="Montserrat" w:cs="Arial Narrow"/>
          <w:lang w:eastAsia="en-US"/>
        </w:rPr>
        <w:t>_________________________________</w:t>
      </w:r>
      <w:r w:rsidRPr="00495548">
        <w:rPr>
          <w:rFonts w:ascii="Montserrat" w:eastAsia="Calibri" w:hAnsi="Montserrat" w:cs="Arial Narrow"/>
          <w:lang w:eastAsia="en-US"/>
        </w:rPr>
        <w:t>, con domicilio en</w:t>
      </w:r>
      <w:r>
        <w:rPr>
          <w:rFonts w:ascii="Montserrat" w:eastAsia="Calibri" w:hAnsi="Montserrat" w:cs="Arial Narrow"/>
          <w:lang w:eastAsia="en-US"/>
        </w:rPr>
        <w:t xml:space="preserve"> _____________________________________________________________________________________________</w:t>
      </w:r>
      <w:r w:rsidRPr="00495548">
        <w:rPr>
          <w:rFonts w:ascii="Montserrat" w:eastAsia="Calibri" w:hAnsi="Montserrat" w:cs="Arial Narrow"/>
          <w:lang w:eastAsia="en-US"/>
        </w:rPr>
        <w:t xml:space="preserve"> y manifiesta ser el</w:t>
      </w:r>
      <w:r>
        <w:rPr>
          <w:rFonts w:ascii="Montserrat" w:eastAsia="Calibri" w:hAnsi="Montserrat" w:cs="Arial Narrow"/>
          <w:lang w:eastAsia="en-US"/>
        </w:rPr>
        <w:t xml:space="preserve"> ________________________________________________________</w:t>
      </w:r>
      <w:r w:rsidRPr="00495548">
        <w:rPr>
          <w:rFonts w:ascii="Montserrat" w:eastAsia="Calibri" w:hAnsi="Montserrat" w:cs="Arial Narrow"/>
          <w:lang w:eastAsia="en-US"/>
        </w:rPr>
        <w:t xml:space="preserve"> del establecimiento, quien recibe </w:t>
      </w:r>
      <w:r w:rsidRPr="00495548">
        <w:rPr>
          <w:rFonts w:ascii="Montserrat" w:hAnsi="Montserrat" w:cs="Arial Narrow"/>
        </w:rPr>
        <w:t>original de la presente orden, con firma autógrafa</w:t>
      </w:r>
      <w:r>
        <w:rPr>
          <w:rFonts w:ascii="Montserrat" w:hAnsi="Montserrat" w:cs="Arial Narrow"/>
        </w:rPr>
        <w:t xml:space="preserve"> en tinta azul</w:t>
      </w:r>
      <w:r w:rsidRPr="00495548">
        <w:rPr>
          <w:rFonts w:ascii="Montserrat" w:hAnsi="Montserrat" w:cs="Arial Narrow"/>
        </w:rPr>
        <w:t xml:space="preserve">, de la autoridad sanitaria que la emite, </w:t>
      </w:r>
      <w:r w:rsidRPr="00495548">
        <w:rPr>
          <w:rFonts w:ascii="Montserrat" w:eastAsia="Calibri" w:hAnsi="Montserrat" w:cs="Arial Narrow"/>
          <w:lang w:eastAsia="en-US"/>
        </w:rPr>
        <w:t>en términos del artículo 399 de La Ley General de Salud, se le exhorta para que corrobore que la(s) fotografía(s) que aparece(n) en dicha(s) credencial(es) concuerda(n) con los rasgos fisonómicos del(los) que actúa(n). Acto seguido se le hace saber el derecho que tiene para nombrar a dos testigos de asistencia, y en caso de no hacerlo, éstos serán designados por el(los) propio(s) verificador(es), quedando nombrados como testigos por parte del C</w:t>
      </w:r>
      <w:r w:rsidR="00526BB5">
        <w:rPr>
          <w:rFonts w:ascii="Montserrat" w:eastAsia="Calibri" w:hAnsi="Montserrat" w:cs="Arial Narrow"/>
          <w:lang w:eastAsia="en-US"/>
        </w:rPr>
        <w:t>.</w:t>
      </w:r>
      <w:r>
        <w:rPr>
          <w:rFonts w:ascii="Montserrat" w:eastAsia="Calibri" w:hAnsi="Montserrat" w:cs="Arial Narrow"/>
          <w:lang w:eastAsia="en-US"/>
        </w:rPr>
        <w:t xml:space="preserve"> ______________________________________________________________</w:t>
      </w:r>
      <w:r w:rsidR="00526BB5">
        <w:rPr>
          <w:rFonts w:ascii="Montserrat" w:eastAsia="Calibri" w:hAnsi="Montserrat" w:cs="Arial Narrow"/>
          <w:lang w:eastAsia="en-US"/>
        </w:rPr>
        <w:t>______________________</w:t>
      </w:r>
      <w:r>
        <w:rPr>
          <w:rFonts w:ascii="Montserrat" w:eastAsia="Calibri" w:hAnsi="Montserrat" w:cs="Arial Narrow"/>
          <w:lang w:eastAsia="en-US"/>
        </w:rPr>
        <w:t>_____</w:t>
      </w:r>
      <w:r w:rsidRPr="00495548">
        <w:rPr>
          <w:rFonts w:ascii="Montserrat" w:eastAsia="Calibri" w:hAnsi="Montserrat" w:cs="Arial Narrow"/>
          <w:lang w:eastAsia="en-US"/>
        </w:rPr>
        <w:t>, quienes deberán estar presentes durante</w:t>
      </w:r>
      <w:r w:rsidR="00526BB5">
        <w:rPr>
          <w:rFonts w:ascii="Montserrat" w:eastAsia="Calibri" w:hAnsi="Montserrat" w:cs="Arial Narrow"/>
          <w:lang w:eastAsia="en-US"/>
        </w:rPr>
        <w:t xml:space="preserve"> el desarrollo de la visita, el</w:t>
      </w:r>
      <w:r>
        <w:rPr>
          <w:rFonts w:ascii="Montserrat" w:eastAsia="Calibri" w:hAnsi="Montserrat" w:cs="Arial Narrow"/>
          <w:lang w:eastAsia="en-US"/>
        </w:rPr>
        <w:t xml:space="preserve">  </w:t>
      </w:r>
      <w:r w:rsidRPr="00495548">
        <w:rPr>
          <w:rFonts w:ascii="Montserrat" w:eastAsia="Calibri" w:hAnsi="Montserrat" w:cs="Arial Narrow"/>
          <w:lang w:eastAsia="en-US"/>
        </w:rPr>
        <w:t>C.</w:t>
      </w:r>
      <w:r>
        <w:rPr>
          <w:rFonts w:ascii="Montserrat" w:eastAsia="Calibri" w:hAnsi="Montserrat" w:cs="Arial Narrow"/>
          <w:lang w:eastAsia="en-US"/>
        </w:rPr>
        <w:t xml:space="preserve"> ______________</w:t>
      </w:r>
      <w:r w:rsidR="00526BB5">
        <w:rPr>
          <w:rFonts w:ascii="Montserrat" w:eastAsia="Calibri" w:hAnsi="Montserrat" w:cs="Arial Narrow"/>
          <w:lang w:eastAsia="en-US"/>
        </w:rPr>
        <w:t xml:space="preserve">___________________________________ </w:t>
      </w:r>
      <w:r w:rsidRPr="00495548">
        <w:rPr>
          <w:rFonts w:ascii="Montserrat" w:eastAsia="Calibri" w:hAnsi="Montserrat" w:cs="Arial Narrow"/>
          <w:lang w:eastAsia="en-US"/>
        </w:rPr>
        <w:t>quien se identifica con</w:t>
      </w:r>
      <w:r>
        <w:rPr>
          <w:rFonts w:ascii="Montserrat" w:eastAsia="Calibri" w:hAnsi="Montserrat" w:cs="Arial Narrow"/>
          <w:lang w:eastAsia="en-US"/>
        </w:rPr>
        <w:t xml:space="preserve"> ___</w:t>
      </w:r>
      <w:r w:rsidR="00526BB5">
        <w:rPr>
          <w:rFonts w:ascii="Montserrat" w:eastAsia="Calibri" w:hAnsi="Montserrat" w:cs="Arial Narrow"/>
          <w:lang w:eastAsia="en-US"/>
        </w:rPr>
        <w:t>_____________________________________________________________</w:t>
      </w:r>
      <w:r>
        <w:rPr>
          <w:rFonts w:ascii="Montserrat" w:eastAsia="Calibri" w:hAnsi="Montserrat" w:cs="Arial Narrow"/>
          <w:lang w:eastAsia="en-US"/>
        </w:rPr>
        <w:t>_______</w:t>
      </w:r>
      <w:r w:rsidRPr="00495548">
        <w:rPr>
          <w:rFonts w:ascii="Montserrat" w:eastAsia="Calibri" w:hAnsi="Montserrat" w:cs="Arial Narrow"/>
          <w:lang w:eastAsia="en-US"/>
        </w:rPr>
        <w:t>, con domicilio en</w:t>
      </w:r>
      <w:r>
        <w:rPr>
          <w:rFonts w:ascii="Montserrat" w:eastAsia="Calibri" w:hAnsi="Montserrat" w:cs="Arial Narrow"/>
          <w:lang w:eastAsia="en-US"/>
        </w:rPr>
        <w:t xml:space="preserve"> _____________________________________</w:t>
      </w:r>
      <w:r w:rsidR="00526BB5">
        <w:rPr>
          <w:rFonts w:ascii="Montserrat" w:eastAsia="Calibri" w:hAnsi="Montserrat" w:cs="Arial Narrow"/>
          <w:lang w:eastAsia="en-US"/>
        </w:rPr>
        <w:t>_________________________________________________________</w:t>
      </w:r>
      <w:r>
        <w:rPr>
          <w:rFonts w:ascii="Montserrat" w:eastAsia="Calibri" w:hAnsi="Montserrat" w:cs="Arial Narrow"/>
          <w:lang w:eastAsia="en-US"/>
        </w:rPr>
        <w:t>__</w:t>
      </w:r>
      <w:r w:rsidR="00526BB5">
        <w:rPr>
          <w:rFonts w:ascii="Montserrat" w:eastAsia="Calibri" w:hAnsi="Montserrat" w:cs="Arial Narrow"/>
          <w:lang w:eastAsia="en-US"/>
        </w:rPr>
        <w:t>__</w:t>
      </w:r>
      <w:r>
        <w:rPr>
          <w:rFonts w:ascii="Montserrat" w:eastAsia="Calibri" w:hAnsi="Montserrat" w:cs="Arial Narrow"/>
          <w:lang w:eastAsia="en-US"/>
        </w:rPr>
        <w:t xml:space="preserve">__________ </w:t>
      </w:r>
      <w:r w:rsidRPr="00495548">
        <w:rPr>
          <w:rFonts w:ascii="Montserrat" w:eastAsia="Calibri" w:hAnsi="Montserrat" w:cs="Arial Narrow"/>
          <w:lang w:eastAsia="en-US"/>
        </w:rPr>
        <w:t xml:space="preserve">y el </w:t>
      </w:r>
      <w:r>
        <w:rPr>
          <w:rFonts w:ascii="Montserrat" w:eastAsia="Calibri" w:hAnsi="Montserrat" w:cs="Arial Narrow"/>
          <w:lang w:eastAsia="en-US"/>
        </w:rPr>
        <w:t xml:space="preserve">                                              </w:t>
      </w:r>
      <w:r w:rsidR="00526BB5">
        <w:rPr>
          <w:rFonts w:ascii="Montserrat" w:eastAsia="Calibri" w:hAnsi="Montserrat" w:cs="Arial Narrow"/>
          <w:lang w:eastAsia="en-US"/>
        </w:rPr>
        <w:t>C. _________________________________</w:t>
      </w:r>
      <w:r>
        <w:rPr>
          <w:rFonts w:ascii="Montserrat" w:eastAsia="Calibri" w:hAnsi="Montserrat" w:cs="Arial Narrow"/>
          <w:lang w:eastAsia="en-US"/>
        </w:rPr>
        <w:t>_____________________________________</w:t>
      </w:r>
      <w:r w:rsidR="00526BB5">
        <w:rPr>
          <w:rFonts w:ascii="Montserrat" w:eastAsia="Calibri" w:hAnsi="Montserrat" w:cs="Arial Narrow"/>
          <w:lang w:eastAsia="en-US"/>
        </w:rPr>
        <w:t>____</w:t>
      </w:r>
      <w:r>
        <w:rPr>
          <w:rFonts w:ascii="Montserrat" w:eastAsia="Calibri" w:hAnsi="Montserrat" w:cs="Arial Narrow"/>
          <w:lang w:eastAsia="en-US"/>
        </w:rPr>
        <w:t>____________</w:t>
      </w:r>
      <w:r w:rsidRPr="00495548">
        <w:rPr>
          <w:rFonts w:ascii="Montserrat" w:eastAsia="Calibri" w:hAnsi="Montserrat" w:cs="Arial Narrow"/>
          <w:lang w:eastAsia="en-US"/>
        </w:rPr>
        <w:t xml:space="preserve"> quien se identifica con</w:t>
      </w:r>
      <w:r>
        <w:rPr>
          <w:rFonts w:ascii="Montserrat" w:eastAsia="Calibri" w:hAnsi="Montserrat" w:cs="Arial Narrow"/>
          <w:lang w:eastAsia="en-US"/>
        </w:rPr>
        <w:t xml:space="preserve"> ________</w:t>
      </w:r>
      <w:r w:rsidR="00526BB5">
        <w:rPr>
          <w:rFonts w:ascii="Montserrat" w:eastAsia="Calibri" w:hAnsi="Montserrat" w:cs="Arial Narrow"/>
          <w:lang w:eastAsia="en-US"/>
        </w:rPr>
        <w:t>____________________________________________________________</w:t>
      </w:r>
      <w:r>
        <w:rPr>
          <w:rFonts w:ascii="Montserrat" w:eastAsia="Calibri" w:hAnsi="Montserrat" w:cs="Arial Narrow"/>
          <w:lang w:eastAsia="en-US"/>
        </w:rPr>
        <w:t>_______________________</w:t>
      </w:r>
      <w:r w:rsidR="00526BB5">
        <w:rPr>
          <w:rFonts w:ascii="Montserrat" w:eastAsia="Calibri" w:hAnsi="Montserrat" w:cs="Arial Narrow"/>
          <w:lang w:eastAsia="en-US"/>
        </w:rPr>
        <w:t>___</w:t>
      </w:r>
      <w:r w:rsidRPr="00495548">
        <w:rPr>
          <w:rFonts w:ascii="Montserrat" w:eastAsia="Calibri" w:hAnsi="Montserrat" w:cs="Arial Narrow"/>
          <w:lang w:eastAsia="en-US"/>
        </w:rPr>
        <w:t xml:space="preserve"> con domicilio en</w:t>
      </w:r>
      <w:r>
        <w:rPr>
          <w:rFonts w:ascii="Montserrat" w:eastAsia="Calibri" w:hAnsi="Montserrat" w:cs="Arial Narrow"/>
          <w:lang w:eastAsia="en-US"/>
        </w:rPr>
        <w:t xml:space="preserve"> ______________________________________________________________________________________________________________</w:t>
      </w:r>
      <w:r w:rsidRPr="00495548">
        <w:rPr>
          <w:rFonts w:ascii="Montserrat" w:eastAsia="Calibri" w:hAnsi="Montserrat" w:cs="Arial Narrow"/>
          <w:lang w:eastAsia="en-US"/>
        </w:rPr>
        <w:t xml:space="preserve"> . </w:t>
      </w:r>
    </w:p>
    <w:p w14:paraId="46B74992" w14:textId="0A62E21D" w:rsidR="0092114A" w:rsidRPr="00D6571C" w:rsidRDefault="0092114A" w:rsidP="0092114A">
      <w:pPr>
        <w:jc w:val="both"/>
        <w:rPr>
          <w:rFonts w:ascii="Montserrat" w:eastAsia="Calibri" w:hAnsi="Montserrat" w:cs="Arial Narrow"/>
          <w:lang w:eastAsia="en-US"/>
        </w:rPr>
      </w:pPr>
    </w:p>
    <w:p w14:paraId="4B143299" w14:textId="77777777" w:rsidR="00CE65BC" w:rsidRDefault="001722B3" w:rsidP="0092114A">
      <w:pPr>
        <w:jc w:val="both"/>
        <w:rPr>
          <w:rFonts w:ascii="Montserrat" w:hAnsi="Montserrat" w:cs="Arial Narrow"/>
        </w:rPr>
      </w:pPr>
      <w:r w:rsidRPr="00AD2AF1">
        <w:rPr>
          <w:rFonts w:ascii="Montserrat" w:hAnsi="Montserrat" w:cs="Arial Narrow"/>
        </w:rPr>
        <w:t>Acto seguido y habiéndose identificado plenamente los participantes en esta diligencia, en presencia de los testigos se le hace saber el objeto y alcance de la visita que se indica en la orden de verificación descrita anteriormente, y visto el contenido se procede a practicar la diligencia de verificación sanitaria en el establecimiento en los términos siguientes:</w:t>
      </w:r>
    </w:p>
    <w:p w14:paraId="1CC8016A" w14:textId="77777777" w:rsidR="00526BB5" w:rsidRPr="00AD2AF1" w:rsidRDefault="00526BB5" w:rsidP="0092114A">
      <w:pPr>
        <w:jc w:val="both"/>
        <w:rPr>
          <w:rFonts w:ascii="Montserrat" w:hAnsi="Montserrat" w:cs="Arial Narrow"/>
          <w:b/>
          <w:bCs/>
          <w:i/>
          <w:iCs/>
        </w:rPr>
      </w:pP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822177" w:rsidRPr="00AD2AF1" w14:paraId="4B14329D" w14:textId="77777777" w:rsidTr="006B62F3">
        <w:trPr>
          <w:jc w:val="center"/>
        </w:trPr>
        <w:tc>
          <w:tcPr>
            <w:tcW w:w="10548" w:type="dxa"/>
            <w:tcBorders>
              <w:top w:val="nil"/>
              <w:bottom w:val="nil"/>
            </w:tcBorders>
          </w:tcPr>
          <w:p w14:paraId="4B14329B" w14:textId="77777777" w:rsidR="006B62F3" w:rsidRPr="00AD2AF1" w:rsidRDefault="006B62F3" w:rsidP="00CE3351">
            <w:pPr>
              <w:pStyle w:val="Sangradetextonormal"/>
              <w:ind w:left="0" w:right="-454"/>
              <w:jc w:val="both"/>
              <w:rPr>
                <w:rFonts w:ascii="Montserrat" w:hAnsi="Montserrat"/>
                <w:sz w:val="20"/>
              </w:rPr>
            </w:pPr>
          </w:p>
          <w:p w14:paraId="4B14329C" w14:textId="19079F8C" w:rsidR="006B62F3" w:rsidRPr="00AD2AF1" w:rsidRDefault="00D54B64" w:rsidP="006B62F3">
            <w:pPr>
              <w:ind w:left="142" w:right="135"/>
              <w:rPr>
                <w:rFonts w:ascii="Montserrat" w:hAnsi="Montserrat" w:cs="Arial Narrow"/>
                <w:i/>
                <w:iCs/>
              </w:rPr>
            </w:pPr>
            <w:r>
              <w:rPr>
                <w:rFonts w:ascii="Montserrat" w:hAnsi="Montserrat" w:cs="Arial Narrow"/>
                <w:i/>
                <w:iCs/>
              </w:rPr>
              <w:lastRenderedPageBreak/>
              <w:t xml:space="preserve">Objeto y alcance </w:t>
            </w:r>
            <w:r w:rsidRPr="00D54B64">
              <w:rPr>
                <w:rFonts w:ascii="Montserrat" w:hAnsi="Montserrat" w:cs="Arial Narrow"/>
                <w:i/>
                <w:iCs/>
              </w:rPr>
              <w:t>de la orden de</w:t>
            </w:r>
            <w:r w:rsidR="00A73DB8" w:rsidRPr="00D54B64">
              <w:rPr>
                <w:rFonts w:ascii="Montserrat" w:hAnsi="Montserrat" w:cs="Arial Narrow"/>
                <w:i/>
                <w:iCs/>
              </w:rPr>
              <w:t xml:space="preserve"> verificación</w:t>
            </w:r>
            <w:r w:rsidR="006B62F3" w:rsidRPr="00D54B64">
              <w:rPr>
                <w:rFonts w:ascii="Montserrat" w:hAnsi="Montserrat" w:cs="Arial Narrow"/>
                <w:i/>
                <w:iCs/>
              </w:rPr>
              <w:t xml:space="preserve"> sanitaria </w:t>
            </w:r>
            <w:r w:rsidR="006B62F3" w:rsidRPr="00AD2AF1">
              <w:rPr>
                <w:rFonts w:ascii="Montserrat" w:hAnsi="Montserrat" w:cs="Arial Narrow"/>
                <w:i/>
                <w:iCs/>
              </w:rPr>
              <w:t>(Transcribir)</w:t>
            </w:r>
          </w:p>
        </w:tc>
      </w:tr>
      <w:tr w:rsidR="00822177" w:rsidRPr="00AD2AF1" w14:paraId="4B14329F" w14:textId="77777777" w:rsidTr="006B62F3">
        <w:trPr>
          <w:jc w:val="center"/>
        </w:trPr>
        <w:tc>
          <w:tcPr>
            <w:tcW w:w="10548" w:type="dxa"/>
            <w:tcBorders>
              <w:top w:val="nil"/>
            </w:tcBorders>
          </w:tcPr>
          <w:p w14:paraId="4B14329E" w14:textId="77777777" w:rsidR="006B62F3" w:rsidRPr="00AD2AF1" w:rsidRDefault="006B62F3" w:rsidP="00CE3351">
            <w:pPr>
              <w:pStyle w:val="Sangradetextonormal"/>
              <w:ind w:left="0" w:right="-454"/>
              <w:jc w:val="both"/>
              <w:rPr>
                <w:rFonts w:ascii="Montserrat" w:hAnsi="Montserrat" w:cs="Arial Narrow"/>
                <w:b/>
                <w:bCs/>
              </w:rPr>
            </w:pPr>
          </w:p>
        </w:tc>
      </w:tr>
      <w:tr w:rsidR="00822177" w:rsidRPr="00AD2AF1" w14:paraId="4B1432A1" w14:textId="77777777" w:rsidTr="00CE3351">
        <w:trPr>
          <w:jc w:val="center"/>
        </w:trPr>
        <w:tc>
          <w:tcPr>
            <w:tcW w:w="10548" w:type="dxa"/>
          </w:tcPr>
          <w:p w14:paraId="4B1432A0" w14:textId="77777777" w:rsidR="006B62F3" w:rsidRPr="00AD2AF1" w:rsidRDefault="006B62F3" w:rsidP="00CE3351">
            <w:pPr>
              <w:pStyle w:val="Sangradetextonormal"/>
              <w:ind w:left="0" w:right="-454"/>
              <w:jc w:val="both"/>
              <w:rPr>
                <w:rFonts w:ascii="Montserrat" w:hAnsi="Montserrat" w:cs="Arial Narrow"/>
                <w:b/>
                <w:bCs/>
              </w:rPr>
            </w:pPr>
          </w:p>
        </w:tc>
      </w:tr>
      <w:tr w:rsidR="00822177" w:rsidRPr="00AD2AF1" w14:paraId="4B1432A3" w14:textId="77777777" w:rsidTr="00CE3351">
        <w:trPr>
          <w:jc w:val="center"/>
        </w:trPr>
        <w:tc>
          <w:tcPr>
            <w:tcW w:w="10548" w:type="dxa"/>
          </w:tcPr>
          <w:p w14:paraId="4B1432A2" w14:textId="77777777" w:rsidR="006B62F3" w:rsidRPr="00AD2AF1" w:rsidRDefault="006B62F3" w:rsidP="00CE3351">
            <w:pPr>
              <w:pStyle w:val="Sangradetextonormal"/>
              <w:ind w:left="0" w:right="-454"/>
              <w:jc w:val="both"/>
              <w:rPr>
                <w:rFonts w:ascii="Montserrat" w:hAnsi="Montserrat" w:cs="Arial Narrow"/>
                <w:b/>
                <w:bCs/>
              </w:rPr>
            </w:pPr>
          </w:p>
        </w:tc>
      </w:tr>
      <w:tr w:rsidR="00822177" w:rsidRPr="00AD2AF1" w14:paraId="4B1432A5" w14:textId="77777777" w:rsidTr="00CE3351">
        <w:trPr>
          <w:jc w:val="center"/>
        </w:trPr>
        <w:tc>
          <w:tcPr>
            <w:tcW w:w="10548" w:type="dxa"/>
          </w:tcPr>
          <w:p w14:paraId="4B1432A4" w14:textId="77777777" w:rsidR="006B62F3" w:rsidRPr="00AD2AF1" w:rsidRDefault="006B62F3" w:rsidP="00CE3351">
            <w:pPr>
              <w:pStyle w:val="Sangradetextonormal"/>
              <w:ind w:left="0" w:right="-454"/>
              <w:jc w:val="both"/>
              <w:rPr>
                <w:rFonts w:ascii="Montserrat" w:hAnsi="Montserrat" w:cs="Arial Narrow"/>
              </w:rPr>
            </w:pPr>
          </w:p>
        </w:tc>
      </w:tr>
      <w:tr w:rsidR="00822177" w:rsidRPr="00AD2AF1" w14:paraId="4B1432A7" w14:textId="77777777" w:rsidTr="00CE3351">
        <w:trPr>
          <w:jc w:val="center"/>
        </w:trPr>
        <w:tc>
          <w:tcPr>
            <w:tcW w:w="10548" w:type="dxa"/>
          </w:tcPr>
          <w:p w14:paraId="4B1432A6" w14:textId="77777777" w:rsidR="006B62F3" w:rsidRPr="00AD2AF1" w:rsidRDefault="006B62F3" w:rsidP="00CE3351">
            <w:pPr>
              <w:pStyle w:val="Sangradetextonormal"/>
              <w:ind w:left="0" w:right="-454"/>
              <w:jc w:val="both"/>
              <w:rPr>
                <w:rFonts w:ascii="Montserrat" w:hAnsi="Montserrat" w:cs="Arial Narrow"/>
              </w:rPr>
            </w:pPr>
          </w:p>
        </w:tc>
      </w:tr>
    </w:tbl>
    <w:p w14:paraId="4B1432A8" w14:textId="77777777" w:rsidR="00CE65BC" w:rsidRPr="00AD2AF1" w:rsidRDefault="00CE65BC" w:rsidP="00CE65BC">
      <w:pPr>
        <w:rPr>
          <w:rFonts w:ascii="Montserrat" w:hAnsi="Montserrat" w:cs="Arial Narrow"/>
          <w:i/>
          <w:iCs/>
        </w:rPr>
      </w:pPr>
    </w:p>
    <w:p w14:paraId="4B1432A9" w14:textId="77777777" w:rsidR="00134B20" w:rsidRPr="003F055C" w:rsidRDefault="00134B20" w:rsidP="00134B20">
      <w:pPr>
        <w:ind w:left="142" w:right="277"/>
        <w:jc w:val="both"/>
        <w:rPr>
          <w:rFonts w:ascii="Montserrat" w:hAnsi="Montserrat" w:cs="Arial Narrow"/>
          <w:b/>
        </w:rPr>
      </w:pPr>
      <w:r w:rsidRPr="003F055C">
        <w:rPr>
          <w:rFonts w:ascii="Montserrat" w:hAnsi="Montserrat" w:cs="Arial Narrow"/>
          <w:b/>
        </w:rPr>
        <w:t>Instrucciones:</w:t>
      </w:r>
    </w:p>
    <w:p w14:paraId="4B1432AA" w14:textId="77777777" w:rsidR="00134B20" w:rsidRPr="003F055C" w:rsidRDefault="00134B20" w:rsidP="00134B20">
      <w:pPr>
        <w:ind w:left="142" w:right="277"/>
        <w:jc w:val="both"/>
        <w:rPr>
          <w:rFonts w:ascii="Montserrat" w:hAnsi="Montserrat" w:cs="Arial Narrow"/>
        </w:rPr>
      </w:pPr>
      <w:r w:rsidRPr="003F055C">
        <w:rPr>
          <w:rFonts w:ascii="Montserrat" w:hAnsi="Montserrat" w:cs="Arial Narrow"/>
        </w:rPr>
        <w:t xml:space="preserve">Se deberán anotar los valores dentro del cuadro en blanco que conforman la columna denominada “Valor”, de acuerdo a la calificación que amerite cada inciso según corresponda. </w:t>
      </w:r>
    </w:p>
    <w:p w14:paraId="4B1432AB" w14:textId="77777777" w:rsidR="00134B20" w:rsidRPr="003F055C" w:rsidRDefault="00134B20" w:rsidP="00134B20">
      <w:pPr>
        <w:ind w:left="142" w:right="277"/>
        <w:jc w:val="both"/>
        <w:rPr>
          <w:rFonts w:ascii="Montserrat" w:hAnsi="Montserrat" w:cs="Arial Narrow"/>
        </w:rPr>
      </w:pPr>
    </w:p>
    <w:tbl>
      <w:tblPr>
        <w:tblW w:w="0" w:type="auto"/>
        <w:jc w:val="center"/>
        <w:tblLayout w:type="fixed"/>
        <w:tblLook w:val="0000" w:firstRow="0" w:lastRow="0" w:firstColumn="0" w:lastColumn="0" w:noHBand="0" w:noVBand="0"/>
      </w:tblPr>
      <w:tblGrid>
        <w:gridCol w:w="2169"/>
        <w:gridCol w:w="2126"/>
        <w:gridCol w:w="2268"/>
        <w:gridCol w:w="1701"/>
        <w:gridCol w:w="2027"/>
      </w:tblGrid>
      <w:tr w:rsidR="00134B20" w:rsidRPr="00871C1B" w14:paraId="4B1432B1" w14:textId="77777777" w:rsidTr="00725B75">
        <w:trPr>
          <w:jc w:val="center"/>
        </w:trPr>
        <w:tc>
          <w:tcPr>
            <w:tcW w:w="2169" w:type="dxa"/>
            <w:tcBorders>
              <w:top w:val="single" w:sz="4" w:space="0" w:color="000000"/>
              <w:left w:val="single" w:sz="4" w:space="0" w:color="000000"/>
              <w:bottom w:val="single" w:sz="4" w:space="0" w:color="000000"/>
            </w:tcBorders>
          </w:tcPr>
          <w:p w14:paraId="4B1432AC" w14:textId="77777777" w:rsidR="00134B20" w:rsidRPr="00871C1B" w:rsidRDefault="00134B20" w:rsidP="00725B75">
            <w:pPr>
              <w:snapToGrid w:val="0"/>
              <w:ind w:left="142" w:right="277"/>
              <w:rPr>
                <w:rFonts w:ascii="Montserrat" w:hAnsi="Montserrat" w:cs="Arial Narrow"/>
                <w:b/>
                <w:sz w:val="16"/>
                <w:szCs w:val="16"/>
              </w:rPr>
            </w:pPr>
            <w:r w:rsidRPr="00871C1B">
              <w:rPr>
                <w:rFonts w:ascii="Montserrat" w:hAnsi="Montserrat" w:cs="Arial Narrow"/>
                <w:b/>
                <w:sz w:val="16"/>
                <w:szCs w:val="16"/>
              </w:rPr>
              <w:t>CALIFICACIÓN:</w:t>
            </w:r>
          </w:p>
        </w:tc>
        <w:tc>
          <w:tcPr>
            <w:tcW w:w="2126" w:type="dxa"/>
            <w:tcBorders>
              <w:top w:val="single" w:sz="4" w:space="0" w:color="000000"/>
              <w:left w:val="single" w:sz="4" w:space="0" w:color="000000"/>
              <w:bottom w:val="single" w:sz="4" w:space="0" w:color="000000"/>
            </w:tcBorders>
          </w:tcPr>
          <w:p w14:paraId="4B1432AD" w14:textId="77777777" w:rsidR="00134B20" w:rsidRPr="00871C1B" w:rsidRDefault="00134B20" w:rsidP="00725B75">
            <w:pPr>
              <w:snapToGrid w:val="0"/>
              <w:ind w:right="277"/>
              <w:rPr>
                <w:rFonts w:ascii="Montserrat" w:hAnsi="Montserrat" w:cs="Arial Narrow"/>
                <w:b/>
                <w:sz w:val="16"/>
                <w:szCs w:val="16"/>
              </w:rPr>
            </w:pPr>
            <w:r w:rsidRPr="00871C1B">
              <w:rPr>
                <w:rFonts w:ascii="Montserrat" w:hAnsi="Montserrat" w:cs="Arial Narrow"/>
                <w:b/>
                <w:sz w:val="16"/>
                <w:szCs w:val="16"/>
              </w:rPr>
              <w:t>(2) Cumple Totalmente</w:t>
            </w:r>
          </w:p>
        </w:tc>
        <w:tc>
          <w:tcPr>
            <w:tcW w:w="2268" w:type="dxa"/>
            <w:tcBorders>
              <w:top w:val="single" w:sz="4" w:space="0" w:color="000000"/>
              <w:left w:val="single" w:sz="4" w:space="0" w:color="000000"/>
              <w:bottom w:val="single" w:sz="4" w:space="0" w:color="000000"/>
            </w:tcBorders>
          </w:tcPr>
          <w:p w14:paraId="4B1432AE" w14:textId="77777777" w:rsidR="00134B20" w:rsidRPr="00871C1B" w:rsidRDefault="00134B20" w:rsidP="00725B75">
            <w:pPr>
              <w:snapToGrid w:val="0"/>
              <w:ind w:left="142" w:right="277"/>
              <w:rPr>
                <w:rFonts w:ascii="Montserrat" w:hAnsi="Montserrat" w:cs="Arial Narrow"/>
                <w:b/>
                <w:sz w:val="16"/>
                <w:szCs w:val="16"/>
              </w:rPr>
            </w:pPr>
            <w:r w:rsidRPr="00871C1B">
              <w:rPr>
                <w:rFonts w:ascii="Montserrat" w:hAnsi="Montserrat" w:cs="Arial Narrow"/>
                <w:b/>
                <w:sz w:val="16"/>
                <w:szCs w:val="16"/>
              </w:rPr>
              <w:t>(1) Cumple Parcialmente</w:t>
            </w:r>
          </w:p>
        </w:tc>
        <w:tc>
          <w:tcPr>
            <w:tcW w:w="1701" w:type="dxa"/>
            <w:tcBorders>
              <w:top w:val="single" w:sz="4" w:space="0" w:color="000000"/>
              <w:left w:val="single" w:sz="4" w:space="0" w:color="000000"/>
              <w:bottom w:val="single" w:sz="4" w:space="0" w:color="000000"/>
            </w:tcBorders>
          </w:tcPr>
          <w:p w14:paraId="4B1432AF" w14:textId="77777777" w:rsidR="00134B20" w:rsidRPr="00871C1B" w:rsidRDefault="00134B20" w:rsidP="00725B75">
            <w:pPr>
              <w:snapToGrid w:val="0"/>
              <w:ind w:left="142" w:right="277"/>
              <w:rPr>
                <w:rFonts w:ascii="Montserrat" w:hAnsi="Montserrat" w:cs="Arial Narrow"/>
                <w:b/>
                <w:sz w:val="16"/>
                <w:szCs w:val="16"/>
              </w:rPr>
            </w:pPr>
            <w:r w:rsidRPr="00871C1B">
              <w:rPr>
                <w:rFonts w:ascii="Montserrat" w:hAnsi="Montserrat" w:cs="Arial Narrow"/>
                <w:b/>
                <w:sz w:val="16"/>
                <w:szCs w:val="16"/>
              </w:rPr>
              <w:t>(0) No cumple</w:t>
            </w:r>
          </w:p>
        </w:tc>
        <w:tc>
          <w:tcPr>
            <w:tcW w:w="2027" w:type="dxa"/>
            <w:tcBorders>
              <w:top w:val="single" w:sz="4" w:space="0" w:color="000000"/>
              <w:left w:val="single" w:sz="4" w:space="0" w:color="000000"/>
              <w:bottom w:val="single" w:sz="4" w:space="0" w:color="000000"/>
              <w:right w:val="single" w:sz="4" w:space="0" w:color="000000"/>
            </w:tcBorders>
          </w:tcPr>
          <w:p w14:paraId="4B1432B0" w14:textId="77777777" w:rsidR="00134B20" w:rsidRPr="00871C1B" w:rsidRDefault="00134B20" w:rsidP="00725B75">
            <w:pPr>
              <w:snapToGrid w:val="0"/>
              <w:ind w:left="142" w:right="277"/>
              <w:rPr>
                <w:rFonts w:ascii="Montserrat" w:hAnsi="Montserrat" w:cs="Arial Narrow"/>
                <w:b/>
                <w:sz w:val="16"/>
                <w:szCs w:val="16"/>
              </w:rPr>
            </w:pPr>
            <w:r w:rsidRPr="00871C1B">
              <w:rPr>
                <w:rFonts w:ascii="Montserrat" w:hAnsi="Montserrat" w:cs="Arial Narrow"/>
                <w:b/>
                <w:sz w:val="16"/>
                <w:szCs w:val="16"/>
              </w:rPr>
              <w:t>(---) No aplica</w:t>
            </w:r>
          </w:p>
        </w:tc>
      </w:tr>
    </w:tbl>
    <w:p w14:paraId="4B1432B2" w14:textId="77777777" w:rsidR="00134B20" w:rsidRPr="003F055C" w:rsidRDefault="00134B20" w:rsidP="00134B20">
      <w:pPr>
        <w:pStyle w:val="P13"/>
        <w:widowControl/>
        <w:snapToGrid/>
        <w:ind w:left="142" w:right="203"/>
        <w:rPr>
          <w:rFonts w:ascii="Montserrat" w:hAnsi="Montserrat" w:cs="Arial Narrow"/>
          <w:lang w:val="es-MX"/>
        </w:rPr>
      </w:pPr>
    </w:p>
    <w:p w14:paraId="4B1432B4" w14:textId="77777777" w:rsidR="00134B20" w:rsidRPr="003F055C" w:rsidRDefault="00134B20" w:rsidP="00134B20">
      <w:pPr>
        <w:spacing w:line="360" w:lineRule="auto"/>
        <w:ind w:left="142" w:right="277"/>
        <w:rPr>
          <w:rFonts w:ascii="Montserrat" w:hAnsi="Montserrat" w:cs="Arial Narrow"/>
          <w:sz w:val="18"/>
          <w:szCs w:val="18"/>
          <w:u w:val="single"/>
        </w:rPr>
      </w:pPr>
    </w:p>
    <w:p w14:paraId="4B1432B5" w14:textId="39920D44" w:rsidR="00134B20" w:rsidRPr="0092114A" w:rsidRDefault="0092114A" w:rsidP="0092114A">
      <w:pPr>
        <w:rPr>
          <w:rFonts w:ascii="Montserrat" w:hAnsi="Montserrat" w:cs="Arial Narrow"/>
          <w:b/>
          <w:sz w:val="18"/>
          <w:szCs w:val="18"/>
        </w:rPr>
      </w:pPr>
      <w:r>
        <w:rPr>
          <w:rFonts w:ascii="Montserrat" w:hAnsi="Montserrat" w:cs="Arial Narrow"/>
          <w:b/>
          <w:sz w:val="18"/>
          <w:szCs w:val="18"/>
        </w:rPr>
        <w:t>INFORMACIÓN ADMINISTRATIVA</w:t>
      </w:r>
    </w:p>
    <w:p w14:paraId="0D8141B2" w14:textId="77777777" w:rsidR="0018062C" w:rsidRPr="00D54B64" w:rsidRDefault="0018062C" w:rsidP="0018062C">
      <w:pPr>
        <w:rPr>
          <w:rFonts w:ascii="Montserrat" w:hAnsi="Montserrat" w:cs="Arial Narrow"/>
        </w:rPr>
      </w:pPr>
      <w:r w:rsidRPr="00D54B64">
        <w:rPr>
          <w:rFonts w:ascii="Montserrat" w:hAnsi="Montserrat" w:cs="Arial Narrow"/>
        </w:rPr>
        <w:t>Cuenta con aviso de funcionamiento: Si o  No</w:t>
      </w:r>
    </w:p>
    <w:p w14:paraId="32C20A7A" w14:textId="77777777" w:rsidR="0018062C" w:rsidRPr="00D54B64" w:rsidRDefault="0018062C" w:rsidP="0018062C">
      <w:pPr>
        <w:rPr>
          <w:rFonts w:ascii="Montserrat" w:hAnsi="Montserrat" w:cs="Arial Narrow"/>
        </w:rPr>
      </w:pPr>
      <w:r w:rsidRPr="00D54B64">
        <w:rPr>
          <w:rFonts w:ascii="Montserrat" w:hAnsi="Montserrat" w:cs="Arial Narrow"/>
        </w:rPr>
        <w:t>Se anexa copia del aviso de funcionamiento: Si o No</w:t>
      </w:r>
    </w:p>
    <w:p w14:paraId="5918C8BB" w14:textId="77777777" w:rsidR="0018062C" w:rsidRPr="00D54B64" w:rsidRDefault="0018062C" w:rsidP="0018062C">
      <w:pPr>
        <w:rPr>
          <w:rFonts w:ascii="Montserrat" w:hAnsi="Montserrat" w:cs="Arial Narrow"/>
        </w:rPr>
      </w:pPr>
      <w:r w:rsidRPr="00D54B64">
        <w:rPr>
          <w:rFonts w:ascii="Montserrat" w:hAnsi="Montserrat" w:cs="Arial Narrow"/>
        </w:rPr>
        <w:t>Con giro o actividades de: _________________</w:t>
      </w:r>
    </w:p>
    <w:p w14:paraId="26D982AE" w14:textId="77777777" w:rsidR="0018062C" w:rsidRPr="00D54B64" w:rsidRDefault="0018062C" w:rsidP="0018062C">
      <w:pPr>
        <w:rPr>
          <w:rFonts w:ascii="Montserrat" w:hAnsi="Montserrat" w:cs="Arial Narrow"/>
        </w:rPr>
      </w:pPr>
      <w:r w:rsidRPr="00D54B64">
        <w:rPr>
          <w:rFonts w:ascii="Montserrat" w:hAnsi="Montserrat" w:cs="Arial Narrow"/>
        </w:rPr>
        <w:t>Nombre del propietario o representante legal: __________________________________________(Precisar si es el Propietario o el Representante Legal)</w:t>
      </w:r>
    </w:p>
    <w:p w14:paraId="01771166" w14:textId="77777777" w:rsidR="0018062C" w:rsidRPr="00D54B64" w:rsidRDefault="0018062C" w:rsidP="0018062C">
      <w:pPr>
        <w:rPr>
          <w:rFonts w:ascii="Montserrat" w:hAnsi="Montserrat" w:cs="Arial Narrow"/>
        </w:rPr>
      </w:pPr>
      <w:r w:rsidRPr="00D54B64">
        <w:rPr>
          <w:rFonts w:ascii="Montserrat" w:hAnsi="Montserrat" w:cs="Arial Narrow"/>
        </w:rPr>
        <w:t>Días laborales: L M M J V S D</w:t>
      </w:r>
    </w:p>
    <w:p w14:paraId="4FE334C5" w14:textId="77777777" w:rsidR="0018062C" w:rsidRPr="00D54B64" w:rsidRDefault="0018062C" w:rsidP="0018062C">
      <w:pPr>
        <w:rPr>
          <w:rFonts w:ascii="Montserrat" w:hAnsi="Montserrat" w:cs="Arial Narrow"/>
        </w:rPr>
      </w:pPr>
      <w:r w:rsidRPr="00D54B64">
        <w:rPr>
          <w:rFonts w:ascii="Montserrat" w:hAnsi="Montserrat" w:cs="Arial Narrow"/>
        </w:rPr>
        <w:t>Horario de labores: de _____ a _____ horas</w:t>
      </w:r>
    </w:p>
    <w:p w14:paraId="5A6C44AE" w14:textId="77777777" w:rsidR="0018062C" w:rsidRPr="00D54B64" w:rsidRDefault="0018062C" w:rsidP="0018062C">
      <w:pPr>
        <w:rPr>
          <w:rFonts w:ascii="Montserrat" w:hAnsi="Montserrat" w:cs="Arial Narrow"/>
        </w:rPr>
      </w:pPr>
      <w:r w:rsidRPr="00D54B64">
        <w:rPr>
          <w:rFonts w:ascii="Montserrat" w:hAnsi="Montserrat" w:cs="Arial Narrow"/>
        </w:rPr>
        <w:t>Turnos: _______</w:t>
      </w:r>
    </w:p>
    <w:p w14:paraId="0693A7B9" w14:textId="77777777" w:rsidR="0018062C" w:rsidRDefault="0018062C" w:rsidP="0018062C">
      <w:pPr>
        <w:rPr>
          <w:rFonts w:ascii="Montserrat" w:hAnsi="Montserrat" w:cs="Arial Narrow"/>
        </w:rPr>
      </w:pPr>
      <w:r>
        <w:rPr>
          <w:rFonts w:ascii="Montserrat" w:hAnsi="Montserrat" w:cs="Arial Narrow"/>
        </w:rPr>
        <w:t>Número total de empleados: ________________</w:t>
      </w:r>
    </w:p>
    <w:p w14:paraId="699615E2" w14:textId="77777777" w:rsidR="0018062C" w:rsidRPr="00495548" w:rsidRDefault="0018062C" w:rsidP="0018062C">
      <w:pPr>
        <w:rPr>
          <w:rFonts w:ascii="Montserrat" w:hAnsi="Montserrat" w:cs="Arial Narrow"/>
        </w:rPr>
      </w:pPr>
      <w:r>
        <w:rPr>
          <w:rFonts w:ascii="Montserrat" w:hAnsi="Montserrat" w:cs="Arial Narrow"/>
        </w:rPr>
        <w:t>Número total de empleados en área de producción:________________________</w:t>
      </w:r>
    </w:p>
    <w:p w14:paraId="3DD2695A" w14:textId="77777777" w:rsidR="0018062C" w:rsidRDefault="0018062C" w:rsidP="0018062C">
      <w:pPr>
        <w:rPr>
          <w:rFonts w:ascii="Montserrat" w:hAnsi="Montserrat" w:cs="Arial Narrow"/>
        </w:rPr>
      </w:pPr>
      <w:r w:rsidRPr="00E36CF2">
        <w:rPr>
          <w:rFonts w:ascii="Montserrat" w:hAnsi="Montserrat" w:cs="Arial Narrow"/>
        </w:rPr>
        <w:t>Volumen de producción diaria en piezas, kilogramos, litros, etc. (especificar unidades)</w:t>
      </w:r>
    </w:p>
    <w:p w14:paraId="4DB0DCB6" w14:textId="54807EAC" w:rsidR="0018062C" w:rsidRPr="00D051D2" w:rsidRDefault="0018062C" w:rsidP="0018062C">
      <w:pPr>
        <w:rPr>
          <w:rFonts w:ascii="Montserrat" w:hAnsi="Montserrat" w:cs="Arial Narrow"/>
          <w:strike/>
          <w:u w:val="single"/>
        </w:rPr>
      </w:pPr>
    </w:p>
    <w:p w14:paraId="4B1432EA" w14:textId="77777777" w:rsidR="008628B2" w:rsidRPr="00AD2AF1" w:rsidRDefault="00DA0198" w:rsidP="00DA0198">
      <w:pPr>
        <w:pStyle w:val="P13"/>
        <w:widowControl/>
        <w:snapToGrid/>
        <w:rPr>
          <w:rFonts w:ascii="Montserrat" w:hAnsi="Montserrat" w:cs="Arial Narrow"/>
        </w:rPr>
      </w:pPr>
      <w:r w:rsidRPr="00AD2AF1">
        <w:rPr>
          <w:rFonts w:ascii="Montserrat" w:hAnsi="Montserrat" w:cs="Arial Narrow"/>
        </w:rPr>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9"/>
        <w:gridCol w:w="1517"/>
        <w:gridCol w:w="1701"/>
        <w:gridCol w:w="1903"/>
      </w:tblGrid>
      <w:tr w:rsidR="00822177" w:rsidRPr="00AD2AF1" w14:paraId="4B1432EF" w14:textId="77777777" w:rsidTr="00871C1B">
        <w:trPr>
          <w:cantSplit/>
          <w:trHeight w:val="340"/>
          <w:jc w:val="center"/>
        </w:trPr>
        <w:tc>
          <w:tcPr>
            <w:tcW w:w="1239" w:type="dxa"/>
            <w:vMerge w:val="restart"/>
            <w:tcBorders>
              <w:top w:val="single" w:sz="4" w:space="0" w:color="auto"/>
              <w:bottom w:val="single" w:sz="4" w:space="0" w:color="auto"/>
            </w:tcBorders>
            <w:vAlign w:val="center"/>
          </w:tcPr>
          <w:p w14:paraId="4B1432EB" w14:textId="77777777" w:rsidR="008628B2" w:rsidRPr="00AD2AF1" w:rsidRDefault="008628B2" w:rsidP="005E3548">
            <w:pPr>
              <w:jc w:val="center"/>
              <w:rPr>
                <w:rFonts w:ascii="Montserrat" w:hAnsi="Montserrat" w:cs="Arial Narrow"/>
                <w:sz w:val="18"/>
                <w:szCs w:val="18"/>
              </w:rPr>
            </w:pPr>
            <w:r w:rsidRPr="00AD2AF1">
              <w:rPr>
                <w:rFonts w:ascii="Montserrat" w:hAnsi="Montserrat" w:cs="Arial Narrow"/>
                <w:sz w:val="18"/>
                <w:szCs w:val="18"/>
              </w:rPr>
              <w:t>Especies</w:t>
            </w:r>
          </w:p>
        </w:tc>
        <w:tc>
          <w:tcPr>
            <w:tcW w:w="1517" w:type="dxa"/>
            <w:tcBorders>
              <w:top w:val="single" w:sz="4" w:space="0" w:color="auto"/>
              <w:bottom w:val="single" w:sz="4" w:space="0" w:color="auto"/>
            </w:tcBorders>
            <w:shd w:val="clear" w:color="auto" w:fill="A6A6A6"/>
            <w:vAlign w:val="center"/>
          </w:tcPr>
          <w:p w14:paraId="4B1432EC" w14:textId="77777777" w:rsidR="008628B2" w:rsidRPr="00AD2AF1" w:rsidRDefault="008628B2" w:rsidP="005E3548">
            <w:pPr>
              <w:ind w:left="108"/>
              <w:jc w:val="center"/>
              <w:rPr>
                <w:rFonts w:ascii="Montserrat" w:hAnsi="Montserrat" w:cs="Arial Narrow"/>
                <w:sz w:val="18"/>
                <w:szCs w:val="18"/>
              </w:rPr>
            </w:pPr>
            <w:r w:rsidRPr="00AD2AF1">
              <w:rPr>
                <w:rFonts w:ascii="Montserrat" w:hAnsi="Montserrat" w:cs="Arial Narrow"/>
                <w:sz w:val="18"/>
                <w:szCs w:val="18"/>
              </w:rPr>
              <w:t>Volumen de sacrificio diario</w:t>
            </w:r>
          </w:p>
        </w:tc>
        <w:tc>
          <w:tcPr>
            <w:tcW w:w="1701" w:type="dxa"/>
            <w:tcBorders>
              <w:top w:val="single" w:sz="4" w:space="0" w:color="auto"/>
              <w:bottom w:val="single" w:sz="4" w:space="0" w:color="auto"/>
            </w:tcBorders>
            <w:shd w:val="clear" w:color="auto" w:fill="A6A6A6"/>
          </w:tcPr>
          <w:p w14:paraId="4B1432ED" w14:textId="77777777" w:rsidR="008628B2" w:rsidRPr="00AD2AF1" w:rsidRDefault="008628B2" w:rsidP="005E3548">
            <w:pPr>
              <w:ind w:left="108"/>
              <w:jc w:val="center"/>
              <w:rPr>
                <w:rFonts w:ascii="Montserrat" w:hAnsi="Montserrat" w:cs="Arial Narrow"/>
                <w:sz w:val="18"/>
                <w:szCs w:val="18"/>
              </w:rPr>
            </w:pPr>
            <w:r w:rsidRPr="00AD2AF1">
              <w:rPr>
                <w:rFonts w:ascii="Montserrat" w:hAnsi="Montserrat" w:cs="Arial Narrow"/>
                <w:sz w:val="18"/>
                <w:szCs w:val="18"/>
                <w:lang w:val="es-ES"/>
              </w:rPr>
              <w:t>Capacidad instalada de sacrificio diario</w:t>
            </w:r>
          </w:p>
        </w:tc>
        <w:tc>
          <w:tcPr>
            <w:tcW w:w="1903" w:type="dxa"/>
            <w:tcBorders>
              <w:top w:val="single" w:sz="4" w:space="0" w:color="auto"/>
              <w:bottom w:val="single" w:sz="4" w:space="0" w:color="auto"/>
            </w:tcBorders>
            <w:shd w:val="clear" w:color="auto" w:fill="A6A6A6"/>
          </w:tcPr>
          <w:p w14:paraId="4B1432EE" w14:textId="77777777" w:rsidR="008628B2" w:rsidRPr="00AD2AF1" w:rsidRDefault="008628B2" w:rsidP="005E3548">
            <w:pPr>
              <w:ind w:left="108"/>
              <w:jc w:val="center"/>
              <w:rPr>
                <w:rFonts w:ascii="Montserrat" w:hAnsi="Montserrat" w:cs="Arial Narrow"/>
                <w:sz w:val="18"/>
                <w:szCs w:val="18"/>
              </w:rPr>
            </w:pPr>
            <w:r w:rsidRPr="00AD2AF1">
              <w:rPr>
                <w:rFonts w:ascii="Montserrat" w:hAnsi="Montserrat" w:cs="Arial Narrow"/>
                <w:sz w:val="18"/>
                <w:szCs w:val="18"/>
              </w:rPr>
              <w:t>Capacidad de almacenamiento</w:t>
            </w:r>
          </w:p>
        </w:tc>
      </w:tr>
      <w:tr w:rsidR="00822177" w:rsidRPr="00AD2AF1" w14:paraId="4B1432F4" w14:textId="77777777" w:rsidTr="00871C1B">
        <w:trPr>
          <w:cantSplit/>
          <w:trHeight w:val="340"/>
          <w:jc w:val="center"/>
        </w:trPr>
        <w:tc>
          <w:tcPr>
            <w:tcW w:w="1239" w:type="dxa"/>
            <w:vMerge/>
            <w:tcBorders>
              <w:top w:val="nil"/>
              <w:bottom w:val="single" w:sz="4" w:space="0" w:color="auto"/>
            </w:tcBorders>
            <w:vAlign w:val="center"/>
          </w:tcPr>
          <w:p w14:paraId="4B1432F0" w14:textId="77777777" w:rsidR="008628B2" w:rsidRPr="00AD2AF1" w:rsidRDefault="008628B2" w:rsidP="005E3548">
            <w:pPr>
              <w:jc w:val="center"/>
              <w:rPr>
                <w:rFonts w:ascii="Montserrat" w:hAnsi="Montserrat" w:cs="Arial Narrow"/>
                <w:sz w:val="18"/>
                <w:szCs w:val="18"/>
              </w:rPr>
            </w:pPr>
          </w:p>
        </w:tc>
        <w:tc>
          <w:tcPr>
            <w:tcW w:w="1517" w:type="dxa"/>
            <w:tcBorders>
              <w:top w:val="single" w:sz="4" w:space="0" w:color="auto"/>
              <w:bottom w:val="single" w:sz="4" w:space="0" w:color="auto"/>
            </w:tcBorders>
            <w:shd w:val="clear" w:color="auto" w:fill="A6A6A6"/>
            <w:vAlign w:val="center"/>
          </w:tcPr>
          <w:p w14:paraId="4B1432F1" w14:textId="77777777" w:rsidR="008628B2" w:rsidRPr="00AD2AF1" w:rsidRDefault="008628B2" w:rsidP="005E3548">
            <w:pPr>
              <w:jc w:val="center"/>
              <w:rPr>
                <w:rFonts w:ascii="Montserrat" w:hAnsi="Montserrat" w:cs="Arial Narrow"/>
                <w:sz w:val="18"/>
                <w:szCs w:val="18"/>
              </w:rPr>
            </w:pPr>
            <w:r w:rsidRPr="00AD2AF1">
              <w:rPr>
                <w:rFonts w:ascii="Montserrat" w:hAnsi="Montserrat" w:cs="Arial Narrow"/>
                <w:sz w:val="18"/>
                <w:szCs w:val="18"/>
              </w:rPr>
              <w:t>Cabezas</w:t>
            </w:r>
          </w:p>
        </w:tc>
        <w:tc>
          <w:tcPr>
            <w:tcW w:w="1701" w:type="dxa"/>
            <w:tcBorders>
              <w:top w:val="single" w:sz="4" w:space="0" w:color="auto"/>
              <w:bottom w:val="single" w:sz="4" w:space="0" w:color="auto"/>
            </w:tcBorders>
            <w:shd w:val="clear" w:color="auto" w:fill="A6A6A6"/>
            <w:vAlign w:val="center"/>
          </w:tcPr>
          <w:p w14:paraId="4B1432F2" w14:textId="77777777" w:rsidR="008628B2" w:rsidRPr="00AD2AF1" w:rsidRDefault="008628B2" w:rsidP="005E3548">
            <w:pPr>
              <w:jc w:val="center"/>
              <w:rPr>
                <w:rFonts w:ascii="Montserrat" w:hAnsi="Montserrat" w:cs="Arial Narrow"/>
                <w:sz w:val="18"/>
                <w:szCs w:val="18"/>
              </w:rPr>
            </w:pPr>
            <w:r w:rsidRPr="00AD2AF1">
              <w:rPr>
                <w:rFonts w:ascii="Montserrat" w:hAnsi="Montserrat" w:cs="Arial Narrow"/>
                <w:sz w:val="18"/>
                <w:szCs w:val="18"/>
              </w:rPr>
              <w:t>Cabezas</w:t>
            </w:r>
          </w:p>
        </w:tc>
        <w:tc>
          <w:tcPr>
            <w:tcW w:w="1903" w:type="dxa"/>
            <w:tcBorders>
              <w:top w:val="single" w:sz="4" w:space="0" w:color="auto"/>
              <w:bottom w:val="single" w:sz="4" w:space="0" w:color="auto"/>
            </w:tcBorders>
            <w:shd w:val="clear" w:color="auto" w:fill="A6A6A6"/>
            <w:vAlign w:val="center"/>
          </w:tcPr>
          <w:p w14:paraId="4B1432F3" w14:textId="77777777" w:rsidR="008628B2" w:rsidRPr="00AD2AF1" w:rsidRDefault="008628B2" w:rsidP="005E3548">
            <w:pPr>
              <w:jc w:val="center"/>
              <w:rPr>
                <w:rFonts w:ascii="Montserrat" w:hAnsi="Montserrat" w:cs="Arial Narrow"/>
                <w:sz w:val="18"/>
                <w:szCs w:val="18"/>
              </w:rPr>
            </w:pPr>
            <w:r w:rsidRPr="00AD2AF1">
              <w:rPr>
                <w:rFonts w:ascii="Montserrat" w:hAnsi="Montserrat" w:cs="Arial Narrow"/>
                <w:sz w:val="18"/>
                <w:szCs w:val="18"/>
              </w:rPr>
              <w:t>Canales</w:t>
            </w:r>
          </w:p>
        </w:tc>
      </w:tr>
      <w:tr w:rsidR="00822177" w:rsidRPr="00AD2AF1" w14:paraId="4B1432F9"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2F5" w14:textId="77777777" w:rsidR="008628B2" w:rsidRPr="00AD2AF1" w:rsidRDefault="008628B2" w:rsidP="005E3548">
            <w:pPr>
              <w:jc w:val="center"/>
              <w:rPr>
                <w:rFonts w:ascii="Montserrat" w:hAnsi="Montserrat" w:cs="Arial Narrow"/>
                <w:sz w:val="18"/>
                <w:szCs w:val="18"/>
              </w:rPr>
            </w:pPr>
            <w:r w:rsidRPr="00AD2AF1">
              <w:rPr>
                <w:rFonts w:ascii="Montserrat" w:hAnsi="Montserrat" w:cs="Arial Narrow"/>
                <w:sz w:val="18"/>
                <w:szCs w:val="18"/>
              </w:rPr>
              <w:t>Bovinos</w:t>
            </w:r>
          </w:p>
        </w:tc>
        <w:tc>
          <w:tcPr>
            <w:tcW w:w="1517" w:type="dxa"/>
            <w:tcBorders>
              <w:top w:val="single" w:sz="4" w:space="0" w:color="auto"/>
              <w:bottom w:val="single" w:sz="4" w:space="0" w:color="auto"/>
            </w:tcBorders>
            <w:vAlign w:val="center"/>
          </w:tcPr>
          <w:p w14:paraId="4B1432F6"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2F7"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2F8" w14:textId="77777777" w:rsidR="008628B2" w:rsidRPr="00AD2AF1" w:rsidRDefault="008628B2" w:rsidP="005E3548">
            <w:pPr>
              <w:rPr>
                <w:rFonts w:ascii="Montserrat" w:hAnsi="Montserrat" w:cs="Arial Narrow"/>
                <w:sz w:val="18"/>
                <w:szCs w:val="18"/>
              </w:rPr>
            </w:pPr>
          </w:p>
        </w:tc>
      </w:tr>
      <w:tr w:rsidR="00822177" w:rsidRPr="00AD2AF1" w14:paraId="4B1432FE"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2FA" w14:textId="77777777" w:rsidR="008628B2" w:rsidRPr="00AD2AF1" w:rsidRDefault="008628B2" w:rsidP="005E3548">
            <w:pPr>
              <w:snapToGrid w:val="0"/>
              <w:jc w:val="center"/>
              <w:rPr>
                <w:rFonts w:ascii="Montserrat" w:hAnsi="Montserrat" w:cs="Arial Narrow"/>
                <w:sz w:val="18"/>
                <w:szCs w:val="18"/>
              </w:rPr>
            </w:pPr>
            <w:r w:rsidRPr="00AD2AF1">
              <w:rPr>
                <w:rFonts w:ascii="Montserrat" w:hAnsi="Montserrat" w:cs="Arial Narrow"/>
                <w:sz w:val="18"/>
                <w:szCs w:val="18"/>
              </w:rPr>
              <w:t>Porcinos</w:t>
            </w:r>
          </w:p>
        </w:tc>
        <w:tc>
          <w:tcPr>
            <w:tcW w:w="1517" w:type="dxa"/>
            <w:tcBorders>
              <w:top w:val="single" w:sz="4" w:space="0" w:color="auto"/>
              <w:bottom w:val="single" w:sz="4" w:space="0" w:color="auto"/>
            </w:tcBorders>
            <w:vAlign w:val="center"/>
          </w:tcPr>
          <w:p w14:paraId="4B1432FB"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2FC"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2FD" w14:textId="77777777" w:rsidR="008628B2" w:rsidRPr="00AD2AF1" w:rsidRDefault="008628B2" w:rsidP="005E3548">
            <w:pPr>
              <w:rPr>
                <w:rFonts w:ascii="Montserrat" w:hAnsi="Montserrat" w:cs="Arial Narrow"/>
                <w:sz w:val="18"/>
                <w:szCs w:val="18"/>
              </w:rPr>
            </w:pPr>
          </w:p>
        </w:tc>
      </w:tr>
      <w:tr w:rsidR="00822177" w:rsidRPr="00AD2AF1" w14:paraId="4B143303"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2FF" w14:textId="77777777" w:rsidR="008628B2" w:rsidRPr="00AD2AF1" w:rsidRDefault="008628B2" w:rsidP="005E3548">
            <w:pPr>
              <w:jc w:val="center"/>
              <w:rPr>
                <w:rFonts w:ascii="Montserrat" w:hAnsi="Montserrat"/>
              </w:rPr>
            </w:pPr>
            <w:r w:rsidRPr="00AD2AF1">
              <w:rPr>
                <w:rFonts w:ascii="Montserrat" w:hAnsi="Montserrat" w:cs="Arial Narrow"/>
                <w:sz w:val="18"/>
                <w:szCs w:val="18"/>
              </w:rPr>
              <w:t>Ovinos</w:t>
            </w:r>
          </w:p>
        </w:tc>
        <w:tc>
          <w:tcPr>
            <w:tcW w:w="1517" w:type="dxa"/>
            <w:tcBorders>
              <w:top w:val="single" w:sz="4" w:space="0" w:color="auto"/>
              <w:bottom w:val="single" w:sz="4" w:space="0" w:color="auto"/>
            </w:tcBorders>
            <w:vAlign w:val="center"/>
          </w:tcPr>
          <w:p w14:paraId="4B143300"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301"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302" w14:textId="77777777" w:rsidR="008628B2" w:rsidRPr="00AD2AF1" w:rsidRDefault="008628B2" w:rsidP="005E3548">
            <w:pPr>
              <w:rPr>
                <w:rFonts w:ascii="Montserrat" w:hAnsi="Montserrat" w:cs="Arial Narrow"/>
                <w:sz w:val="18"/>
                <w:szCs w:val="18"/>
              </w:rPr>
            </w:pPr>
          </w:p>
        </w:tc>
      </w:tr>
      <w:tr w:rsidR="00822177" w:rsidRPr="00AD2AF1" w14:paraId="4B143308"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304" w14:textId="77777777" w:rsidR="008628B2" w:rsidRPr="00AD2AF1" w:rsidRDefault="008628B2" w:rsidP="005E3548">
            <w:pPr>
              <w:snapToGrid w:val="0"/>
              <w:jc w:val="center"/>
              <w:rPr>
                <w:rFonts w:ascii="Montserrat" w:hAnsi="Montserrat" w:cs="Arial Narrow"/>
                <w:sz w:val="18"/>
                <w:szCs w:val="18"/>
              </w:rPr>
            </w:pPr>
            <w:r w:rsidRPr="00AD2AF1">
              <w:rPr>
                <w:rFonts w:ascii="Montserrat" w:hAnsi="Montserrat" w:cs="Arial Narrow"/>
                <w:sz w:val="18"/>
                <w:szCs w:val="18"/>
              </w:rPr>
              <w:t>Caprinos</w:t>
            </w:r>
          </w:p>
        </w:tc>
        <w:tc>
          <w:tcPr>
            <w:tcW w:w="1517" w:type="dxa"/>
            <w:tcBorders>
              <w:top w:val="single" w:sz="4" w:space="0" w:color="auto"/>
              <w:bottom w:val="single" w:sz="4" w:space="0" w:color="auto"/>
            </w:tcBorders>
            <w:vAlign w:val="center"/>
          </w:tcPr>
          <w:p w14:paraId="4B143305"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306"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307" w14:textId="77777777" w:rsidR="008628B2" w:rsidRPr="00AD2AF1" w:rsidRDefault="008628B2" w:rsidP="005E3548">
            <w:pPr>
              <w:rPr>
                <w:rFonts w:ascii="Montserrat" w:hAnsi="Montserrat" w:cs="Arial Narrow"/>
                <w:sz w:val="18"/>
                <w:szCs w:val="18"/>
              </w:rPr>
            </w:pPr>
          </w:p>
        </w:tc>
      </w:tr>
      <w:tr w:rsidR="00822177" w:rsidRPr="00AD2AF1" w14:paraId="4B14330D"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309" w14:textId="77777777" w:rsidR="008628B2" w:rsidRPr="00AD2AF1" w:rsidRDefault="008628B2" w:rsidP="005E3548">
            <w:pPr>
              <w:jc w:val="center"/>
              <w:rPr>
                <w:rFonts w:ascii="Montserrat" w:hAnsi="Montserrat"/>
              </w:rPr>
            </w:pPr>
            <w:r w:rsidRPr="00AD2AF1">
              <w:rPr>
                <w:rFonts w:ascii="Montserrat" w:hAnsi="Montserrat" w:cs="Arial Narrow"/>
                <w:sz w:val="18"/>
                <w:szCs w:val="18"/>
              </w:rPr>
              <w:t>Aves</w:t>
            </w:r>
          </w:p>
        </w:tc>
        <w:tc>
          <w:tcPr>
            <w:tcW w:w="1517" w:type="dxa"/>
            <w:tcBorders>
              <w:top w:val="single" w:sz="4" w:space="0" w:color="auto"/>
              <w:bottom w:val="single" w:sz="4" w:space="0" w:color="auto"/>
            </w:tcBorders>
            <w:vAlign w:val="center"/>
          </w:tcPr>
          <w:p w14:paraId="4B14330A"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30B"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30C" w14:textId="77777777" w:rsidR="008628B2" w:rsidRPr="00AD2AF1" w:rsidRDefault="008628B2" w:rsidP="005E3548">
            <w:pPr>
              <w:rPr>
                <w:rFonts w:ascii="Montserrat" w:hAnsi="Montserrat" w:cs="Arial Narrow"/>
                <w:sz w:val="18"/>
                <w:szCs w:val="18"/>
              </w:rPr>
            </w:pPr>
          </w:p>
        </w:tc>
      </w:tr>
      <w:tr w:rsidR="00822177" w:rsidRPr="00AD2AF1" w14:paraId="4B143312"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30E" w14:textId="77777777" w:rsidR="008628B2" w:rsidRPr="00AD2AF1" w:rsidRDefault="008628B2" w:rsidP="005E3548">
            <w:pPr>
              <w:snapToGrid w:val="0"/>
              <w:jc w:val="center"/>
              <w:rPr>
                <w:rFonts w:ascii="Montserrat" w:hAnsi="Montserrat" w:cs="Arial Narrow"/>
                <w:sz w:val="18"/>
                <w:szCs w:val="18"/>
              </w:rPr>
            </w:pPr>
            <w:r w:rsidRPr="00AD2AF1">
              <w:rPr>
                <w:rFonts w:ascii="Montserrat" w:hAnsi="Montserrat" w:cs="Arial Narrow"/>
                <w:sz w:val="18"/>
                <w:szCs w:val="18"/>
              </w:rPr>
              <w:t>Equinos</w:t>
            </w:r>
          </w:p>
        </w:tc>
        <w:tc>
          <w:tcPr>
            <w:tcW w:w="1517" w:type="dxa"/>
            <w:tcBorders>
              <w:top w:val="single" w:sz="4" w:space="0" w:color="auto"/>
              <w:bottom w:val="single" w:sz="4" w:space="0" w:color="auto"/>
            </w:tcBorders>
            <w:vAlign w:val="center"/>
          </w:tcPr>
          <w:p w14:paraId="4B14330F"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310"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311" w14:textId="77777777" w:rsidR="008628B2" w:rsidRPr="00AD2AF1" w:rsidRDefault="008628B2" w:rsidP="005E3548">
            <w:pPr>
              <w:rPr>
                <w:rFonts w:ascii="Montserrat" w:hAnsi="Montserrat" w:cs="Arial Narrow"/>
                <w:sz w:val="18"/>
                <w:szCs w:val="18"/>
              </w:rPr>
            </w:pPr>
          </w:p>
        </w:tc>
      </w:tr>
      <w:tr w:rsidR="00822177" w:rsidRPr="00AD2AF1" w14:paraId="4B143317" w14:textId="77777777" w:rsidTr="00871C1B">
        <w:trPr>
          <w:trHeight w:val="340"/>
          <w:jc w:val="center"/>
        </w:trPr>
        <w:tc>
          <w:tcPr>
            <w:tcW w:w="1239" w:type="dxa"/>
            <w:tcBorders>
              <w:top w:val="single" w:sz="4" w:space="0" w:color="auto"/>
              <w:bottom w:val="single" w:sz="4" w:space="0" w:color="auto"/>
            </w:tcBorders>
            <w:shd w:val="clear" w:color="auto" w:fill="A6A6A6"/>
            <w:vAlign w:val="center"/>
          </w:tcPr>
          <w:p w14:paraId="4B143313" w14:textId="77777777" w:rsidR="008628B2" w:rsidRPr="00AD2AF1" w:rsidRDefault="008628B2" w:rsidP="005E3548">
            <w:pPr>
              <w:snapToGrid w:val="0"/>
              <w:jc w:val="center"/>
              <w:rPr>
                <w:rFonts w:ascii="Montserrat" w:hAnsi="Montserrat" w:cs="Arial Narrow"/>
                <w:sz w:val="18"/>
                <w:szCs w:val="18"/>
              </w:rPr>
            </w:pPr>
            <w:r w:rsidRPr="00AD2AF1">
              <w:rPr>
                <w:rFonts w:ascii="Montserrat" w:hAnsi="Montserrat" w:cs="Arial Narrow"/>
                <w:sz w:val="18"/>
                <w:szCs w:val="18"/>
              </w:rPr>
              <w:t>Otras especies</w:t>
            </w:r>
          </w:p>
        </w:tc>
        <w:tc>
          <w:tcPr>
            <w:tcW w:w="1517" w:type="dxa"/>
            <w:tcBorders>
              <w:top w:val="single" w:sz="4" w:space="0" w:color="auto"/>
              <w:bottom w:val="single" w:sz="4" w:space="0" w:color="auto"/>
            </w:tcBorders>
            <w:vAlign w:val="center"/>
          </w:tcPr>
          <w:p w14:paraId="4B143314" w14:textId="77777777" w:rsidR="008628B2" w:rsidRPr="00AD2AF1" w:rsidRDefault="008628B2" w:rsidP="005E3548">
            <w:pPr>
              <w:jc w:val="center"/>
              <w:rPr>
                <w:rFonts w:ascii="Montserrat" w:hAnsi="Montserrat" w:cs="Arial Narrow"/>
                <w:sz w:val="18"/>
                <w:szCs w:val="18"/>
              </w:rPr>
            </w:pPr>
          </w:p>
        </w:tc>
        <w:tc>
          <w:tcPr>
            <w:tcW w:w="1701" w:type="dxa"/>
            <w:tcBorders>
              <w:top w:val="single" w:sz="4" w:space="0" w:color="auto"/>
              <w:bottom w:val="single" w:sz="4" w:space="0" w:color="auto"/>
            </w:tcBorders>
            <w:vAlign w:val="center"/>
          </w:tcPr>
          <w:p w14:paraId="4B143315" w14:textId="77777777" w:rsidR="008628B2" w:rsidRPr="00AD2AF1" w:rsidRDefault="008628B2" w:rsidP="005E3548">
            <w:pPr>
              <w:jc w:val="center"/>
              <w:rPr>
                <w:rFonts w:ascii="Montserrat" w:hAnsi="Montserrat" w:cs="Arial Narrow"/>
                <w:sz w:val="18"/>
                <w:szCs w:val="18"/>
              </w:rPr>
            </w:pPr>
          </w:p>
        </w:tc>
        <w:tc>
          <w:tcPr>
            <w:tcW w:w="1903" w:type="dxa"/>
            <w:tcBorders>
              <w:top w:val="single" w:sz="4" w:space="0" w:color="auto"/>
              <w:bottom w:val="single" w:sz="4" w:space="0" w:color="auto"/>
            </w:tcBorders>
          </w:tcPr>
          <w:p w14:paraId="4B143316" w14:textId="77777777" w:rsidR="008628B2" w:rsidRPr="00AD2AF1" w:rsidRDefault="008628B2" w:rsidP="005E3548">
            <w:pPr>
              <w:rPr>
                <w:rFonts w:ascii="Montserrat" w:hAnsi="Montserrat" w:cs="Arial Narrow"/>
                <w:sz w:val="18"/>
                <w:szCs w:val="18"/>
              </w:rPr>
            </w:pPr>
          </w:p>
        </w:tc>
      </w:tr>
    </w:tbl>
    <w:p w14:paraId="4B143318" w14:textId="77777777" w:rsidR="008628B2" w:rsidRPr="00AD2AF1" w:rsidRDefault="008628B2" w:rsidP="00DA0198">
      <w:pPr>
        <w:pStyle w:val="P13"/>
        <w:widowControl/>
        <w:snapToGrid/>
        <w:rPr>
          <w:rFonts w:ascii="Montserrat" w:hAnsi="Montserrat" w:cs="Arial Narrow"/>
        </w:rPr>
      </w:pPr>
    </w:p>
    <w:p w14:paraId="4B143319" w14:textId="77777777" w:rsidR="008628B2" w:rsidRPr="00AD2AF1" w:rsidRDefault="008628B2" w:rsidP="00DA0198">
      <w:pPr>
        <w:pStyle w:val="P13"/>
        <w:widowControl/>
        <w:snapToGrid/>
        <w:rPr>
          <w:rFonts w:ascii="Montserrat" w:hAnsi="Montserrat" w:cs="Arial Narrow"/>
        </w:rPr>
      </w:pPr>
    </w:p>
    <w:tbl>
      <w:tblPr>
        <w:tblW w:w="10631" w:type="dxa"/>
        <w:tblInd w:w="250" w:type="dxa"/>
        <w:tblLayout w:type="fixed"/>
        <w:tblLook w:val="0000" w:firstRow="0" w:lastRow="0" w:firstColumn="0" w:lastColumn="0" w:noHBand="0" w:noVBand="0"/>
      </w:tblPr>
      <w:tblGrid>
        <w:gridCol w:w="10064"/>
        <w:gridCol w:w="567"/>
      </w:tblGrid>
      <w:tr w:rsidR="00822177" w:rsidRPr="00AD2AF1" w14:paraId="4B14331C"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1A" w14:textId="77777777" w:rsidR="00CA6D6A" w:rsidRPr="00AD2AF1" w:rsidRDefault="00EF4EDC">
            <w:pPr>
              <w:pStyle w:val="ListParagraph1"/>
              <w:numPr>
                <w:ilvl w:val="0"/>
                <w:numId w:val="8"/>
              </w:numPr>
              <w:tabs>
                <w:tab w:val="left" w:pos="644"/>
              </w:tabs>
              <w:snapToGrid w:val="0"/>
              <w:jc w:val="both"/>
              <w:rPr>
                <w:rFonts w:ascii="Montserrat" w:hAnsi="Montserrat" w:cs="Arial"/>
                <w:b/>
              </w:rPr>
            </w:pPr>
            <w:r w:rsidRPr="00AD2AF1">
              <w:rPr>
                <w:rFonts w:ascii="Montserrat" w:hAnsi="Montserrat"/>
              </w:rPr>
              <w:t xml:space="preserve">  </w:t>
            </w:r>
            <w:r w:rsidR="00CA6D6A" w:rsidRPr="00AD2AF1">
              <w:rPr>
                <w:rFonts w:ascii="Montserrat" w:hAnsi="Montserrat" w:cs="Arial"/>
                <w:b/>
              </w:rPr>
              <w:t xml:space="preserve"> INSTALACIONES Y ÁREAS</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1B" w14:textId="77777777" w:rsidR="00CA6D6A" w:rsidRPr="00AD2AF1" w:rsidRDefault="00CA6D6A" w:rsidP="00211259">
            <w:pPr>
              <w:jc w:val="center"/>
              <w:rPr>
                <w:rFonts w:ascii="Montserrat" w:hAnsi="Montserrat" w:cs="Arial Narrow"/>
                <w:sz w:val="18"/>
                <w:szCs w:val="18"/>
              </w:rPr>
            </w:pPr>
            <w:r w:rsidRPr="00AD2AF1">
              <w:rPr>
                <w:rFonts w:ascii="Montserrat" w:hAnsi="Montserrat" w:cs="Arial"/>
                <w:b/>
                <w:sz w:val="16"/>
                <w:szCs w:val="16"/>
              </w:rPr>
              <w:t>Valor</w:t>
            </w:r>
          </w:p>
        </w:tc>
      </w:tr>
      <w:tr w:rsidR="00822177" w:rsidRPr="00AD2AF1" w14:paraId="4B14331F"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1D" w14:textId="77777777" w:rsidR="00CA6D6A" w:rsidRPr="00AD2AF1" w:rsidRDefault="00CA6D6A" w:rsidP="00024B9E">
            <w:pPr>
              <w:numPr>
                <w:ilvl w:val="0"/>
                <w:numId w:val="4"/>
              </w:numPr>
              <w:tabs>
                <w:tab w:val="left" w:pos="175"/>
              </w:tabs>
              <w:snapToGrid w:val="0"/>
              <w:ind w:left="175" w:hanging="176"/>
              <w:jc w:val="both"/>
              <w:rPr>
                <w:rFonts w:ascii="Montserrat" w:hAnsi="Montserrat"/>
              </w:rPr>
            </w:pPr>
            <w:r w:rsidRPr="00AD2AF1">
              <w:rPr>
                <w:rFonts w:ascii="Montserrat" w:hAnsi="Montserrat"/>
              </w:rPr>
              <w:t xml:space="preserve">Las instalaciones del establecimiento, incluidos techos, puertas, paredes, pisos, baños, cisternas, tinacos u otros depósitos de agua; y mobiliario se encuentran en buenas condiciones de mantenimiento y limpios.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1E" w14:textId="77777777" w:rsidR="00CA6D6A" w:rsidRPr="00AD2AF1" w:rsidRDefault="00CA6D6A">
            <w:pPr>
              <w:snapToGrid w:val="0"/>
              <w:jc w:val="center"/>
              <w:rPr>
                <w:rFonts w:ascii="Montserrat" w:hAnsi="Montserrat" w:cs="Arial"/>
              </w:rPr>
            </w:pPr>
          </w:p>
        </w:tc>
      </w:tr>
      <w:tr w:rsidR="00822177" w:rsidRPr="00AD2AF1" w14:paraId="4B143322"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20" w14:textId="6AC37A6B" w:rsidR="00CA6D6A" w:rsidRPr="00AD2AF1" w:rsidRDefault="00CA6D6A" w:rsidP="00655A74">
            <w:pPr>
              <w:numPr>
                <w:ilvl w:val="0"/>
                <w:numId w:val="4"/>
              </w:numPr>
              <w:tabs>
                <w:tab w:val="left" w:pos="175"/>
              </w:tabs>
              <w:snapToGrid w:val="0"/>
              <w:ind w:left="175" w:hanging="176"/>
              <w:jc w:val="both"/>
              <w:rPr>
                <w:rFonts w:ascii="Montserrat" w:hAnsi="Montserrat"/>
              </w:rPr>
            </w:pPr>
            <w:r w:rsidRPr="00AD2AF1">
              <w:rPr>
                <w:rFonts w:ascii="Montserrat" w:hAnsi="Montserrat"/>
              </w:rPr>
              <w:lastRenderedPageBreak/>
              <w:t xml:space="preserve">Las puertas y ventanas de las áreas de producción o elaboración están provistas de protección para evitar la entrada </w:t>
            </w:r>
            <w:r w:rsidR="00D6571C" w:rsidRPr="00AD2AF1">
              <w:rPr>
                <w:rFonts w:ascii="Montserrat" w:hAnsi="Montserrat"/>
              </w:rPr>
              <w:t>de lluvia</w:t>
            </w:r>
            <w:r w:rsidRPr="00AD2AF1">
              <w:rPr>
                <w:rFonts w:ascii="Montserrat" w:hAnsi="Montserrat"/>
              </w:rPr>
              <w:t xml:space="preserve"> y fauna nociva.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21" w14:textId="77777777" w:rsidR="00CA6D6A" w:rsidRPr="00AD2AF1" w:rsidRDefault="00CA6D6A">
            <w:pPr>
              <w:snapToGrid w:val="0"/>
              <w:jc w:val="center"/>
              <w:rPr>
                <w:rFonts w:ascii="Montserrat" w:hAnsi="Montserrat" w:cs="Arial"/>
              </w:rPr>
            </w:pPr>
          </w:p>
        </w:tc>
      </w:tr>
      <w:tr w:rsidR="00D6571C" w:rsidRPr="00AD2AF1" w14:paraId="3309BE66"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2AF6262F" w14:textId="61828A02" w:rsidR="00D6571C" w:rsidRPr="00AD2AF1" w:rsidRDefault="00D6571C" w:rsidP="00D6571C">
            <w:pPr>
              <w:tabs>
                <w:tab w:val="left" w:pos="175"/>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w:t>
            </w:r>
          </w:p>
        </w:tc>
        <w:tc>
          <w:tcPr>
            <w:tcW w:w="567" w:type="dxa"/>
            <w:tcBorders>
              <w:top w:val="single" w:sz="4" w:space="0" w:color="000000"/>
              <w:left w:val="single" w:sz="4" w:space="0" w:color="000000"/>
              <w:bottom w:val="single" w:sz="4" w:space="0" w:color="000000"/>
              <w:right w:val="single" w:sz="4" w:space="0" w:color="000000"/>
            </w:tcBorders>
            <w:vAlign w:val="center"/>
          </w:tcPr>
          <w:p w14:paraId="4023A8A6" w14:textId="77777777" w:rsidR="00D6571C" w:rsidRPr="00AD2AF1" w:rsidRDefault="00D6571C">
            <w:pPr>
              <w:snapToGrid w:val="0"/>
              <w:jc w:val="center"/>
              <w:rPr>
                <w:rFonts w:ascii="Montserrat" w:hAnsi="Montserrat" w:cs="Arial"/>
              </w:rPr>
            </w:pPr>
          </w:p>
        </w:tc>
      </w:tr>
      <w:tr w:rsidR="00822177" w:rsidRPr="00AD2AF1" w14:paraId="4B143325"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23" w14:textId="77777777" w:rsidR="00CA6D6A" w:rsidRPr="00AD2AF1" w:rsidRDefault="00CA6D6A">
            <w:pPr>
              <w:pStyle w:val="ANOTACION0"/>
              <w:numPr>
                <w:ilvl w:val="0"/>
                <w:numId w:val="8"/>
              </w:numPr>
              <w:tabs>
                <w:tab w:val="left" w:pos="644"/>
              </w:tabs>
              <w:autoSpaceDE/>
              <w:snapToGrid w:val="0"/>
              <w:spacing w:before="0" w:after="0" w:line="240" w:lineRule="auto"/>
              <w:jc w:val="both"/>
              <w:rPr>
                <w:rFonts w:ascii="Montserrat" w:hAnsi="Montserrat"/>
                <w:bCs/>
                <w:sz w:val="20"/>
                <w:szCs w:val="20"/>
                <w:lang w:val="es-MX"/>
              </w:rPr>
            </w:pPr>
            <w:r w:rsidRPr="00AD2AF1">
              <w:rPr>
                <w:rFonts w:ascii="Montserrat" w:hAnsi="Montserrat"/>
                <w:bCs/>
                <w:sz w:val="20"/>
                <w:szCs w:val="20"/>
                <w:lang w:val="es-MX"/>
              </w:rPr>
              <w:t xml:space="preserve"> EQUIPO Y UTENSILIOS</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24" w14:textId="77777777" w:rsidR="00CA6D6A" w:rsidRPr="00AD2AF1" w:rsidRDefault="00CA6D6A">
            <w:pPr>
              <w:snapToGrid w:val="0"/>
              <w:jc w:val="center"/>
              <w:rPr>
                <w:rFonts w:ascii="Montserrat" w:hAnsi="Montserrat" w:cs="Arial"/>
                <w:b/>
                <w:bCs/>
              </w:rPr>
            </w:pPr>
          </w:p>
        </w:tc>
      </w:tr>
      <w:tr w:rsidR="00822177" w:rsidRPr="00AD2AF1" w14:paraId="4B143328"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26" w14:textId="77777777" w:rsidR="00CA6D6A" w:rsidRPr="00AD2AF1" w:rsidRDefault="00CA6D6A" w:rsidP="00024B9E">
            <w:pPr>
              <w:numPr>
                <w:ilvl w:val="0"/>
                <w:numId w:val="4"/>
              </w:numPr>
              <w:tabs>
                <w:tab w:val="clear" w:pos="1211"/>
                <w:tab w:val="left" w:pos="172"/>
              </w:tabs>
              <w:snapToGrid w:val="0"/>
              <w:ind w:left="314" w:hanging="314"/>
              <w:jc w:val="both"/>
              <w:rPr>
                <w:rFonts w:ascii="Montserrat" w:hAnsi="Montserrat"/>
              </w:rPr>
            </w:pPr>
            <w:r w:rsidRPr="00AD2AF1">
              <w:rPr>
                <w:rFonts w:ascii="Montserrat" w:hAnsi="Montserrat"/>
              </w:rPr>
              <w:t xml:space="preserve">El equipo, utensilios y materiales que se emplean en la producción o elaboración, son inocuos y resistentes a la corrosión y están instalados en forma tal que el espacio entre estos, la pared, el techo y el piso permite su limpieza y desinfección.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27" w14:textId="77777777" w:rsidR="00CA6D6A" w:rsidRPr="00AD2AF1" w:rsidRDefault="00CA6D6A">
            <w:pPr>
              <w:snapToGrid w:val="0"/>
              <w:jc w:val="center"/>
              <w:rPr>
                <w:rFonts w:ascii="Montserrat" w:hAnsi="Montserrat" w:cs="Arial"/>
              </w:rPr>
            </w:pPr>
          </w:p>
        </w:tc>
      </w:tr>
      <w:tr w:rsidR="00822177" w:rsidRPr="00AD2AF1" w14:paraId="4B14332B"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29" w14:textId="77777777" w:rsidR="00CA6D6A" w:rsidRPr="00AD2AF1" w:rsidRDefault="00CA6D6A" w:rsidP="00DE4B71">
            <w:pPr>
              <w:numPr>
                <w:ilvl w:val="0"/>
                <w:numId w:val="4"/>
              </w:numPr>
              <w:tabs>
                <w:tab w:val="clear" w:pos="1211"/>
                <w:tab w:val="left" w:pos="172"/>
              </w:tabs>
              <w:snapToGrid w:val="0"/>
              <w:ind w:left="314" w:hanging="314"/>
              <w:jc w:val="both"/>
              <w:rPr>
                <w:rFonts w:ascii="Montserrat" w:hAnsi="Montserrat"/>
              </w:rPr>
            </w:pPr>
            <w:r w:rsidRPr="00AD2AF1">
              <w:rPr>
                <w:rFonts w:ascii="Montserrat" w:hAnsi="Montserrat"/>
              </w:rPr>
              <w:t>Los equipos de refrigeración y/o congelación están provistos de termómetros o dispositivos para el registro de temperatura funcionando correctamente y en un lugar accesible para su monitoreo y no presentan acumulación de agua.</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2A" w14:textId="77777777" w:rsidR="00CA6D6A" w:rsidRPr="00AD2AF1" w:rsidRDefault="00CA6D6A">
            <w:pPr>
              <w:snapToGrid w:val="0"/>
              <w:jc w:val="center"/>
              <w:rPr>
                <w:rFonts w:ascii="Montserrat" w:hAnsi="Montserrat" w:cs="Arial"/>
              </w:rPr>
            </w:pPr>
          </w:p>
        </w:tc>
      </w:tr>
      <w:tr w:rsidR="00D6571C" w:rsidRPr="00AD2AF1" w14:paraId="718ED3C9"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3704AF97" w14:textId="67F564E3" w:rsidR="00D6571C" w:rsidRPr="00AD2AF1" w:rsidRDefault="00D6571C" w:rsidP="00D6571C">
            <w:pPr>
              <w:tabs>
                <w:tab w:val="left" w:pos="172"/>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w:t>
            </w:r>
          </w:p>
        </w:tc>
        <w:tc>
          <w:tcPr>
            <w:tcW w:w="567" w:type="dxa"/>
            <w:tcBorders>
              <w:top w:val="single" w:sz="4" w:space="0" w:color="000000"/>
              <w:left w:val="single" w:sz="4" w:space="0" w:color="000000"/>
              <w:bottom w:val="single" w:sz="4" w:space="0" w:color="000000"/>
              <w:right w:val="single" w:sz="4" w:space="0" w:color="000000"/>
            </w:tcBorders>
            <w:vAlign w:val="center"/>
          </w:tcPr>
          <w:p w14:paraId="49D0FD36" w14:textId="77777777" w:rsidR="00D6571C" w:rsidRPr="00AD2AF1" w:rsidRDefault="00D6571C" w:rsidP="00D6571C">
            <w:pPr>
              <w:snapToGrid w:val="0"/>
              <w:jc w:val="center"/>
              <w:rPr>
                <w:rFonts w:ascii="Montserrat" w:hAnsi="Montserrat" w:cs="Arial"/>
              </w:rPr>
            </w:pPr>
          </w:p>
        </w:tc>
      </w:tr>
      <w:tr w:rsidR="00D6571C" w:rsidRPr="00AD2AF1" w14:paraId="4B14332E"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2C" w14:textId="77777777" w:rsidR="00D6571C" w:rsidRPr="00AD2AF1" w:rsidRDefault="00D6571C" w:rsidP="00D6571C">
            <w:pPr>
              <w:pStyle w:val="ANOTACION0"/>
              <w:numPr>
                <w:ilvl w:val="0"/>
                <w:numId w:val="8"/>
              </w:numPr>
              <w:tabs>
                <w:tab w:val="left" w:pos="644"/>
              </w:tabs>
              <w:autoSpaceDE/>
              <w:snapToGrid w:val="0"/>
              <w:spacing w:before="0" w:after="0" w:line="240" w:lineRule="auto"/>
              <w:jc w:val="both"/>
              <w:rPr>
                <w:rFonts w:ascii="Montserrat" w:hAnsi="Montserrat"/>
                <w:bCs/>
                <w:sz w:val="20"/>
                <w:szCs w:val="20"/>
                <w:lang w:val="es-MX"/>
              </w:rPr>
            </w:pPr>
            <w:r w:rsidRPr="00AD2AF1">
              <w:rPr>
                <w:rFonts w:ascii="Montserrat" w:hAnsi="Montserrat"/>
                <w:bCs/>
                <w:sz w:val="20"/>
                <w:szCs w:val="20"/>
                <w:lang w:val="es-MX"/>
              </w:rPr>
              <w:t>SERVICIOS</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2D" w14:textId="77777777" w:rsidR="00D6571C" w:rsidRPr="00AD2AF1" w:rsidRDefault="00D6571C" w:rsidP="00D6571C">
            <w:pPr>
              <w:snapToGrid w:val="0"/>
              <w:jc w:val="center"/>
              <w:rPr>
                <w:rFonts w:ascii="Montserrat" w:hAnsi="Montserrat" w:cs="Arial"/>
                <w:b/>
                <w:bCs/>
              </w:rPr>
            </w:pPr>
          </w:p>
        </w:tc>
      </w:tr>
      <w:tr w:rsidR="00D6571C" w:rsidRPr="00AD2AF1" w14:paraId="4B143331"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2F"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 xml:space="preserve">Cuenta con abastecimiento de agua potable, instalaciones apropiadas para su almacenamiento y distribución.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30" w14:textId="77777777" w:rsidR="00D6571C" w:rsidRPr="00AD2AF1" w:rsidRDefault="00D6571C" w:rsidP="00D6571C">
            <w:pPr>
              <w:snapToGrid w:val="0"/>
              <w:jc w:val="center"/>
              <w:rPr>
                <w:rFonts w:ascii="Montserrat" w:hAnsi="Montserrat" w:cs="Arial"/>
              </w:rPr>
            </w:pPr>
          </w:p>
        </w:tc>
      </w:tr>
      <w:tr w:rsidR="00D6571C" w:rsidRPr="00AD2AF1" w14:paraId="4B143334"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32"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 xml:space="preserve">El agua no potable que se utiliza para servicios y otros propósitos, se transporta por tuberías completamente separadas e identificadas de las tuberías que conducen agua potable.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33" w14:textId="77777777" w:rsidR="00D6571C" w:rsidRPr="00AD2AF1" w:rsidRDefault="00D6571C" w:rsidP="00D6571C">
            <w:pPr>
              <w:snapToGrid w:val="0"/>
              <w:jc w:val="center"/>
              <w:rPr>
                <w:rFonts w:ascii="Montserrat" w:hAnsi="Montserrat" w:cs="Arial"/>
              </w:rPr>
            </w:pPr>
          </w:p>
        </w:tc>
      </w:tr>
      <w:tr w:rsidR="00D6571C" w:rsidRPr="00AD2AF1" w14:paraId="4B14333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35"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El drenaje cuenta con trampa contra olores, coladeras y/o canaletas con rejillas, libres de basura, sin estancamiento y en buen estado; y en su caso trampas para grasa.</w:t>
            </w:r>
          </w:p>
        </w:tc>
        <w:tc>
          <w:tcPr>
            <w:tcW w:w="567" w:type="dxa"/>
            <w:tcBorders>
              <w:top w:val="single" w:sz="4" w:space="0" w:color="000000"/>
              <w:left w:val="single" w:sz="4" w:space="0" w:color="000000"/>
              <w:right w:val="single" w:sz="4" w:space="0" w:color="000000"/>
            </w:tcBorders>
            <w:vAlign w:val="center"/>
          </w:tcPr>
          <w:p w14:paraId="4B143336" w14:textId="77777777" w:rsidR="00D6571C" w:rsidRPr="00AD2AF1" w:rsidRDefault="00D6571C" w:rsidP="00D6571C">
            <w:pPr>
              <w:snapToGrid w:val="0"/>
              <w:jc w:val="center"/>
              <w:rPr>
                <w:rFonts w:ascii="Montserrat" w:hAnsi="Montserrat" w:cs="Arial"/>
              </w:rPr>
            </w:pPr>
          </w:p>
        </w:tc>
      </w:tr>
      <w:tr w:rsidR="00D6571C" w:rsidRPr="00AD2AF1" w14:paraId="4B14333A"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38"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Los sanitarios cuentan con separación física completa y no tienen comunicación ni ventilación directa hacia el área de producción o elaboración y están provistos con agua potable, retretes, lavabos, papel higiénico, jabón o detergente, toallas desechables o secador de aire de accionamiento automático y recipiente para basura con bolsa y tapa oscilante o accionada por pedal y cuentan con rótulos o ilustraciones que promuevan la higiene personal y el lavado de manos después de utilizar los sanitarios.</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39" w14:textId="77777777" w:rsidR="00D6571C" w:rsidRPr="00AD2AF1" w:rsidRDefault="00D6571C" w:rsidP="00D6571C">
            <w:pPr>
              <w:snapToGrid w:val="0"/>
              <w:jc w:val="center"/>
              <w:rPr>
                <w:rFonts w:ascii="Montserrat" w:hAnsi="Montserrat" w:cs="Arial"/>
              </w:rPr>
            </w:pPr>
          </w:p>
        </w:tc>
      </w:tr>
      <w:tr w:rsidR="00D6571C" w:rsidRPr="00AD2AF1" w14:paraId="4B14333D"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3B"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La ventilación evita el calor, condensación de vapor, acumulación de humo y polvo.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3C" w14:textId="77777777" w:rsidR="00D6571C" w:rsidRPr="00AD2AF1" w:rsidRDefault="00D6571C" w:rsidP="00D6571C">
            <w:pPr>
              <w:snapToGrid w:val="0"/>
              <w:jc w:val="center"/>
              <w:rPr>
                <w:rFonts w:ascii="Montserrat" w:hAnsi="Montserrat" w:cs="Arial"/>
              </w:rPr>
            </w:pPr>
          </w:p>
        </w:tc>
      </w:tr>
      <w:tr w:rsidR="00D6571C" w:rsidRPr="00AD2AF1" w14:paraId="4B143340"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3E"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La iluminación permite llevar a cabo la realización de las operaciones de manera higiénica y en las áreas donde los productos se encuentren sin envasar, los focos y lámparas están protegidos o son de material que impide su astillamiento.</w:t>
            </w:r>
          </w:p>
        </w:tc>
        <w:tc>
          <w:tcPr>
            <w:tcW w:w="567" w:type="dxa"/>
            <w:tcBorders>
              <w:top w:val="single" w:sz="4" w:space="0" w:color="000000"/>
              <w:left w:val="single" w:sz="4" w:space="0" w:color="000000"/>
              <w:bottom w:val="single" w:sz="4" w:space="0" w:color="auto"/>
              <w:right w:val="single" w:sz="4" w:space="0" w:color="000000"/>
            </w:tcBorders>
            <w:vAlign w:val="center"/>
          </w:tcPr>
          <w:p w14:paraId="4B14333F" w14:textId="77777777" w:rsidR="00D6571C" w:rsidRPr="00AD2AF1" w:rsidRDefault="00D6571C" w:rsidP="00D6571C">
            <w:pPr>
              <w:snapToGrid w:val="0"/>
              <w:jc w:val="center"/>
              <w:rPr>
                <w:rFonts w:ascii="Montserrat" w:hAnsi="Montserrat" w:cs="Arial"/>
              </w:rPr>
            </w:pPr>
          </w:p>
        </w:tc>
      </w:tr>
      <w:tr w:rsidR="00D6571C" w:rsidRPr="00AD2AF1" w14:paraId="2C68BC93"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14E8E26A" w14:textId="4C2C4376" w:rsidR="00D6571C" w:rsidRPr="00AD2AF1" w:rsidRDefault="00D6571C" w:rsidP="00D6571C">
            <w:pPr>
              <w:tabs>
                <w:tab w:val="left" w:pos="359"/>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_________</w:t>
            </w:r>
          </w:p>
        </w:tc>
        <w:tc>
          <w:tcPr>
            <w:tcW w:w="567" w:type="dxa"/>
            <w:tcBorders>
              <w:top w:val="single" w:sz="4" w:space="0" w:color="000000"/>
              <w:left w:val="single" w:sz="4" w:space="0" w:color="000000"/>
              <w:bottom w:val="single" w:sz="4" w:space="0" w:color="auto"/>
              <w:right w:val="single" w:sz="4" w:space="0" w:color="000000"/>
            </w:tcBorders>
            <w:vAlign w:val="center"/>
          </w:tcPr>
          <w:p w14:paraId="4542BD66" w14:textId="77777777" w:rsidR="00D6571C" w:rsidRPr="00AD2AF1" w:rsidRDefault="00D6571C" w:rsidP="00D6571C">
            <w:pPr>
              <w:snapToGrid w:val="0"/>
              <w:jc w:val="center"/>
              <w:rPr>
                <w:rFonts w:ascii="Montserrat" w:hAnsi="Montserrat" w:cs="Arial"/>
              </w:rPr>
            </w:pPr>
          </w:p>
        </w:tc>
      </w:tr>
      <w:tr w:rsidR="00D6571C" w:rsidRPr="00AD2AF1" w14:paraId="4B143343"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41" w14:textId="77777777" w:rsidR="00D6571C" w:rsidRPr="00AD2AF1" w:rsidRDefault="00D6571C" w:rsidP="00D6571C">
            <w:pPr>
              <w:pStyle w:val="ListParagraph1"/>
              <w:numPr>
                <w:ilvl w:val="0"/>
                <w:numId w:val="8"/>
              </w:numPr>
              <w:tabs>
                <w:tab w:val="left" w:pos="644"/>
              </w:tabs>
              <w:snapToGrid w:val="0"/>
              <w:jc w:val="both"/>
              <w:rPr>
                <w:rFonts w:ascii="Montserrat" w:hAnsi="Montserrat"/>
                <w:b/>
                <w:bCs/>
              </w:rPr>
            </w:pPr>
            <w:r w:rsidRPr="00AD2AF1">
              <w:rPr>
                <w:rFonts w:ascii="Montserrat" w:hAnsi="Montserrat"/>
                <w:b/>
                <w:bCs/>
              </w:rPr>
              <w:t>ALMACENAMIENTO</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42" w14:textId="77777777" w:rsidR="00D6571C" w:rsidRPr="00AD2AF1" w:rsidRDefault="00D6571C" w:rsidP="00D6571C">
            <w:pPr>
              <w:snapToGrid w:val="0"/>
              <w:jc w:val="center"/>
              <w:rPr>
                <w:rFonts w:ascii="Montserrat" w:hAnsi="Montserrat" w:cs="Arial"/>
                <w:b/>
                <w:bCs/>
              </w:rPr>
            </w:pPr>
          </w:p>
        </w:tc>
      </w:tr>
      <w:tr w:rsidR="00D6571C" w:rsidRPr="00AD2AF1" w14:paraId="4B143346"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44" w14:textId="77777777" w:rsidR="00D6571C" w:rsidRPr="00AD2AF1" w:rsidRDefault="00D6571C" w:rsidP="00D6571C">
            <w:pPr>
              <w:numPr>
                <w:ilvl w:val="0"/>
                <w:numId w:val="4"/>
              </w:numPr>
              <w:tabs>
                <w:tab w:val="left" w:pos="359"/>
              </w:tabs>
              <w:snapToGrid w:val="0"/>
              <w:ind w:left="359"/>
              <w:jc w:val="both"/>
              <w:rPr>
                <w:rFonts w:ascii="Montserrat" w:hAnsi="Montserrat"/>
              </w:rPr>
            </w:pPr>
            <w:r w:rsidRPr="00AD2AF1">
              <w:rPr>
                <w:rFonts w:ascii="Montserrat" w:hAnsi="Montserrat"/>
              </w:rPr>
              <w:t>Los agentes de limpieza, químicos y sustancias tóxicas, se encuentran almacenados en un área específica, separada y delimitado de las áreas de faenado.</w:t>
            </w:r>
          </w:p>
        </w:tc>
        <w:tc>
          <w:tcPr>
            <w:tcW w:w="567" w:type="dxa"/>
            <w:tcBorders>
              <w:top w:val="single" w:sz="4" w:space="0" w:color="000000"/>
              <w:left w:val="single" w:sz="4" w:space="0" w:color="000000"/>
              <w:right w:val="single" w:sz="4" w:space="0" w:color="000000"/>
            </w:tcBorders>
            <w:vAlign w:val="center"/>
          </w:tcPr>
          <w:p w14:paraId="4B143345" w14:textId="77777777" w:rsidR="00D6571C" w:rsidRPr="00AD2AF1" w:rsidRDefault="00D6571C" w:rsidP="00D6571C">
            <w:pPr>
              <w:snapToGrid w:val="0"/>
              <w:jc w:val="both"/>
              <w:rPr>
                <w:rFonts w:ascii="Montserrat" w:hAnsi="Montserrat" w:cs="Arial"/>
              </w:rPr>
            </w:pPr>
          </w:p>
        </w:tc>
      </w:tr>
      <w:tr w:rsidR="00D6571C" w:rsidRPr="00AD2AF1" w14:paraId="4B143349"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47" w14:textId="77777777" w:rsidR="00D6571C" w:rsidRPr="00AD2AF1" w:rsidRDefault="00D6571C" w:rsidP="00D6571C">
            <w:pPr>
              <w:numPr>
                <w:ilvl w:val="0"/>
                <w:numId w:val="4"/>
              </w:numPr>
              <w:tabs>
                <w:tab w:val="left" w:pos="384"/>
              </w:tabs>
              <w:snapToGrid w:val="0"/>
              <w:ind w:left="384"/>
              <w:jc w:val="both"/>
              <w:rPr>
                <w:rFonts w:ascii="Montserrat" w:hAnsi="Montserrat"/>
                <w:bCs/>
              </w:rPr>
            </w:pPr>
            <w:r w:rsidRPr="00AD2AF1">
              <w:rPr>
                <w:rFonts w:ascii="Montserrat" w:hAnsi="Montserrat"/>
                <w:bCs/>
              </w:rPr>
              <w:t>Los productos se mantienen en refrigeración colocados sobre una superficie limpia y en condiciones que eviten su contaminación.</w:t>
            </w:r>
          </w:p>
        </w:tc>
        <w:tc>
          <w:tcPr>
            <w:tcW w:w="567" w:type="dxa"/>
            <w:tcBorders>
              <w:top w:val="single" w:sz="4" w:space="0" w:color="000000"/>
              <w:left w:val="single" w:sz="4" w:space="0" w:color="000000"/>
              <w:right w:val="single" w:sz="4" w:space="0" w:color="000000"/>
            </w:tcBorders>
            <w:vAlign w:val="center"/>
          </w:tcPr>
          <w:p w14:paraId="4B143348" w14:textId="77777777" w:rsidR="00D6571C" w:rsidRPr="00AD2AF1" w:rsidRDefault="00D6571C" w:rsidP="00D6571C">
            <w:pPr>
              <w:snapToGrid w:val="0"/>
              <w:rPr>
                <w:rFonts w:ascii="Montserrat" w:hAnsi="Montserrat" w:cs="Arial"/>
              </w:rPr>
            </w:pPr>
          </w:p>
        </w:tc>
      </w:tr>
      <w:tr w:rsidR="00D6571C" w:rsidRPr="00AD2AF1" w14:paraId="4B14334C"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4A"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t>Los productos están identificados de tal manera que permite aplicar un sistema Primeras Entradas Primeras Salidas y su rastreabilidad.</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4B" w14:textId="77777777" w:rsidR="00D6571C" w:rsidRPr="00AD2AF1" w:rsidRDefault="00D6571C" w:rsidP="00D6571C">
            <w:pPr>
              <w:snapToGrid w:val="0"/>
              <w:rPr>
                <w:rFonts w:ascii="Montserrat" w:hAnsi="Montserrat" w:cs="Arial"/>
              </w:rPr>
            </w:pPr>
          </w:p>
        </w:tc>
      </w:tr>
      <w:tr w:rsidR="00D6571C" w:rsidRPr="00AD2AF1" w14:paraId="4B14334F"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4D"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lastRenderedPageBreak/>
              <w:t>Los envases y recipientes en contacto directo con los productos se almacenan protegidos de polvo, lluvia, fauna nociva y materia extraña.</w:t>
            </w:r>
          </w:p>
        </w:tc>
        <w:tc>
          <w:tcPr>
            <w:tcW w:w="567" w:type="dxa"/>
            <w:tcBorders>
              <w:top w:val="single" w:sz="4" w:space="0" w:color="000000"/>
              <w:left w:val="single" w:sz="4" w:space="0" w:color="000000"/>
              <w:bottom w:val="single" w:sz="4" w:space="0" w:color="auto"/>
              <w:right w:val="single" w:sz="4" w:space="0" w:color="000000"/>
            </w:tcBorders>
            <w:vAlign w:val="center"/>
          </w:tcPr>
          <w:p w14:paraId="4B14334E" w14:textId="77777777" w:rsidR="00D6571C" w:rsidRPr="00AD2AF1" w:rsidRDefault="00D6571C" w:rsidP="00D6571C">
            <w:pPr>
              <w:snapToGrid w:val="0"/>
              <w:rPr>
                <w:rFonts w:ascii="Montserrat" w:hAnsi="Montserrat" w:cs="Arial"/>
              </w:rPr>
            </w:pPr>
          </w:p>
        </w:tc>
      </w:tr>
      <w:tr w:rsidR="00D6571C" w:rsidRPr="00AD2AF1" w14:paraId="23DD0331"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5F4D4A35" w14:textId="5924EE64" w:rsidR="00D6571C" w:rsidRPr="00AD2AF1" w:rsidRDefault="00D6571C" w:rsidP="00D6571C">
            <w:pPr>
              <w:tabs>
                <w:tab w:val="left" w:pos="384"/>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______</w:t>
            </w:r>
          </w:p>
        </w:tc>
        <w:tc>
          <w:tcPr>
            <w:tcW w:w="567" w:type="dxa"/>
            <w:tcBorders>
              <w:top w:val="single" w:sz="4" w:space="0" w:color="000000"/>
              <w:left w:val="single" w:sz="4" w:space="0" w:color="000000"/>
              <w:bottom w:val="single" w:sz="4" w:space="0" w:color="auto"/>
              <w:right w:val="single" w:sz="4" w:space="0" w:color="000000"/>
            </w:tcBorders>
            <w:vAlign w:val="center"/>
          </w:tcPr>
          <w:p w14:paraId="3324BFC0" w14:textId="77777777" w:rsidR="00D6571C" w:rsidRPr="00AD2AF1" w:rsidRDefault="00D6571C" w:rsidP="00D6571C">
            <w:pPr>
              <w:snapToGrid w:val="0"/>
              <w:rPr>
                <w:rFonts w:ascii="Montserrat" w:hAnsi="Montserrat" w:cs="Arial"/>
              </w:rPr>
            </w:pPr>
          </w:p>
        </w:tc>
      </w:tr>
      <w:tr w:rsidR="00D6571C" w:rsidRPr="00AD2AF1" w14:paraId="4B143352"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50" w14:textId="77777777" w:rsidR="00D6571C" w:rsidRPr="00AD2AF1" w:rsidRDefault="00D6571C" w:rsidP="00D6571C">
            <w:pPr>
              <w:pStyle w:val="ListParagraph1"/>
              <w:numPr>
                <w:ilvl w:val="0"/>
                <w:numId w:val="8"/>
              </w:numPr>
              <w:tabs>
                <w:tab w:val="left" w:pos="644"/>
              </w:tabs>
              <w:snapToGrid w:val="0"/>
              <w:jc w:val="both"/>
              <w:rPr>
                <w:rFonts w:ascii="Montserrat" w:hAnsi="Montserrat"/>
                <w:b/>
                <w:bCs/>
              </w:rPr>
            </w:pPr>
            <w:r w:rsidRPr="00AD2AF1">
              <w:rPr>
                <w:rFonts w:ascii="Montserrat" w:hAnsi="Montserrat"/>
                <w:b/>
                <w:bCs/>
              </w:rPr>
              <w:t xml:space="preserve">CONTROL DE OPERACIONES </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51" w14:textId="77777777" w:rsidR="00D6571C" w:rsidRPr="00AD2AF1" w:rsidRDefault="00D6571C" w:rsidP="00D6571C">
            <w:pPr>
              <w:snapToGrid w:val="0"/>
              <w:jc w:val="center"/>
              <w:rPr>
                <w:rFonts w:ascii="Montserrat" w:hAnsi="Montserrat" w:cs="Arial"/>
                <w:b/>
                <w:bCs/>
              </w:rPr>
            </w:pPr>
          </w:p>
        </w:tc>
      </w:tr>
      <w:tr w:rsidR="00D6571C" w:rsidRPr="00AD2AF1" w14:paraId="4B143355"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53"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t xml:space="preserve">Los equipos de refrigeración mantienen una temperatura máxima de 7 °C (45°F) y los de congelación una temperatura que permite la congelación del producto. </w:t>
            </w:r>
          </w:p>
        </w:tc>
        <w:tc>
          <w:tcPr>
            <w:tcW w:w="567" w:type="dxa"/>
            <w:tcBorders>
              <w:top w:val="single" w:sz="4" w:space="0" w:color="000000"/>
              <w:left w:val="single" w:sz="4" w:space="0" w:color="000000"/>
              <w:right w:val="single" w:sz="4" w:space="0" w:color="000000"/>
            </w:tcBorders>
            <w:vAlign w:val="center"/>
          </w:tcPr>
          <w:p w14:paraId="4B143354" w14:textId="77777777" w:rsidR="00D6571C" w:rsidRPr="00AD2AF1" w:rsidRDefault="00D6571C" w:rsidP="00D6571C">
            <w:pPr>
              <w:snapToGrid w:val="0"/>
              <w:jc w:val="center"/>
              <w:rPr>
                <w:rFonts w:ascii="Montserrat" w:hAnsi="Montserrat" w:cs="Arial"/>
              </w:rPr>
            </w:pPr>
          </w:p>
        </w:tc>
      </w:tr>
      <w:tr w:rsidR="00D6571C" w:rsidRPr="00AD2AF1" w14:paraId="4B143358"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56"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t xml:space="preserve">Se evita la contaminación cruzada durante el faenado.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57" w14:textId="77777777" w:rsidR="00D6571C" w:rsidRPr="00AD2AF1" w:rsidRDefault="00D6571C" w:rsidP="00D6571C">
            <w:pPr>
              <w:snapToGrid w:val="0"/>
              <w:jc w:val="center"/>
              <w:rPr>
                <w:rFonts w:ascii="Montserrat" w:hAnsi="Montserrat" w:cs="Arial"/>
              </w:rPr>
            </w:pPr>
          </w:p>
        </w:tc>
      </w:tr>
      <w:tr w:rsidR="00D6571C" w:rsidRPr="00AD2AF1" w14:paraId="4B14335B"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59"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El establecimiento cuenta con Médico Veterinario y es quién realiza la inspección durante los procesos de sacrificio y faenado.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5A" w14:textId="77777777" w:rsidR="00D6571C" w:rsidRPr="00AD2AF1" w:rsidRDefault="00D6571C" w:rsidP="00D6571C">
            <w:pPr>
              <w:snapToGrid w:val="0"/>
              <w:jc w:val="center"/>
              <w:rPr>
                <w:rFonts w:ascii="Montserrat" w:hAnsi="Montserrat" w:cs="Arial"/>
              </w:rPr>
            </w:pPr>
          </w:p>
        </w:tc>
      </w:tr>
      <w:tr w:rsidR="00D6571C" w:rsidRPr="00AD2AF1" w14:paraId="4B14335E"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5C"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Médico Veterinario realiza la </w:t>
            </w:r>
            <w:r w:rsidRPr="00AD2AF1">
              <w:rPr>
                <w:rFonts w:ascii="Montserrat" w:hAnsi="Montserrat" w:cs="Arial"/>
                <w:b/>
              </w:rPr>
              <w:t xml:space="preserve">inspección </w:t>
            </w:r>
            <w:r w:rsidRPr="00AD2AF1">
              <w:rPr>
                <w:rFonts w:ascii="Montserrat" w:hAnsi="Montserrat" w:cs="Arial"/>
                <w:b/>
                <w:i/>
              </w:rPr>
              <w:t>antemorten</w:t>
            </w:r>
            <w:r w:rsidRPr="00AD2AF1">
              <w:rPr>
                <w:rFonts w:ascii="Montserrat" w:hAnsi="Montserrat" w:cs="Arial"/>
              </w:rPr>
              <w:t xml:space="preserve"> conforme a la normatividad en todos los animales que ingresan al establecimiento para su sacrificio.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5D" w14:textId="77777777" w:rsidR="00D6571C" w:rsidRPr="00AD2AF1" w:rsidRDefault="00D6571C" w:rsidP="00D6571C">
            <w:pPr>
              <w:snapToGrid w:val="0"/>
              <w:jc w:val="center"/>
              <w:rPr>
                <w:rFonts w:ascii="Montserrat" w:hAnsi="Montserrat" w:cs="Arial"/>
              </w:rPr>
            </w:pPr>
          </w:p>
        </w:tc>
      </w:tr>
      <w:tr w:rsidR="00D6571C" w:rsidRPr="00AD2AF1" w14:paraId="4B143361"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5F"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médico veterinario realiza la </w:t>
            </w:r>
            <w:r w:rsidRPr="00AD2AF1">
              <w:rPr>
                <w:rFonts w:ascii="Montserrat" w:hAnsi="Montserrat" w:cs="Arial"/>
                <w:b/>
              </w:rPr>
              <w:t xml:space="preserve">inspección </w:t>
            </w:r>
            <w:r w:rsidRPr="00AD2AF1">
              <w:rPr>
                <w:rFonts w:ascii="Montserrat" w:hAnsi="Montserrat" w:cs="Arial"/>
                <w:b/>
                <w:i/>
              </w:rPr>
              <w:t>postmortem</w:t>
            </w:r>
            <w:r w:rsidRPr="00AD2AF1">
              <w:rPr>
                <w:rFonts w:ascii="Montserrat" w:hAnsi="Montserrat" w:cs="Arial"/>
              </w:rPr>
              <w:t xml:space="preserve"> en canales y vísceras conforme a lo establecido en la normatividad.</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0" w14:textId="77777777" w:rsidR="00D6571C" w:rsidRPr="00AD2AF1" w:rsidRDefault="00D6571C" w:rsidP="00D6571C">
            <w:pPr>
              <w:snapToGrid w:val="0"/>
              <w:jc w:val="center"/>
              <w:rPr>
                <w:rFonts w:ascii="Montserrat" w:hAnsi="Montserrat" w:cs="Arial"/>
              </w:rPr>
            </w:pPr>
          </w:p>
        </w:tc>
      </w:tr>
      <w:tr w:rsidR="00D6571C" w:rsidRPr="00AD2AF1" w14:paraId="4B143364"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62"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Se realiza el proceso de </w:t>
            </w:r>
            <w:r w:rsidRPr="00AD2AF1">
              <w:rPr>
                <w:rFonts w:ascii="Montserrat" w:hAnsi="Montserrat" w:cs="Arial"/>
                <w:b/>
              </w:rPr>
              <w:t xml:space="preserve">faenado aérea </w:t>
            </w:r>
            <w:r w:rsidRPr="00AD2AF1">
              <w:rPr>
                <w:rFonts w:ascii="Montserrat" w:hAnsi="Montserrat" w:cs="Arial"/>
              </w:rPr>
              <w:t>en todas las especies que son sacrificadas manteniendo la canal izada, sin contacto entre ellas, con piso, techo y/o paredes desde el momento de desangrado.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3" w14:textId="77777777" w:rsidR="00D6571C" w:rsidRPr="00AD2AF1" w:rsidRDefault="00D6571C" w:rsidP="00D6571C">
            <w:pPr>
              <w:snapToGrid w:val="0"/>
              <w:jc w:val="center"/>
              <w:rPr>
                <w:rFonts w:ascii="Montserrat" w:hAnsi="Montserrat" w:cs="Arial"/>
              </w:rPr>
            </w:pPr>
          </w:p>
        </w:tc>
      </w:tr>
      <w:tr w:rsidR="00D6571C" w:rsidRPr="00AD2AF1" w14:paraId="4B14336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65"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proceso de </w:t>
            </w:r>
            <w:r w:rsidRPr="00AD2AF1">
              <w:rPr>
                <w:rFonts w:ascii="Montserrat" w:hAnsi="Montserrat" w:cs="Arial"/>
                <w:b/>
              </w:rPr>
              <w:t xml:space="preserve">faenado se realiza en un área cerrada </w:t>
            </w:r>
            <w:r w:rsidRPr="00AD2AF1">
              <w:rPr>
                <w:rFonts w:ascii="Montserrat" w:hAnsi="Montserrat" w:cs="Arial"/>
              </w:rPr>
              <w:t>para esta actividad la cual está separada de corrales, baños, oficinas u otras áreas que representan riesgos de contaminación.</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6" w14:textId="77777777" w:rsidR="00D6571C" w:rsidRPr="00AD2AF1" w:rsidRDefault="00D6571C" w:rsidP="00D6571C">
            <w:pPr>
              <w:snapToGrid w:val="0"/>
              <w:jc w:val="center"/>
              <w:rPr>
                <w:rFonts w:ascii="Montserrat" w:hAnsi="Montserrat" w:cs="Arial"/>
              </w:rPr>
            </w:pPr>
          </w:p>
        </w:tc>
      </w:tr>
      <w:tr w:rsidR="00D6571C" w:rsidRPr="00AD2AF1" w14:paraId="4B14336A"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68" w14:textId="088FEA33"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Los controles para el uso de </w:t>
            </w:r>
            <w:r w:rsidRPr="00AD2AF1">
              <w:rPr>
                <w:rFonts w:ascii="Montserrat" w:hAnsi="Montserrat" w:cs="Arial"/>
                <w:b/>
              </w:rPr>
              <w:t>sellos sanitarios</w:t>
            </w:r>
            <w:r w:rsidRPr="00AD2AF1">
              <w:rPr>
                <w:rFonts w:ascii="Montserrat" w:hAnsi="Montserrat" w:cs="Arial"/>
              </w:rPr>
              <w:t xml:space="preserve"> (</w:t>
            </w:r>
            <w:r w:rsidRPr="00AD2AF1">
              <w:rPr>
                <w:rFonts w:ascii="Montserrat" w:hAnsi="Montserrat" w:cs="Arial"/>
                <w:b/>
              </w:rPr>
              <w:t>o etiquetas</w:t>
            </w:r>
            <w:r w:rsidRPr="00AD2AF1">
              <w:rPr>
                <w:rFonts w:ascii="Montserrat" w:hAnsi="Montserrat" w:cs="Arial"/>
              </w:rPr>
              <w:t xml:space="preserve"> en el caso de aves) se encuentran bajo resguardo estricto, evitando que personas no autorizadas hagan mal uso de ellos.</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9" w14:textId="77777777" w:rsidR="00D6571C" w:rsidRPr="00AD2AF1" w:rsidRDefault="00D6571C" w:rsidP="00D6571C">
            <w:pPr>
              <w:snapToGrid w:val="0"/>
              <w:jc w:val="center"/>
              <w:rPr>
                <w:rFonts w:ascii="Montserrat" w:hAnsi="Montserrat" w:cs="Arial"/>
              </w:rPr>
            </w:pPr>
          </w:p>
        </w:tc>
      </w:tr>
      <w:tr w:rsidR="00D6571C" w:rsidRPr="00AD2AF1" w14:paraId="4B14336D"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6B"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Se cuenta en el establecimiento con sistemas de identificación, registro y </w:t>
            </w:r>
            <w:r w:rsidRPr="00AD2AF1">
              <w:rPr>
                <w:rFonts w:ascii="Montserrat" w:hAnsi="Montserrat" w:cs="Arial"/>
                <w:b/>
              </w:rPr>
              <w:t>control estricto de todos los decomisos</w:t>
            </w:r>
            <w:r w:rsidRPr="00AD2AF1">
              <w:rPr>
                <w:rFonts w:ascii="Montserrat" w:hAnsi="Montserrat" w:cs="Arial"/>
              </w:rPr>
              <w:t xml:space="preserve"> generados en el establecimiento para evitar que sean destinados para consumo.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C" w14:textId="77777777" w:rsidR="00D6571C" w:rsidRPr="00AD2AF1" w:rsidRDefault="00D6571C" w:rsidP="00D6571C">
            <w:pPr>
              <w:snapToGrid w:val="0"/>
              <w:jc w:val="center"/>
              <w:rPr>
                <w:rFonts w:ascii="Montserrat" w:hAnsi="Montserrat" w:cs="Arial"/>
              </w:rPr>
            </w:pPr>
          </w:p>
        </w:tc>
      </w:tr>
      <w:tr w:rsidR="00D6571C" w:rsidRPr="00AD2AF1" w14:paraId="4B143370"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6E"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proceso de </w:t>
            </w:r>
            <w:r w:rsidRPr="00AD2AF1">
              <w:rPr>
                <w:rFonts w:ascii="Montserrat" w:hAnsi="Montserrat" w:cs="Arial"/>
                <w:b/>
              </w:rPr>
              <w:t>evisceración</w:t>
            </w:r>
            <w:r w:rsidRPr="00AD2AF1">
              <w:rPr>
                <w:rFonts w:ascii="Montserrat" w:hAnsi="Montserrat" w:cs="Arial"/>
              </w:rPr>
              <w:t xml:space="preserve"> se lleva a cabo de tal forma que se evita la contaminación de la canal.</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6F" w14:textId="77777777" w:rsidR="00D6571C" w:rsidRPr="00AD2AF1" w:rsidRDefault="00D6571C" w:rsidP="00D6571C">
            <w:pPr>
              <w:snapToGrid w:val="0"/>
              <w:jc w:val="center"/>
              <w:rPr>
                <w:rFonts w:ascii="Montserrat" w:hAnsi="Montserrat" w:cs="Arial"/>
              </w:rPr>
            </w:pPr>
          </w:p>
        </w:tc>
      </w:tr>
      <w:tr w:rsidR="00D6571C" w:rsidRPr="00AD2AF1" w14:paraId="4B143373"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71"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w:t>
            </w:r>
            <w:r w:rsidRPr="00AD2AF1">
              <w:rPr>
                <w:rFonts w:ascii="Montserrat" w:hAnsi="Montserrat" w:cs="Arial"/>
                <w:b/>
              </w:rPr>
              <w:t>manejo de las vísceras</w:t>
            </w:r>
            <w:r w:rsidRPr="00AD2AF1">
              <w:rPr>
                <w:rFonts w:ascii="Montserrat" w:hAnsi="Montserrat" w:cs="Arial"/>
              </w:rPr>
              <w:t xml:space="preserve"> verdes y rojas se lleva a cabo en un espacio o área separada de donde se realiza el proceso de faenado.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72" w14:textId="77777777" w:rsidR="00D6571C" w:rsidRPr="00AD2AF1" w:rsidRDefault="00D6571C" w:rsidP="00D6571C">
            <w:pPr>
              <w:snapToGrid w:val="0"/>
              <w:jc w:val="center"/>
              <w:rPr>
                <w:rFonts w:ascii="Montserrat" w:hAnsi="Montserrat" w:cs="Arial"/>
              </w:rPr>
            </w:pPr>
          </w:p>
        </w:tc>
      </w:tr>
      <w:tr w:rsidR="00D6571C" w:rsidRPr="00AD2AF1" w14:paraId="4B143376"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74"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Los operarios del establecimiento hacen uso de la </w:t>
            </w:r>
            <w:r w:rsidRPr="00AD2AF1">
              <w:rPr>
                <w:rFonts w:ascii="Montserrat" w:hAnsi="Montserrat" w:cs="Arial"/>
                <w:b/>
              </w:rPr>
              <w:t>ropa de trabajo</w:t>
            </w:r>
            <w:r w:rsidRPr="00AD2AF1">
              <w:rPr>
                <w:rFonts w:ascii="Montserrat" w:hAnsi="Montserrat" w:cs="Arial"/>
              </w:rPr>
              <w:t xml:space="preserve"> necesaria tales como casco, botas antiderrapantes y mandil.</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75" w14:textId="77777777" w:rsidR="00D6571C" w:rsidRPr="00AD2AF1" w:rsidRDefault="00D6571C" w:rsidP="00D6571C">
            <w:pPr>
              <w:snapToGrid w:val="0"/>
              <w:jc w:val="center"/>
              <w:rPr>
                <w:rFonts w:ascii="Montserrat" w:hAnsi="Montserrat" w:cs="Arial"/>
              </w:rPr>
            </w:pPr>
          </w:p>
        </w:tc>
      </w:tr>
      <w:tr w:rsidR="00D6571C" w:rsidRPr="00AD2AF1" w14:paraId="4B143379"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77"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Los métodos de </w:t>
            </w:r>
            <w:r w:rsidRPr="00AD2AF1">
              <w:rPr>
                <w:rFonts w:ascii="Montserrat" w:hAnsi="Montserrat" w:cs="Arial"/>
                <w:b/>
              </w:rPr>
              <w:t>insensibilización y sacrificio</w:t>
            </w:r>
            <w:r w:rsidRPr="00AD2AF1">
              <w:rPr>
                <w:rFonts w:ascii="Montserrat" w:hAnsi="Montserrat" w:cs="Arial"/>
              </w:rPr>
              <w:t xml:space="preserve"> realizados en el establecimiento corresponden a los señalados en la NOM-033-SAG/ ZOO-2014.</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78" w14:textId="77777777" w:rsidR="00D6571C" w:rsidRPr="00AD2AF1" w:rsidRDefault="00D6571C" w:rsidP="00D6571C">
            <w:pPr>
              <w:snapToGrid w:val="0"/>
              <w:jc w:val="center"/>
              <w:rPr>
                <w:rFonts w:ascii="Montserrat" w:hAnsi="Montserrat" w:cs="Arial"/>
              </w:rPr>
            </w:pPr>
          </w:p>
        </w:tc>
      </w:tr>
      <w:tr w:rsidR="00D6571C" w:rsidRPr="00AD2AF1" w14:paraId="4B14337C"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7A"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Se han establecido controles o mecanismos para identificar el </w:t>
            </w:r>
            <w:r w:rsidRPr="00AD2AF1">
              <w:rPr>
                <w:rFonts w:ascii="Montserrat" w:hAnsi="Montserrat" w:cs="Arial"/>
                <w:b/>
              </w:rPr>
              <w:t>origen del ganado</w:t>
            </w:r>
            <w:r w:rsidRPr="00AD2AF1">
              <w:rPr>
                <w:rFonts w:ascii="Montserrat" w:hAnsi="Montserrat" w:cs="Arial"/>
              </w:rPr>
              <w:t xml:space="preserve"> que es sacrificado en el establecimiento.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7B" w14:textId="77777777" w:rsidR="00D6571C" w:rsidRPr="00AD2AF1" w:rsidRDefault="00D6571C" w:rsidP="00D6571C">
            <w:pPr>
              <w:snapToGrid w:val="0"/>
              <w:jc w:val="center"/>
              <w:rPr>
                <w:rFonts w:ascii="Montserrat" w:hAnsi="Montserrat" w:cs="Arial"/>
              </w:rPr>
            </w:pPr>
          </w:p>
        </w:tc>
      </w:tr>
      <w:tr w:rsidR="00D6571C" w:rsidRPr="00AD2AF1" w14:paraId="4B14337F"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7D" w14:textId="270F1E7C"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establecimiento realiza mecanismos y procesos de manejo correcto de </w:t>
            </w:r>
            <w:r w:rsidRPr="00AD2AF1">
              <w:rPr>
                <w:rFonts w:ascii="Montserrat" w:hAnsi="Montserrat" w:cs="Arial"/>
                <w:b/>
              </w:rPr>
              <w:t>desechos</w:t>
            </w:r>
            <w:r w:rsidRPr="00AD2AF1">
              <w:rPr>
                <w:rFonts w:ascii="Montserrat" w:hAnsi="Montserrat" w:cs="Arial"/>
              </w:rPr>
              <w:t xml:space="preserve"> sólidos y líquidos.</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7E" w14:textId="77777777" w:rsidR="00D6571C" w:rsidRPr="00AD2AF1" w:rsidRDefault="00D6571C" w:rsidP="00D6571C">
            <w:pPr>
              <w:snapToGrid w:val="0"/>
              <w:jc w:val="center"/>
              <w:rPr>
                <w:rFonts w:ascii="Montserrat" w:hAnsi="Montserrat" w:cs="Arial"/>
              </w:rPr>
            </w:pPr>
          </w:p>
        </w:tc>
      </w:tr>
      <w:tr w:rsidR="00D6571C" w:rsidRPr="00AD2AF1" w14:paraId="4B143382"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80"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El establecimiento cuenta con </w:t>
            </w:r>
            <w:r w:rsidRPr="00AD2AF1">
              <w:rPr>
                <w:rFonts w:ascii="Montserrat" w:hAnsi="Montserrat" w:cs="Arial"/>
                <w:b/>
              </w:rPr>
              <w:t xml:space="preserve">transporte </w:t>
            </w:r>
            <w:r w:rsidRPr="00AD2AF1">
              <w:rPr>
                <w:rFonts w:ascii="Montserrat" w:hAnsi="Montserrat" w:cs="Arial"/>
              </w:rPr>
              <w:t xml:space="preserve">sanitario y adecuado de la </w:t>
            </w:r>
            <w:r w:rsidRPr="00AD2AF1">
              <w:rPr>
                <w:rFonts w:ascii="Montserrat" w:hAnsi="Montserrat" w:cs="Arial"/>
                <w:b/>
              </w:rPr>
              <w:t>carne.</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81" w14:textId="77777777" w:rsidR="00D6571C" w:rsidRPr="00AD2AF1" w:rsidRDefault="00D6571C" w:rsidP="00D6571C">
            <w:pPr>
              <w:snapToGrid w:val="0"/>
              <w:jc w:val="center"/>
              <w:rPr>
                <w:rFonts w:ascii="Montserrat" w:hAnsi="Montserrat" w:cs="Arial"/>
              </w:rPr>
            </w:pPr>
          </w:p>
        </w:tc>
      </w:tr>
      <w:tr w:rsidR="00D6571C" w:rsidRPr="00AD2AF1" w14:paraId="4B143385"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83" w14:textId="5274625B"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cs="Arial"/>
              </w:rPr>
              <w:t xml:space="preserve">En el área donde se realiza el faenado, existen separaciones y/o mecanismos que eviten la </w:t>
            </w:r>
            <w:r w:rsidRPr="00AD2AF1">
              <w:rPr>
                <w:rFonts w:ascii="Montserrat" w:hAnsi="Montserrat" w:cs="Arial"/>
                <w:b/>
              </w:rPr>
              <w:t>contaminación cruzada.</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84" w14:textId="77777777" w:rsidR="00D6571C" w:rsidRPr="00AD2AF1" w:rsidRDefault="00D6571C" w:rsidP="00D6571C">
            <w:pPr>
              <w:snapToGrid w:val="0"/>
              <w:jc w:val="center"/>
              <w:rPr>
                <w:rFonts w:ascii="Montserrat" w:hAnsi="Montserrat" w:cs="Arial"/>
              </w:rPr>
            </w:pPr>
          </w:p>
        </w:tc>
      </w:tr>
      <w:tr w:rsidR="00D6571C" w:rsidRPr="00AD2AF1" w14:paraId="4B143388"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86" w14:textId="77777777" w:rsidR="00D6571C" w:rsidRPr="00AD2AF1" w:rsidRDefault="00D6571C" w:rsidP="00D6571C">
            <w:pPr>
              <w:numPr>
                <w:ilvl w:val="0"/>
                <w:numId w:val="4"/>
              </w:numPr>
              <w:tabs>
                <w:tab w:val="left" w:pos="384"/>
              </w:tabs>
              <w:snapToGrid w:val="0"/>
              <w:ind w:left="384"/>
              <w:jc w:val="both"/>
              <w:rPr>
                <w:rFonts w:ascii="Montserrat" w:hAnsi="Montserrat" w:cs="Arial"/>
              </w:rPr>
            </w:pPr>
            <w:r w:rsidRPr="00AD2AF1">
              <w:rPr>
                <w:rFonts w:ascii="Montserrat" w:hAnsi="Montserrat"/>
              </w:rPr>
              <w:t>Ausencia de aditivos u otras sustancias que puedan representar un riesgo a la salud al utilizarse en la elaboración del producto.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87" w14:textId="77777777" w:rsidR="00D6571C" w:rsidRPr="00AD2AF1" w:rsidRDefault="00D6571C" w:rsidP="00D6571C">
            <w:pPr>
              <w:snapToGrid w:val="0"/>
              <w:jc w:val="center"/>
              <w:rPr>
                <w:rFonts w:ascii="Montserrat" w:hAnsi="Montserrat" w:cs="Arial"/>
              </w:rPr>
            </w:pPr>
          </w:p>
        </w:tc>
      </w:tr>
      <w:tr w:rsidR="00D6571C" w:rsidRPr="00AD2AF1" w14:paraId="4B14338B"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89" w14:textId="77777777" w:rsidR="00D6571C" w:rsidRPr="00AD2AF1" w:rsidRDefault="00D6571C" w:rsidP="00D6571C">
            <w:pPr>
              <w:numPr>
                <w:ilvl w:val="0"/>
                <w:numId w:val="4"/>
              </w:numPr>
              <w:tabs>
                <w:tab w:val="left" w:pos="394"/>
              </w:tabs>
              <w:snapToGrid w:val="0"/>
              <w:ind w:left="394"/>
              <w:jc w:val="both"/>
              <w:rPr>
                <w:rFonts w:ascii="Montserrat" w:hAnsi="Montserrat"/>
              </w:rPr>
            </w:pPr>
            <w:r w:rsidRPr="00AD2AF1">
              <w:rPr>
                <w:rFonts w:ascii="Montserrat" w:hAnsi="Montserrat"/>
              </w:rPr>
              <w:t>Los recipientes para el transporte de producto de la carne son de materiales no dañinos, se encuentran limpios, en buen estado y de ser el caso desinfectado antes de su uso.</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8A" w14:textId="77777777" w:rsidR="00D6571C" w:rsidRPr="00AD2AF1" w:rsidRDefault="00D6571C" w:rsidP="00D6571C">
            <w:pPr>
              <w:snapToGrid w:val="0"/>
              <w:jc w:val="center"/>
              <w:rPr>
                <w:rFonts w:ascii="Montserrat" w:hAnsi="Montserrat" w:cs="Arial"/>
              </w:rPr>
            </w:pPr>
          </w:p>
        </w:tc>
      </w:tr>
      <w:tr w:rsidR="00D6571C" w:rsidRPr="00AD2AF1" w14:paraId="4B14338E"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8C" w14:textId="77777777" w:rsidR="00D6571C" w:rsidRPr="00AD2AF1" w:rsidRDefault="00D6571C" w:rsidP="00D6571C">
            <w:pPr>
              <w:numPr>
                <w:ilvl w:val="0"/>
                <w:numId w:val="4"/>
              </w:numPr>
              <w:tabs>
                <w:tab w:val="left" w:pos="394"/>
              </w:tabs>
              <w:snapToGrid w:val="0"/>
              <w:ind w:left="394"/>
              <w:jc w:val="both"/>
              <w:rPr>
                <w:rFonts w:ascii="Montserrat" w:hAnsi="Montserrat"/>
              </w:rPr>
            </w:pPr>
            <w:r w:rsidRPr="00AD2AF1">
              <w:rPr>
                <w:rFonts w:ascii="Montserrat" w:hAnsi="Montserrat"/>
              </w:rPr>
              <w:t xml:space="preserve">Los recipientes y envases vacíos que contuvieron medicamentos, plaguicidas, agentes de limpieza, agentes de desinfección o cualquier sustancia toxica no son reutilizados.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8D" w14:textId="77777777" w:rsidR="00D6571C" w:rsidRPr="00AD2AF1" w:rsidRDefault="00D6571C" w:rsidP="00D6571C">
            <w:pPr>
              <w:snapToGrid w:val="0"/>
              <w:jc w:val="center"/>
              <w:rPr>
                <w:rFonts w:ascii="Montserrat" w:hAnsi="Montserrat" w:cs="Arial"/>
              </w:rPr>
            </w:pPr>
          </w:p>
        </w:tc>
      </w:tr>
      <w:tr w:rsidR="00D6571C" w:rsidRPr="00AD2AF1" w14:paraId="34365261"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1A1C4D44" w14:textId="78DA5B13" w:rsidR="00D6571C" w:rsidRPr="00AD2AF1" w:rsidRDefault="00D6571C" w:rsidP="00D6571C">
            <w:pPr>
              <w:tabs>
                <w:tab w:val="left" w:pos="394"/>
              </w:tabs>
              <w:snapToGrid w:val="0"/>
              <w:jc w:val="both"/>
              <w:rPr>
                <w:rFonts w:ascii="Montserrat" w:hAnsi="Montserrat"/>
              </w:rPr>
            </w:pPr>
            <w:r>
              <w:rPr>
                <w:rFonts w:ascii="Montserrat" w:hAnsi="Montserrat"/>
              </w:rPr>
              <w:t>__________________________________________________________________________________________________</w:t>
            </w:r>
            <w:r>
              <w:rPr>
                <w:rFonts w:ascii="Montserrat" w:hAnsi="Montserra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7594">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____________________</w:t>
            </w:r>
          </w:p>
        </w:tc>
        <w:tc>
          <w:tcPr>
            <w:tcW w:w="567" w:type="dxa"/>
            <w:tcBorders>
              <w:top w:val="single" w:sz="4" w:space="0" w:color="000000"/>
              <w:left w:val="single" w:sz="4" w:space="0" w:color="000000"/>
              <w:bottom w:val="single" w:sz="4" w:space="0" w:color="000000"/>
              <w:right w:val="single" w:sz="4" w:space="0" w:color="000000"/>
            </w:tcBorders>
            <w:vAlign w:val="center"/>
          </w:tcPr>
          <w:p w14:paraId="4ACCF741" w14:textId="77777777" w:rsidR="00D6571C" w:rsidRPr="00AD2AF1" w:rsidRDefault="00D6571C" w:rsidP="00D6571C">
            <w:pPr>
              <w:snapToGrid w:val="0"/>
              <w:jc w:val="center"/>
              <w:rPr>
                <w:rFonts w:ascii="Montserrat" w:hAnsi="Montserrat" w:cs="Arial"/>
              </w:rPr>
            </w:pPr>
          </w:p>
        </w:tc>
      </w:tr>
      <w:tr w:rsidR="00D6571C" w:rsidRPr="00AD2AF1" w14:paraId="4B143391"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8F" w14:textId="77777777" w:rsidR="00D6571C" w:rsidRPr="00AD2AF1" w:rsidRDefault="00D6571C" w:rsidP="00D6571C">
            <w:pPr>
              <w:pStyle w:val="ListParagraph1"/>
              <w:numPr>
                <w:ilvl w:val="0"/>
                <w:numId w:val="8"/>
              </w:numPr>
              <w:tabs>
                <w:tab w:val="left" w:pos="644"/>
              </w:tabs>
              <w:snapToGrid w:val="0"/>
              <w:jc w:val="both"/>
              <w:rPr>
                <w:rFonts w:ascii="Montserrat" w:hAnsi="Montserrat"/>
                <w:b/>
                <w:bCs/>
              </w:rPr>
            </w:pPr>
            <w:r w:rsidRPr="00AD2AF1">
              <w:rPr>
                <w:rFonts w:ascii="Montserrat" w:hAnsi="Montserrat"/>
                <w:b/>
                <w:bCs/>
              </w:rPr>
              <w:lastRenderedPageBreak/>
              <w:t xml:space="preserve">AGUA EN CONTACTO CON LOS ALIMENTOS </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90" w14:textId="77777777" w:rsidR="00D6571C" w:rsidRPr="00AD2AF1" w:rsidRDefault="00D6571C" w:rsidP="00D6571C">
            <w:pPr>
              <w:snapToGrid w:val="0"/>
              <w:jc w:val="center"/>
              <w:rPr>
                <w:rFonts w:ascii="Montserrat" w:hAnsi="Montserrat" w:cs="Arial"/>
                <w:b/>
                <w:bCs/>
              </w:rPr>
            </w:pPr>
          </w:p>
        </w:tc>
      </w:tr>
      <w:tr w:rsidR="00D6571C" w:rsidRPr="00AD2AF1" w14:paraId="4B143394"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uto"/>
            <w:vAlign w:val="center"/>
          </w:tcPr>
          <w:p w14:paraId="4B143392" w14:textId="77777777" w:rsidR="00D6571C" w:rsidRPr="00AD2AF1" w:rsidRDefault="00D6571C" w:rsidP="00D6571C">
            <w:pPr>
              <w:numPr>
                <w:ilvl w:val="0"/>
                <w:numId w:val="4"/>
              </w:numPr>
              <w:tabs>
                <w:tab w:val="left" w:pos="384"/>
              </w:tabs>
              <w:snapToGrid w:val="0"/>
              <w:ind w:left="384"/>
              <w:jc w:val="both"/>
              <w:rPr>
                <w:rFonts w:ascii="Montserrat" w:hAnsi="Montserrat"/>
                <w:b/>
                <w:bCs/>
              </w:rPr>
            </w:pPr>
            <w:r w:rsidRPr="00AD2AF1">
              <w:rPr>
                <w:rFonts w:ascii="Montserrat" w:hAnsi="Montserrat"/>
              </w:rPr>
              <w:t>El agua que se utiliza durante el faenado es potable.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3393" w14:textId="77777777" w:rsidR="00D6571C" w:rsidRPr="00AD2AF1" w:rsidRDefault="00D6571C" w:rsidP="00D6571C">
            <w:pPr>
              <w:snapToGrid w:val="0"/>
              <w:jc w:val="center"/>
              <w:rPr>
                <w:rFonts w:ascii="Montserrat" w:hAnsi="Montserrat" w:cs="Arial"/>
                <w:b/>
                <w:bCs/>
              </w:rPr>
            </w:pPr>
          </w:p>
        </w:tc>
      </w:tr>
      <w:tr w:rsidR="00D6571C" w:rsidRPr="00AD2AF1" w14:paraId="4B14339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95"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t>El agua que está en contacto con superficies es potable.</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96" w14:textId="77777777" w:rsidR="00D6571C" w:rsidRPr="00AD2AF1" w:rsidRDefault="00D6571C" w:rsidP="00D6571C">
            <w:pPr>
              <w:snapToGrid w:val="0"/>
              <w:jc w:val="center"/>
              <w:rPr>
                <w:rFonts w:ascii="Montserrat" w:hAnsi="Montserrat" w:cs="Arial"/>
              </w:rPr>
            </w:pPr>
          </w:p>
        </w:tc>
      </w:tr>
      <w:tr w:rsidR="00D6571C" w:rsidRPr="00AD2AF1" w14:paraId="4B14339A"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98" w14:textId="77777777" w:rsidR="00D6571C" w:rsidRPr="00AD2AF1" w:rsidRDefault="00D6571C" w:rsidP="00D6571C">
            <w:pPr>
              <w:numPr>
                <w:ilvl w:val="0"/>
                <w:numId w:val="4"/>
              </w:numPr>
              <w:tabs>
                <w:tab w:val="left" w:pos="384"/>
              </w:tabs>
              <w:snapToGrid w:val="0"/>
              <w:ind w:left="384"/>
              <w:jc w:val="both"/>
              <w:rPr>
                <w:rFonts w:ascii="Montserrat" w:hAnsi="Montserrat"/>
              </w:rPr>
            </w:pPr>
            <w:r w:rsidRPr="00AD2AF1">
              <w:rPr>
                <w:rFonts w:ascii="Montserrat" w:hAnsi="Montserrat"/>
              </w:rPr>
              <w:t xml:space="preserve">Se practica alguna medida y/o método que garantice la potabilidad del agua.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99" w14:textId="77777777" w:rsidR="00D6571C" w:rsidRPr="00AD2AF1" w:rsidRDefault="00D6571C" w:rsidP="00D6571C">
            <w:pPr>
              <w:snapToGrid w:val="0"/>
              <w:jc w:val="center"/>
              <w:rPr>
                <w:rFonts w:ascii="Montserrat" w:hAnsi="Montserrat" w:cs="Arial"/>
              </w:rPr>
            </w:pPr>
          </w:p>
        </w:tc>
      </w:tr>
      <w:tr w:rsidR="00CC7594" w:rsidRPr="00AD2AF1" w14:paraId="17A27A2E"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3BE9456" w14:textId="6BE4E58E" w:rsidR="00CC7594" w:rsidRPr="00AD2AF1" w:rsidRDefault="00CC7594" w:rsidP="00CC7594">
            <w:pPr>
              <w:tabs>
                <w:tab w:val="left" w:pos="384"/>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w:t>
            </w:r>
          </w:p>
        </w:tc>
        <w:tc>
          <w:tcPr>
            <w:tcW w:w="567" w:type="dxa"/>
            <w:tcBorders>
              <w:top w:val="single" w:sz="4" w:space="0" w:color="000000"/>
              <w:left w:val="single" w:sz="4" w:space="0" w:color="000000"/>
              <w:bottom w:val="single" w:sz="4" w:space="0" w:color="000000"/>
              <w:right w:val="single" w:sz="4" w:space="0" w:color="000000"/>
            </w:tcBorders>
            <w:vAlign w:val="center"/>
          </w:tcPr>
          <w:p w14:paraId="014D9039" w14:textId="77777777" w:rsidR="00CC7594" w:rsidRPr="00AD2AF1" w:rsidRDefault="00CC7594" w:rsidP="00CC7594">
            <w:pPr>
              <w:snapToGrid w:val="0"/>
              <w:jc w:val="center"/>
              <w:rPr>
                <w:rFonts w:ascii="Montserrat" w:hAnsi="Montserrat" w:cs="Arial"/>
              </w:rPr>
            </w:pPr>
          </w:p>
        </w:tc>
      </w:tr>
      <w:tr w:rsidR="00CC7594" w:rsidRPr="00AD2AF1" w14:paraId="4B14339D"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9B" w14:textId="77777777" w:rsidR="00CC7594" w:rsidRPr="00AD2AF1" w:rsidRDefault="00CC7594" w:rsidP="00CC7594">
            <w:pPr>
              <w:pStyle w:val="ANOTACION0"/>
              <w:numPr>
                <w:ilvl w:val="0"/>
                <w:numId w:val="8"/>
              </w:numPr>
              <w:tabs>
                <w:tab w:val="left" w:pos="644"/>
              </w:tabs>
              <w:autoSpaceDE/>
              <w:snapToGrid w:val="0"/>
              <w:spacing w:before="0" w:after="0" w:line="240" w:lineRule="auto"/>
              <w:jc w:val="both"/>
              <w:rPr>
                <w:rFonts w:ascii="Montserrat" w:hAnsi="Montserrat"/>
                <w:bCs/>
                <w:sz w:val="20"/>
                <w:szCs w:val="20"/>
                <w:lang w:val="es-MX"/>
              </w:rPr>
            </w:pPr>
            <w:r w:rsidRPr="00AD2AF1">
              <w:rPr>
                <w:rFonts w:ascii="Montserrat" w:hAnsi="Montserrat"/>
                <w:bCs/>
                <w:sz w:val="20"/>
                <w:szCs w:val="20"/>
                <w:lang w:val="es-MX"/>
              </w:rPr>
              <w:t>MANTENIMIENTO Y LIMPIEZA</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9C" w14:textId="77777777" w:rsidR="00CC7594" w:rsidRPr="00AD2AF1" w:rsidRDefault="00CC7594" w:rsidP="00CC7594">
            <w:pPr>
              <w:snapToGrid w:val="0"/>
              <w:jc w:val="center"/>
              <w:rPr>
                <w:rFonts w:ascii="Montserrat" w:hAnsi="Montserrat" w:cs="Arial"/>
                <w:b/>
                <w:bCs/>
              </w:rPr>
            </w:pPr>
          </w:p>
        </w:tc>
      </w:tr>
      <w:tr w:rsidR="00CC7594" w:rsidRPr="00AD2AF1" w14:paraId="4B1433A0"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9E" w14:textId="77777777" w:rsidR="00CC7594" w:rsidRPr="00AD2AF1" w:rsidRDefault="00CC7594" w:rsidP="00CC7594">
            <w:pPr>
              <w:numPr>
                <w:ilvl w:val="0"/>
                <w:numId w:val="4"/>
              </w:numPr>
              <w:tabs>
                <w:tab w:val="left" w:pos="384"/>
              </w:tabs>
              <w:snapToGrid w:val="0"/>
              <w:ind w:left="384"/>
              <w:jc w:val="both"/>
              <w:rPr>
                <w:rFonts w:ascii="Montserrat" w:hAnsi="Montserrat"/>
              </w:rPr>
            </w:pPr>
            <w:r w:rsidRPr="00AD2AF1">
              <w:rPr>
                <w:rFonts w:ascii="Montserrat" w:hAnsi="Montserrat"/>
              </w:rPr>
              <w:t xml:space="preserve">El equipo y utensilios se encuentran en buenas condiciones de funcionamiento, limpios y desinfectados. </w:t>
            </w:r>
          </w:p>
        </w:tc>
        <w:tc>
          <w:tcPr>
            <w:tcW w:w="567" w:type="dxa"/>
            <w:tcBorders>
              <w:top w:val="single" w:sz="4" w:space="0" w:color="000000"/>
              <w:left w:val="single" w:sz="4" w:space="0" w:color="000000"/>
              <w:right w:val="single" w:sz="4" w:space="0" w:color="000000"/>
            </w:tcBorders>
            <w:vAlign w:val="center"/>
          </w:tcPr>
          <w:p w14:paraId="4B14339F" w14:textId="77777777" w:rsidR="00CC7594" w:rsidRPr="00AD2AF1" w:rsidRDefault="00CC7594" w:rsidP="00CC7594">
            <w:pPr>
              <w:snapToGrid w:val="0"/>
              <w:jc w:val="center"/>
              <w:rPr>
                <w:rFonts w:ascii="Montserrat" w:hAnsi="Montserrat" w:cs="Arial"/>
              </w:rPr>
            </w:pPr>
          </w:p>
        </w:tc>
      </w:tr>
      <w:tr w:rsidR="00CC7594" w:rsidRPr="00AD2AF1" w14:paraId="4B1433A3"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A1" w14:textId="77777777" w:rsidR="00CC7594" w:rsidRPr="00AD2AF1" w:rsidRDefault="00CC7594" w:rsidP="00CC7594">
            <w:pPr>
              <w:numPr>
                <w:ilvl w:val="0"/>
                <w:numId w:val="4"/>
              </w:numPr>
              <w:tabs>
                <w:tab w:val="left" w:pos="384"/>
              </w:tabs>
              <w:snapToGrid w:val="0"/>
              <w:ind w:left="384"/>
              <w:jc w:val="both"/>
              <w:rPr>
                <w:rFonts w:ascii="Montserrat" w:hAnsi="Montserrat"/>
              </w:rPr>
            </w:pPr>
            <w:r w:rsidRPr="00AD2AF1">
              <w:rPr>
                <w:rFonts w:ascii="Montserrat" w:hAnsi="Montserrat"/>
              </w:rPr>
              <w:t xml:space="preserve">Los lubricantes utilizados en equipos o partes que están en contacto directo con los productos son de grado alimenticio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A2" w14:textId="77777777" w:rsidR="00CC7594" w:rsidRPr="00AD2AF1" w:rsidRDefault="00CC7594" w:rsidP="00CC7594">
            <w:pPr>
              <w:snapToGrid w:val="0"/>
              <w:jc w:val="center"/>
              <w:rPr>
                <w:rFonts w:ascii="Montserrat" w:hAnsi="Montserrat" w:cs="Arial"/>
              </w:rPr>
            </w:pPr>
          </w:p>
        </w:tc>
      </w:tr>
      <w:tr w:rsidR="00CC7594" w:rsidRPr="00AD2AF1" w14:paraId="4B1433A6"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A4" w14:textId="77777777" w:rsidR="00CC7594" w:rsidRPr="00AD2AF1" w:rsidRDefault="00CC7594" w:rsidP="00CC7594">
            <w:pPr>
              <w:numPr>
                <w:ilvl w:val="0"/>
                <w:numId w:val="4"/>
              </w:numPr>
              <w:tabs>
                <w:tab w:val="left" w:pos="384"/>
              </w:tabs>
              <w:snapToGrid w:val="0"/>
              <w:ind w:left="384"/>
              <w:jc w:val="both"/>
              <w:rPr>
                <w:rFonts w:ascii="Montserrat" w:hAnsi="Montserrat"/>
              </w:rPr>
            </w:pPr>
            <w:r w:rsidRPr="00AD2AF1">
              <w:rPr>
                <w:rFonts w:ascii="Montserrat" w:hAnsi="Montserrat"/>
              </w:rPr>
              <w:t xml:space="preserve">Los agentes de limpieza y desinfección para equipos y utensilios se utilizan de acuerdo a las instrucciones del fabricante o procedimientos internos garantizando su efectividad. </w:t>
            </w:r>
          </w:p>
        </w:tc>
        <w:tc>
          <w:tcPr>
            <w:tcW w:w="567" w:type="dxa"/>
            <w:tcBorders>
              <w:top w:val="single" w:sz="4" w:space="0" w:color="000000"/>
              <w:left w:val="single" w:sz="4" w:space="0" w:color="000000"/>
              <w:bottom w:val="single" w:sz="4" w:space="0" w:color="auto"/>
              <w:right w:val="single" w:sz="4" w:space="0" w:color="000000"/>
            </w:tcBorders>
            <w:vAlign w:val="center"/>
          </w:tcPr>
          <w:p w14:paraId="4B1433A5" w14:textId="77777777" w:rsidR="00CC7594" w:rsidRPr="00AD2AF1" w:rsidRDefault="00CC7594" w:rsidP="00CC7594">
            <w:pPr>
              <w:snapToGrid w:val="0"/>
              <w:jc w:val="center"/>
              <w:rPr>
                <w:rFonts w:ascii="Montserrat" w:hAnsi="Montserrat" w:cs="Arial"/>
              </w:rPr>
            </w:pPr>
          </w:p>
        </w:tc>
      </w:tr>
      <w:tr w:rsidR="00CC7594" w:rsidRPr="00AD2AF1" w14:paraId="6F1E8F3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A9E48DC" w14:textId="474769F4" w:rsidR="00CC7594" w:rsidRPr="00AD2AF1" w:rsidRDefault="00CC7594" w:rsidP="00CC7594">
            <w:pPr>
              <w:tabs>
                <w:tab w:val="left" w:pos="384"/>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w:t>
            </w:r>
          </w:p>
        </w:tc>
        <w:tc>
          <w:tcPr>
            <w:tcW w:w="567" w:type="dxa"/>
            <w:tcBorders>
              <w:top w:val="single" w:sz="4" w:space="0" w:color="000000"/>
              <w:left w:val="single" w:sz="4" w:space="0" w:color="000000"/>
              <w:bottom w:val="single" w:sz="4" w:space="0" w:color="auto"/>
              <w:right w:val="single" w:sz="4" w:space="0" w:color="000000"/>
            </w:tcBorders>
            <w:vAlign w:val="center"/>
          </w:tcPr>
          <w:p w14:paraId="355DEB74" w14:textId="77777777" w:rsidR="00CC7594" w:rsidRPr="00AD2AF1" w:rsidRDefault="00CC7594" w:rsidP="00CC7594">
            <w:pPr>
              <w:snapToGrid w:val="0"/>
              <w:jc w:val="center"/>
              <w:rPr>
                <w:rFonts w:ascii="Montserrat" w:hAnsi="Montserrat" w:cs="Arial"/>
              </w:rPr>
            </w:pPr>
          </w:p>
        </w:tc>
      </w:tr>
      <w:tr w:rsidR="00CC7594" w:rsidRPr="00AD2AF1" w14:paraId="4B1433A9"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A7" w14:textId="77777777" w:rsidR="00CC7594" w:rsidRPr="00AD2AF1" w:rsidRDefault="00CC7594" w:rsidP="00CC7594">
            <w:pPr>
              <w:pStyle w:val="ListParagraph1"/>
              <w:numPr>
                <w:ilvl w:val="0"/>
                <w:numId w:val="8"/>
              </w:numPr>
              <w:tabs>
                <w:tab w:val="left" w:pos="644"/>
              </w:tabs>
              <w:snapToGrid w:val="0"/>
              <w:jc w:val="both"/>
              <w:rPr>
                <w:rFonts w:ascii="Montserrat" w:hAnsi="Montserrat" w:cs="Arial"/>
                <w:b/>
                <w:bCs/>
              </w:rPr>
            </w:pPr>
            <w:r w:rsidRPr="00AD2AF1">
              <w:rPr>
                <w:rFonts w:ascii="Montserrat" w:hAnsi="Montserrat" w:cs="Arial"/>
                <w:b/>
                <w:bCs/>
              </w:rPr>
              <w:t xml:space="preserve">CONTROL DE PLAGAS </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A8" w14:textId="77777777" w:rsidR="00CC7594" w:rsidRPr="00AD2AF1" w:rsidRDefault="00CC7594" w:rsidP="00CC7594">
            <w:pPr>
              <w:snapToGrid w:val="0"/>
              <w:jc w:val="center"/>
              <w:rPr>
                <w:rFonts w:ascii="Montserrat" w:hAnsi="Montserrat" w:cs="Arial"/>
                <w:b/>
                <w:bCs/>
              </w:rPr>
            </w:pPr>
          </w:p>
        </w:tc>
      </w:tr>
      <w:tr w:rsidR="00CC7594" w:rsidRPr="00AD2AF1" w14:paraId="4B1433AC"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AA"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rPr>
              <w:t xml:space="preserve">Los drenajes cuentan con protección para evitar la entrada de plagas provenientes del alcantarillado o áreas externas.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AB" w14:textId="77777777" w:rsidR="00CC7594" w:rsidRPr="00AD2AF1" w:rsidRDefault="00CC7594" w:rsidP="00CC7594">
            <w:pPr>
              <w:snapToGrid w:val="0"/>
              <w:jc w:val="center"/>
              <w:rPr>
                <w:rFonts w:ascii="Montserrat" w:hAnsi="Montserrat" w:cs="Arial"/>
              </w:rPr>
            </w:pPr>
          </w:p>
        </w:tc>
      </w:tr>
      <w:tr w:rsidR="00CC7594" w:rsidRPr="00AD2AF1" w14:paraId="4B1433AF"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AD"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rPr>
              <w:t>Existen dispositivos en buenas condiciones y localizados adecuadamente para el control de insectos y roedores (cebos, trampas, etc.).</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AE" w14:textId="77777777" w:rsidR="00CC7594" w:rsidRPr="00AD2AF1" w:rsidRDefault="00CC7594" w:rsidP="00CC7594">
            <w:pPr>
              <w:snapToGrid w:val="0"/>
              <w:jc w:val="center"/>
              <w:rPr>
                <w:rFonts w:ascii="Montserrat" w:hAnsi="Montserrat" w:cs="Arial"/>
              </w:rPr>
            </w:pPr>
          </w:p>
        </w:tc>
      </w:tr>
      <w:tr w:rsidR="00CC7594" w:rsidRPr="00AD2AF1" w14:paraId="4B1433B2"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B0"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rPr>
              <w:t xml:space="preserve">En las áreas de proceso no hay evidencia de plagas o fauna nociva. </w:t>
            </w:r>
          </w:p>
        </w:tc>
        <w:tc>
          <w:tcPr>
            <w:tcW w:w="567" w:type="dxa"/>
            <w:tcBorders>
              <w:top w:val="single" w:sz="4" w:space="0" w:color="000000"/>
              <w:left w:val="single" w:sz="4" w:space="0" w:color="000000"/>
              <w:bottom w:val="single" w:sz="4" w:space="0" w:color="auto"/>
              <w:right w:val="single" w:sz="4" w:space="0" w:color="000000"/>
            </w:tcBorders>
            <w:vAlign w:val="center"/>
          </w:tcPr>
          <w:p w14:paraId="4B1433B1" w14:textId="77777777" w:rsidR="00CC7594" w:rsidRPr="00AD2AF1" w:rsidRDefault="00CC7594" w:rsidP="00CC7594">
            <w:pPr>
              <w:snapToGrid w:val="0"/>
              <w:jc w:val="center"/>
              <w:rPr>
                <w:rFonts w:ascii="Montserrat" w:hAnsi="Montserrat" w:cs="Arial"/>
              </w:rPr>
            </w:pPr>
          </w:p>
        </w:tc>
      </w:tr>
      <w:tr w:rsidR="00CC7594" w:rsidRPr="00AD2AF1" w14:paraId="2A1D474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9F3EC04" w14:textId="19B888BD" w:rsidR="00CC7594" w:rsidRPr="00AD2AF1" w:rsidRDefault="00CC7594" w:rsidP="00CC7594">
            <w:pPr>
              <w:tabs>
                <w:tab w:val="left" w:pos="363"/>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rPr>
              <w:lastRenderedPageBreak/>
              <w:t>_____________________________________________________________________________________________</w:t>
            </w:r>
            <w:r w:rsidR="001269C6">
              <w:rPr>
                <w:rFonts w:ascii="Montserrat" w:hAnsi="Montserrat"/>
              </w:rPr>
              <w:t>_____</w:t>
            </w:r>
          </w:p>
        </w:tc>
        <w:tc>
          <w:tcPr>
            <w:tcW w:w="567" w:type="dxa"/>
            <w:tcBorders>
              <w:top w:val="single" w:sz="4" w:space="0" w:color="000000"/>
              <w:left w:val="single" w:sz="4" w:space="0" w:color="000000"/>
              <w:bottom w:val="single" w:sz="4" w:space="0" w:color="auto"/>
              <w:right w:val="single" w:sz="4" w:space="0" w:color="000000"/>
            </w:tcBorders>
            <w:vAlign w:val="center"/>
          </w:tcPr>
          <w:p w14:paraId="2DB23EBB" w14:textId="77777777" w:rsidR="00CC7594" w:rsidRPr="00AD2AF1" w:rsidRDefault="00CC7594" w:rsidP="00CC7594">
            <w:pPr>
              <w:snapToGrid w:val="0"/>
              <w:jc w:val="center"/>
              <w:rPr>
                <w:rFonts w:ascii="Montserrat" w:hAnsi="Montserrat" w:cs="Arial"/>
              </w:rPr>
            </w:pPr>
          </w:p>
        </w:tc>
      </w:tr>
      <w:tr w:rsidR="00CC7594" w:rsidRPr="00AD2AF1" w14:paraId="4B1433B5"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B3" w14:textId="77777777" w:rsidR="00CC7594" w:rsidRPr="00AD2AF1" w:rsidRDefault="00CC7594" w:rsidP="00CC7594">
            <w:pPr>
              <w:pStyle w:val="ListParagraph1"/>
              <w:numPr>
                <w:ilvl w:val="0"/>
                <w:numId w:val="8"/>
              </w:numPr>
              <w:tabs>
                <w:tab w:val="left" w:pos="644"/>
              </w:tabs>
              <w:snapToGrid w:val="0"/>
              <w:jc w:val="both"/>
              <w:rPr>
                <w:rFonts w:ascii="Montserrat" w:hAnsi="Montserrat" w:cs="Arial"/>
                <w:b/>
                <w:bCs/>
              </w:rPr>
            </w:pPr>
            <w:r w:rsidRPr="00AD2AF1">
              <w:rPr>
                <w:rFonts w:ascii="Montserrat" w:hAnsi="Montserrat" w:cs="Arial"/>
                <w:b/>
                <w:bCs/>
              </w:rPr>
              <w:lastRenderedPageBreak/>
              <w:t xml:space="preserve"> MANEJO DE RESIDUOS</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B4" w14:textId="77777777" w:rsidR="00CC7594" w:rsidRPr="00AD2AF1" w:rsidRDefault="00CC7594" w:rsidP="00CC7594">
            <w:pPr>
              <w:snapToGrid w:val="0"/>
              <w:jc w:val="center"/>
              <w:rPr>
                <w:rFonts w:ascii="Montserrat" w:hAnsi="Montserrat" w:cs="Arial"/>
                <w:b/>
                <w:bCs/>
              </w:rPr>
            </w:pPr>
          </w:p>
        </w:tc>
      </w:tr>
      <w:tr w:rsidR="00CC7594" w:rsidRPr="00AD2AF1" w14:paraId="4B1433B8"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B6"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rPr>
              <w:t xml:space="preserve">Los residuos (basura, desechos o desperdicios) generados durante la producción o elaboración son retirados de las áreas cada vez que es necesario o por lo menos una vez al día y </w:t>
            </w:r>
            <w:r w:rsidRPr="00AD2AF1">
              <w:rPr>
                <w:rFonts w:ascii="Montserrat" w:hAnsi="Montserrat" w:cs="Arial"/>
              </w:rPr>
              <w:t>se colocan en recipientes identificados y con tapa.</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B7" w14:textId="77777777" w:rsidR="00CC7594" w:rsidRPr="00AD2AF1" w:rsidRDefault="00CC7594" w:rsidP="00CC7594">
            <w:pPr>
              <w:snapToGrid w:val="0"/>
              <w:jc w:val="center"/>
              <w:rPr>
                <w:rFonts w:ascii="Montserrat" w:hAnsi="Montserrat" w:cs="Arial"/>
              </w:rPr>
            </w:pPr>
          </w:p>
        </w:tc>
      </w:tr>
      <w:tr w:rsidR="00CC7594" w:rsidRPr="00AD2AF1" w14:paraId="4B1433BB"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B9"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cs="Arial Narrow"/>
              </w:rPr>
              <w:t>El rastro o matadero, cuenta con horno incinerador y este tiene capacidad suficiente para la disposición final de los productos rechazados o con un sistema alternativo que garantice la adecuada disposición final de los despojos.</w:t>
            </w:r>
          </w:p>
        </w:tc>
        <w:tc>
          <w:tcPr>
            <w:tcW w:w="567" w:type="dxa"/>
            <w:tcBorders>
              <w:top w:val="single" w:sz="4" w:space="0" w:color="000000"/>
              <w:left w:val="single" w:sz="4" w:space="0" w:color="000000"/>
              <w:bottom w:val="single" w:sz="4" w:space="0" w:color="auto"/>
              <w:right w:val="single" w:sz="4" w:space="0" w:color="000000"/>
            </w:tcBorders>
            <w:vAlign w:val="center"/>
          </w:tcPr>
          <w:p w14:paraId="4B1433BA" w14:textId="77777777" w:rsidR="00CC7594" w:rsidRPr="00AD2AF1" w:rsidRDefault="00CC7594" w:rsidP="00CC7594">
            <w:pPr>
              <w:snapToGrid w:val="0"/>
              <w:jc w:val="center"/>
              <w:rPr>
                <w:rFonts w:ascii="Montserrat" w:hAnsi="Montserrat" w:cs="Arial"/>
              </w:rPr>
            </w:pPr>
          </w:p>
        </w:tc>
      </w:tr>
      <w:tr w:rsidR="00CC7594" w:rsidRPr="00AD2AF1" w14:paraId="7478DA77"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6B4D9CE6" w14:textId="334B0EC6" w:rsidR="00CC7594" w:rsidRPr="00AD2AF1" w:rsidRDefault="00CC7594" w:rsidP="00CC7594">
            <w:pPr>
              <w:tabs>
                <w:tab w:val="left" w:pos="363"/>
              </w:tabs>
              <w:snapToGrid w:val="0"/>
              <w:jc w:val="both"/>
              <w:rPr>
                <w:rFonts w:ascii="Montserrat" w:hAnsi="Montserrat" w:cs="Arial Narrow"/>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w:t>
            </w:r>
          </w:p>
        </w:tc>
        <w:tc>
          <w:tcPr>
            <w:tcW w:w="567" w:type="dxa"/>
            <w:tcBorders>
              <w:top w:val="single" w:sz="4" w:space="0" w:color="000000"/>
              <w:left w:val="single" w:sz="4" w:space="0" w:color="000000"/>
              <w:bottom w:val="single" w:sz="4" w:space="0" w:color="auto"/>
              <w:right w:val="single" w:sz="4" w:space="0" w:color="000000"/>
            </w:tcBorders>
            <w:vAlign w:val="center"/>
          </w:tcPr>
          <w:p w14:paraId="1B8911B4" w14:textId="77777777" w:rsidR="00CC7594" w:rsidRPr="00AD2AF1" w:rsidRDefault="00CC7594" w:rsidP="00CC7594">
            <w:pPr>
              <w:snapToGrid w:val="0"/>
              <w:jc w:val="center"/>
              <w:rPr>
                <w:rFonts w:ascii="Montserrat" w:hAnsi="Montserrat" w:cs="Arial"/>
              </w:rPr>
            </w:pPr>
          </w:p>
        </w:tc>
      </w:tr>
      <w:tr w:rsidR="00CC7594" w:rsidRPr="00AD2AF1" w14:paraId="4B1433BE" w14:textId="77777777" w:rsidTr="001269C6">
        <w:trPr>
          <w:trHeight w:val="340"/>
        </w:trPr>
        <w:tc>
          <w:tcPr>
            <w:tcW w:w="10064" w:type="dxa"/>
            <w:tcBorders>
              <w:top w:val="single" w:sz="4" w:space="0" w:color="000000"/>
              <w:left w:val="single" w:sz="4" w:space="0" w:color="000000"/>
              <w:bottom w:val="single" w:sz="4" w:space="0" w:color="000000"/>
            </w:tcBorders>
            <w:shd w:val="clear" w:color="auto" w:fill="A6A6A6"/>
            <w:vAlign w:val="center"/>
          </w:tcPr>
          <w:p w14:paraId="4B1433BC" w14:textId="77777777" w:rsidR="00CC7594" w:rsidRPr="00AD2AF1" w:rsidRDefault="00CC7594" w:rsidP="00CC7594">
            <w:pPr>
              <w:pStyle w:val="ListParagraph1"/>
              <w:numPr>
                <w:ilvl w:val="0"/>
                <w:numId w:val="8"/>
              </w:numPr>
              <w:tabs>
                <w:tab w:val="left" w:pos="644"/>
              </w:tabs>
              <w:snapToGrid w:val="0"/>
              <w:jc w:val="both"/>
              <w:rPr>
                <w:rFonts w:ascii="Montserrat" w:hAnsi="Montserrat" w:cs="Arial"/>
                <w:b/>
                <w:bCs/>
              </w:rPr>
            </w:pPr>
            <w:r w:rsidRPr="00AD2AF1">
              <w:rPr>
                <w:rFonts w:ascii="Montserrat" w:hAnsi="Montserrat" w:cs="Arial"/>
                <w:b/>
                <w:bCs/>
              </w:rPr>
              <w:t xml:space="preserve"> SALUD E HIGIENE DEL PERSONAL</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BD" w14:textId="77777777" w:rsidR="00CC7594" w:rsidRPr="00AD2AF1" w:rsidRDefault="00CC7594" w:rsidP="00CC7594">
            <w:pPr>
              <w:snapToGrid w:val="0"/>
              <w:jc w:val="center"/>
              <w:rPr>
                <w:rFonts w:ascii="Montserrat" w:hAnsi="Montserrat" w:cs="Arial"/>
                <w:b/>
                <w:bCs/>
              </w:rPr>
            </w:pPr>
          </w:p>
        </w:tc>
      </w:tr>
      <w:tr w:rsidR="00CC7594" w:rsidRPr="00AD2AF1" w14:paraId="4B1433C1"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BF" w14:textId="77777777" w:rsidR="00CC7594" w:rsidRPr="00AD2AF1" w:rsidRDefault="00CC7594" w:rsidP="00CC7594">
            <w:pPr>
              <w:numPr>
                <w:ilvl w:val="0"/>
                <w:numId w:val="4"/>
              </w:numPr>
              <w:tabs>
                <w:tab w:val="left" w:pos="363"/>
              </w:tabs>
              <w:snapToGrid w:val="0"/>
              <w:ind w:left="363"/>
              <w:jc w:val="both"/>
              <w:rPr>
                <w:rFonts w:ascii="Montserrat" w:hAnsi="Montserrat"/>
              </w:rPr>
            </w:pPr>
            <w:r w:rsidRPr="00AD2AF1">
              <w:rPr>
                <w:rFonts w:ascii="Montserrat" w:hAnsi="Montserrat"/>
              </w:rPr>
              <w:t>El personal que trabaja en producción o elaboración no presenta signos como: tos frecuente, secreción nasal, diarrea, vómito, fiebre, ictericia o heridas en áreas corporales que entran en contacto directo con las materias primas o productos y se presenta aseado al área de trabajo, con ropa y calzado limpios e íntegros y no existe evidencia de que come, bebe, fuma, masca, escupe, tose y/o estornuda.</w:t>
            </w:r>
          </w:p>
        </w:tc>
        <w:tc>
          <w:tcPr>
            <w:tcW w:w="567" w:type="dxa"/>
            <w:tcBorders>
              <w:left w:val="single" w:sz="4" w:space="0" w:color="000000"/>
              <w:bottom w:val="single" w:sz="4" w:space="0" w:color="000000"/>
              <w:right w:val="single" w:sz="4" w:space="0" w:color="000000"/>
            </w:tcBorders>
            <w:vAlign w:val="center"/>
          </w:tcPr>
          <w:p w14:paraId="4B1433C0" w14:textId="77777777" w:rsidR="00CC7594" w:rsidRPr="00AD2AF1" w:rsidRDefault="00CC7594" w:rsidP="00CC7594">
            <w:pPr>
              <w:snapToGrid w:val="0"/>
              <w:jc w:val="center"/>
              <w:rPr>
                <w:rFonts w:ascii="Montserrat" w:hAnsi="Montserrat" w:cs="Arial"/>
              </w:rPr>
            </w:pPr>
          </w:p>
        </w:tc>
      </w:tr>
      <w:tr w:rsidR="00CC7594" w:rsidRPr="00AD2AF1" w14:paraId="4B1433C8"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4B1433C2" w14:textId="77777777" w:rsidR="00CC7594" w:rsidRPr="00AD2AF1" w:rsidRDefault="00CC7594" w:rsidP="00CC7594">
            <w:pPr>
              <w:numPr>
                <w:ilvl w:val="0"/>
                <w:numId w:val="4"/>
              </w:numPr>
              <w:tabs>
                <w:tab w:val="left" w:pos="365"/>
              </w:tabs>
              <w:snapToGrid w:val="0"/>
              <w:ind w:left="365"/>
              <w:jc w:val="both"/>
              <w:rPr>
                <w:rFonts w:ascii="Montserrat" w:hAnsi="Montserrat"/>
              </w:rPr>
            </w:pPr>
            <w:r w:rsidRPr="00AD2AF1">
              <w:rPr>
                <w:rFonts w:ascii="Montserrat" w:hAnsi="Montserrat"/>
              </w:rPr>
              <w:t xml:space="preserve">El personal de las áreas de faenado, o que se encuentra en contacto directo con los productos,  se lava las manos al inicio de las labores y cada vez que sea necesario de conformidad con lo siguiente: </w:t>
            </w:r>
          </w:p>
          <w:p w14:paraId="4B1433C3" w14:textId="77777777" w:rsidR="00CC7594" w:rsidRPr="00AD2AF1" w:rsidRDefault="00CC7594" w:rsidP="00CC7594">
            <w:pPr>
              <w:ind w:left="570" w:hanging="278"/>
              <w:jc w:val="both"/>
              <w:rPr>
                <w:rFonts w:ascii="Montserrat" w:hAnsi="Montserrat" w:cs="Arial"/>
                <w:sz w:val="16"/>
                <w:szCs w:val="16"/>
              </w:rPr>
            </w:pPr>
            <w:r w:rsidRPr="00AD2AF1">
              <w:rPr>
                <w:rFonts w:ascii="Montserrat" w:hAnsi="Montserrat"/>
                <w:sz w:val="16"/>
                <w:szCs w:val="16"/>
              </w:rPr>
              <w:t>a</w:t>
            </w:r>
            <w:r w:rsidRPr="00AD2AF1">
              <w:rPr>
                <w:rFonts w:ascii="Montserrat" w:hAnsi="Montserrat"/>
                <w:b/>
                <w:sz w:val="16"/>
                <w:szCs w:val="16"/>
              </w:rPr>
              <w:t xml:space="preserve">) </w:t>
            </w:r>
            <w:r w:rsidRPr="00AD2AF1">
              <w:rPr>
                <w:rFonts w:ascii="Montserrat" w:hAnsi="Montserrat" w:cs="Arial"/>
                <w:sz w:val="16"/>
                <w:szCs w:val="16"/>
              </w:rPr>
              <w:t xml:space="preserve">Se enjuaga las manos con agua y aplica jabón o detergente. </w:t>
            </w:r>
          </w:p>
          <w:p w14:paraId="4B1433C4" w14:textId="77777777" w:rsidR="00CC7594" w:rsidRPr="00AD2AF1" w:rsidRDefault="00CC7594" w:rsidP="00CC7594">
            <w:pPr>
              <w:ind w:left="570" w:hanging="278"/>
              <w:jc w:val="both"/>
              <w:rPr>
                <w:rFonts w:ascii="Montserrat" w:hAnsi="Montserrat" w:cs="Arial"/>
                <w:sz w:val="16"/>
                <w:szCs w:val="16"/>
              </w:rPr>
            </w:pPr>
            <w:r w:rsidRPr="00AD2AF1">
              <w:rPr>
                <w:rFonts w:ascii="Montserrat" w:hAnsi="Montserrat"/>
                <w:sz w:val="16"/>
                <w:szCs w:val="16"/>
              </w:rPr>
              <w:t xml:space="preserve">b) </w:t>
            </w:r>
            <w:r w:rsidRPr="00AD2AF1">
              <w:rPr>
                <w:rFonts w:ascii="Montserrat" w:hAnsi="Montserrat" w:cs="Arial"/>
                <w:sz w:val="16"/>
                <w:szCs w:val="16"/>
              </w:rPr>
              <w:t xml:space="preserve">Se frota vigorosamente la superficie de las manos y entre los dedos; para el lavado de las uñas utiliza cepillo. Cuando utiliza uniforme con mangas cortas se lava hasta la altura de los codos. </w:t>
            </w:r>
          </w:p>
          <w:p w14:paraId="4B1433C5" w14:textId="77777777" w:rsidR="00CC7594" w:rsidRPr="00AD2AF1" w:rsidRDefault="00CC7594" w:rsidP="00CC7594">
            <w:pPr>
              <w:ind w:left="570" w:hanging="278"/>
              <w:jc w:val="both"/>
              <w:rPr>
                <w:rFonts w:ascii="Montserrat" w:hAnsi="Montserrat" w:cs="Arial"/>
                <w:sz w:val="16"/>
                <w:szCs w:val="16"/>
              </w:rPr>
            </w:pPr>
            <w:r w:rsidRPr="00AD2AF1">
              <w:rPr>
                <w:rFonts w:ascii="Montserrat" w:hAnsi="Montserrat"/>
                <w:sz w:val="16"/>
                <w:szCs w:val="16"/>
              </w:rPr>
              <w:t xml:space="preserve">c) </w:t>
            </w:r>
            <w:r w:rsidRPr="00AD2AF1">
              <w:rPr>
                <w:rFonts w:ascii="Montserrat" w:hAnsi="Montserrat" w:cs="Arial"/>
                <w:sz w:val="16"/>
                <w:szCs w:val="16"/>
              </w:rPr>
              <w:t xml:space="preserve">Se enjuaga con agua limpia, cuidando que no queden restos de jabón o detergente. Posteriormente puede utilizarse solución desinfectante. </w:t>
            </w:r>
          </w:p>
          <w:p w14:paraId="4B1433C6" w14:textId="77777777" w:rsidR="00CC7594" w:rsidRPr="00AD2AF1" w:rsidRDefault="00CC7594" w:rsidP="00CC7594">
            <w:pPr>
              <w:tabs>
                <w:tab w:val="left" w:pos="365"/>
              </w:tabs>
              <w:snapToGrid w:val="0"/>
              <w:ind w:left="570" w:hanging="278"/>
              <w:jc w:val="both"/>
              <w:rPr>
                <w:rFonts w:ascii="Montserrat" w:hAnsi="Montserrat"/>
              </w:rPr>
            </w:pPr>
            <w:r w:rsidRPr="00AD2AF1">
              <w:rPr>
                <w:rFonts w:ascii="Montserrat" w:hAnsi="Montserrat"/>
                <w:sz w:val="16"/>
                <w:szCs w:val="16"/>
              </w:rPr>
              <w:t xml:space="preserve">d) </w:t>
            </w:r>
            <w:r w:rsidRPr="00AD2AF1">
              <w:rPr>
                <w:rFonts w:ascii="Montserrat" w:hAnsi="Montserrat" w:cs="Arial"/>
                <w:sz w:val="16"/>
                <w:szCs w:val="16"/>
              </w:rPr>
              <w:t>Se seca con toallas desechables o dispositivos de secado con aire caliente.</w:t>
            </w:r>
          </w:p>
        </w:tc>
        <w:tc>
          <w:tcPr>
            <w:tcW w:w="567" w:type="dxa"/>
            <w:tcBorders>
              <w:left w:val="single" w:sz="4" w:space="0" w:color="000000"/>
              <w:bottom w:val="single" w:sz="4" w:space="0" w:color="000000"/>
              <w:right w:val="single" w:sz="4" w:space="0" w:color="000000"/>
            </w:tcBorders>
            <w:vAlign w:val="center"/>
          </w:tcPr>
          <w:p w14:paraId="4B1433C7" w14:textId="77777777" w:rsidR="00CC7594" w:rsidRPr="00AD2AF1" w:rsidRDefault="00CC7594" w:rsidP="00CC7594">
            <w:pPr>
              <w:snapToGrid w:val="0"/>
              <w:jc w:val="center"/>
              <w:rPr>
                <w:rFonts w:ascii="Montserrat" w:hAnsi="Montserrat" w:cs="Arial"/>
              </w:rPr>
            </w:pPr>
          </w:p>
        </w:tc>
      </w:tr>
      <w:tr w:rsidR="00CC7594" w:rsidRPr="00AD2AF1" w14:paraId="5121C7B0" w14:textId="77777777" w:rsidTr="001269C6">
        <w:trPr>
          <w:trHeight w:val="227"/>
        </w:trPr>
        <w:tc>
          <w:tcPr>
            <w:tcW w:w="10064" w:type="dxa"/>
            <w:tcBorders>
              <w:top w:val="single" w:sz="4" w:space="0" w:color="000000"/>
              <w:left w:val="single" w:sz="4" w:space="0" w:color="000000"/>
              <w:bottom w:val="single" w:sz="4" w:space="0" w:color="000000"/>
            </w:tcBorders>
            <w:vAlign w:val="center"/>
          </w:tcPr>
          <w:p w14:paraId="31C94B94" w14:textId="57627EFE" w:rsidR="00CC7594" w:rsidRPr="00AD2AF1" w:rsidRDefault="00CC7594" w:rsidP="00CC7594">
            <w:pPr>
              <w:tabs>
                <w:tab w:val="left" w:pos="365"/>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9C6">
              <w:rPr>
                <w:rFonts w:ascii="Montserrat" w:hAnsi="Montserrat"/>
              </w:rPr>
              <w:t>_____</w:t>
            </w:r>
          </w:p>
        </w:tc>
        <w:tc>
          <w:tcPr>
            <w:tcW w:w="567" w:type="dxa"/>
            <w:tcBorders>
              <w:left w:val="single" w:sz="4" w:space="0" w:color="000000"/>
              <w:bottom w:val="single" w:sz="4" w:space="0" w:color="000000"/>
              <w:right w:val="single" w:sz="4" w:space="0" w:color="000000"/>
            </w:tcBorders>
            <w:vAlign w:val="center"/>
          </w:tcPr>
          <w:p w14:paraId="12653EAA" w14:textId="77777777" w:rsidR="00CC7594" w:rsidRPr="00AD2AF1" w:rsidRDefault="00CC7594" w:rsidP="00CC7594">
            <w:pPr>
              <w:snapToGrid w:val="0"/>
              <w:jc w:val="center"/>
              <w:rPr>
                <w:rFonts w:ascii="Montserrat" w:hAnsi="Montserrat" w:cs="Arial"/>
              </w:rPr>
            </w:pPr>
          </w:p>
        </w:tc>
      </w:tr>
      <w:tr w:rsidR="00CC7594" w:rsidRPr="00AD2AF1" w14:paraId="4B1433CB" w14:textId="77777777" w:rsidTr="001269C6">
        <w:trPr>
          <w:trHeight w:val="227"/>
        </w:trPr>
        <w:tc>
          <w:tcPr>
            <w:tcW w:w="10064" w:type="dxa"/>
            <w:tcBorders>
              <w:top w:val="single" w:sz="4" w:space="0" w:color="000000"/>
              <w:left w:val="single" w:sz="4" w:space="0" w:color="000000"/>
              <w:bottom w:val="single" w:sz="4" w:space="0" w:color="000000"/>
            </w:tcBorders>
            <w:shd w:val="clear" w:color="auto" w:fill="A6A6A6"/>
            <w:vAlign w:val="center"/>
          </w:tcPr>
          <w:p w14:paraId="4B1433C9" w14:textId="77777777" w:rsidR="00CC7594" w:rsidRPr="00AD2AF1" w:rsidRDefault="00CC7594" w:rsidP="00CC7594">
            <w:pPr>
              <w:pStyle w:val="ListParagraph1"/>
              <w:numPr>
                <w:ilvl w:val="0"/>
                <w:numId w:val="8"/>
              </w:numPr>
              <w:tabs>
                <w:tab w:val="left" w:pos="644"/>
              </w:tabs>
              <w:snapToGrid w:val="0"/>
              <w:jc w:val="both"/>
              <w:rPr>
                <w:rFonts w:ascii="Montserrat" w:hAnsi="Montserrat"/>
                <w:b/>
              </w:rPr>
            </w:pPr>
            <w:r w:rsidRPr="00AD2AF1">
              <w:rPr>
                <w:rFonts w:ascii="Montserrat" w:hAnsi="Montserrat"/>
                <w:b/>
              </w:rPr>
              <w:t xml:space="preserve"> TRANSPORTE</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CA" w14:textId="77777777" w:rsidR="00CC7594" w:rsidRPr="00AD2AF1" w:rsidRDefault="00CC7594" w:rsidP="00CC7594">
            <w:pPr>
              <w:snapToGrid w:val="0"/>
              <w:jc w:val="center"/>
              <w:rPr>
                <w:rFonts w:ascii="Montserrat" w:hAnsi="Montserrat" w:cs="Arial"/>
                <w:b/>
                <w:bCs/>
              </w:rPr>
            </w:pPr>
          </w:p>
        </w:tc>
      </w:tr>
      <w:tr w:rsidR="00CC7594" w:rsidRPr="00AD2AF1" w14:paraId="4B1433CE" w14:textId="77777777" w:rsidTr="001269C6">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4B1433CC" w14:textId="77777777" w:rsidR="00CC7594" w:rsidRPr="00AD2AF1" w:rsidRDefault="00CC7594" w:rsidP="00CC7594">
            <w:pPr>
              <w:numPr>
                <w:ilvl w:val="0"/>
                <w:numId w:val="4"/>
              </w:numPr>
              <w:tabs>
                <w:tab w:val="left" w:pos="363"/>
                <w:tab w:val="left" w:pos="428"/>
              </w:tabs>
              <w:snapToGrid w:val="0"/>
              <w:ind w:left="363"/>
              <w:jc w:val="both"/>
              <w:rPr>
                <w:rFonts w:ascii="Montserrat" w:hAnsi="Montserrat"/>
              </w:rPr>
            </w:pPr>
            <w:r w:rsidRPr="00AD2AF1">
              <w:rPr>
                <w:rFonts w:ascii="Montserrat" w:hAnsi="Montserrat"/>
              </w:rPr>
              <w:t>Los productos son transportados en vehículos que se encuentran limpios, en buen estado de mantenimiento y en condiciones que evitan la contaminación física, química, biológica y por plagas y en su caso, en refrigeración o congelación.</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33CD" w14:textId="77777777" w:rsidR="00CC7594" w:rsidRPr="00AD2AF1" w:rsidRDefault="00CC7594" w:rsidP="00CC7594">
            <w:pPr>
              <w:snapToGrid w:val="0"/>
              <w:jc w:val="center"/>
              <w:rPr>
                <w:rFonts w:ascii="Montserrat" w:hAnsi="Montserrat" w:cs="Arial"/>
              </w:rPr>
            </w:pPr>
          </w:p>
        </w:tc>
      </w:tr>
      <w:tr w:rsidR="00CC7594" w:rsidRPr="00AD2AF1" w14:paraId="65EA24C6" w14:textId="77777777" w:rsidTr="001269C6">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1742A7F5" w14:textId="4210380E" w:rsidR="00CC7594" w:rsidRPr="00AD2AF1" w:rsidRDefault="00CC7594" w:rsidP="00CC7594">
            <w:pPr>
              <w:tabs>
                <w:tab w:val="left" w:pos="363"/>
                <w:tab w:val="left" w:pos="428"/>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w:t>
            </w:r>
            <w:r w:rsidR="001269C6">
              <w:rPr>
                <w:rFonts w:ascii="Montserrat" w:hAnsi="Montserrat"/>
              </w:rPr>
              <w:t>__</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2609" w14:textId="77777777" w:rsidR="00CC7594" w:rsidRPr="00AD2AF1" w:rsidRDefault="00CC7594" w:rsidP="00CC7594">
            <w:pPr>
              <w:snapToGrid w:val="0"/>
              <w:jc w:val="center"/>
              <w:rPr>
                <w:rFonts w:ascii="Montserrat" w:hAnsi="Montserrat" w:cs="Arial"/>
              </w:rPr>
            </w:pPr>
          </w:p>
        </w:tc>
      </w:tr>
      <w:tr w:rsidR="00CC7594" w:rsidRPr="00AD2AF1" w14:paraId="4B1433D0" w14:textId="77777777" w:rsidTr="00DF0478">
        <w:trPr>
          <w:trHeight w:val="227"/>
        </w:trPr>
        <w:tc>
          <w:tcPr>
            <w:tcW w:w="10631"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B1433CF" w14:textId="77777777" w:rsidR="00CC7594" w:rsidRPr="00AD2AF1" w:rsidRDefault="00CC7594" w:rsidP="00CC7594">
            <w:pPr>
              <w:pStyle w:val="ListParagraph1"/>
              <w:numPr>
                <w:ilvl w:val="0"/>
                <w:numId w:val="8"/>
              </w:numPr>
              <w:tabs>
                <w:tab w:val="left" w:pos="644"/>
              </w:tabs>
              <w:snapToGrid w:val="0"/>
              <w:jc w:val="both"/>
              <w:rPr>
                <w:rFonts w:ascii="Montserrat" w:hAnsi="Montserrat"/>
                <w:b/>
              </w:rPr>
            </w:pPr>
            <w:r w:rsidRPr="00AD2AF1">
              <w:rPr>
                <w:rFonts w:ascii="Montserrat" w:hAnsi="Montserrat"/>
                <w:b/>
              </w:rPr>
              <w:t>DOCUMENTACIÓN Y REGISTROS</w:t>
            </w:r>
          </w:p>
        </w:tc>
      </w:tr>
      <w:tr w:rsidR="00CC7594" w:rsidRPr="00AD2AF1" w14:paraId="4B1433D3" w14:textId="77777777" w:rsidTr="00DF0478">
        <w:trPr>
          <w:trHeight w:val="227"/>
        </w:trPr>
        <w:tc>
          <w:tcPr>
            <w:tcW w:w="10064" w:type="dxa"/>
            <w:tcBorders>
              <w:top w:val="single" w:sz="4" w:space="0" w:color="000000"/>
              <w:left w:val="single" w:sz="4" w:space="0" w:color="000000"/>
              <w:bottom w:val="single" w:sz="4" w:space="0" w:color="000000"/>
            </w:tcBorders>
            <w:shd w:val="clear" w:color="auto" w:fill="A6A6A6"/>
            <w:vAlign w:val="center"/>
          </w:tcPr>
          <w:p w14:paraId="4B1433D1" w14:textId="77777777" w:rsidR="00CC7594" w:rsidRPr="00AD2AF1" w:rsidRDefault="00CC7594" w:rsidP="00CC7594">
            <w:pPr>
              <w:pStyle w:val="ListParagraph1"/>
              <w:numPr>
                <w:ilvl w:val="0"/>
                <w:numId w:val="13"/>
              </w:numPr>
              <w:tabs>
                <w:tab w:val="left" w:pos="814"/>
              </w:tabs>
              <w:snapToGrid w:val="0"/>
              <w:jc w:val="both"/>
              <w:rPr>
                <w:rFonts w:ascii="Montserrat" w:hAnsi="Montserrat"/>
                <w:b/>
              </w:rPr>
            </w:pPr>
            <w:r w:rsidRPr="00AD2AF1">
              <w:rPr>
                <w:rFonts w:ascii="Montserrat" w:hAnsi="Montserrat"/>
                <w:b/>
              </w:rPr>
              <w:t>CAPACITACIÓN</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D2" w14:textId="77777777" w:rsidR="00CC7594" w:rsidRPr="00AD2AF1" w:rsidRDefault="00CC7594" w:rsidP="00CC7594">
            <w:pPr>
              <w:snapToGrid w:val="0"/>
              <w:jc w:val="center"/>
              <w:rPr>
                <w:rFonts w:ascii="Montserrat" w:hAnsi="Montserrat" w:cs="Arial"/>
              </w:rPr>
            </w:pPr>
          </w:p>
        </w:tc>
      </w:tr>
      <w:tr w:rsidR="00CC7594" w:rsidRPr="00AD2AF1" w14:paraId="4B1433D6" w14:textId="77777777" w:rsidTr="00CA6D6A">
        <w:trPr>
          <w:trHeight w:val="227"/>
        </w:trPr>
        <w:tc>
          <w:tcPr>
            <w:tcW w:w="10064" w:type="dxa"/>
            <w:tcBorders>
              <w:top w:val="single" w:sz="4" w:space="0" w:color="000000"/>
              <w:left w:val="single" w:sz="4" w:space="0" w:color="000000"/>
              <w:bottom w:val="single" w:sz="4" w:space="0" w:color="000000"/>
            </w:tcBorders>
            <w:vAlign w:val="center"/>
          </w:tcPr>
          <w:p w14:paraId="4B1433D4" w14:textId="77777777" w:rsidR="00CC7594" w:rsidRPr="00AD2AF1" w:rsidRDefault="00CC7594" w:rsidP="00CC7594">
            <w:pPr>
              <w:pStyle w:val="ListParagraph1"/>
              <w:numPr>
                <w:ilvl w:val="0"/>
                <w:numId w:val="4"/>
              </w:numPr>
              <w:tabs>
                <w:tab w:val="left" w:pos="360"/>
                <w:tab w:val="left" w:pos="454"/>
              </w:tabs>
              <w:snapToGrid w:val="0"/>
              <w:ind w:left="360"/>
              <w:jc w:val="both"/>
              <w:rPr>
                <w:rFonts w:ascii="Montserrat" w:hAnsi="Montserrat"/>
              </w:rPr>
            </w:pPr>
            <w:r w:rsidRPr="00AD2AF1">
              <w:rPr>
                <w:rFonts w:ascii="Montserrat" w:hAnsi="Montserrat"/>
              </w:rPr>
              <w:t xml:space="preserve">El personal que opera en las áreas de producción o elaboración se capacita en buenas prácticas de higiene y manufactura por lo menos una vez al año. </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D5" w14:textId="77777777" w:rsidR="00CC7594" w:rsidRPr="00AD2AF1" w:rsidRDefault="00CC7594" w:rsidP="00CC7594">
            <w:pPr>
              <w:snapToGrid w:val="0"/>
              <w:jc w:val="center"/>
              <w:rPr>
                <w:rFonts w:ascii="Montserrat" w:hAnsi="Montserrat" w:cs="Arial"/>
              </w:rPr>
            </w:pPr>
          </w:p>
        </w:tc>
      </w:tr>
      <w:tr w:rsidR="00CC7594" w:rsidRPr="00AD2AF1" w14:paraId="433F3B03" w14:textId="77777777" w:rsidTr="00CA6D6A">
        <w:trPr>
          <w:trHeight w:val="227"/>
        </w:trPr>
        <w:tc>
          <w:tcPr>
            <w:tcW w:w="10064" w:type="dxa"/>
            <w:tcBorders>
              <w:top w:val="single" w:sz="4" w:space="0" w:color="000000"/>
              <w:left w:val="single" w:sz="4" w:space="0" w:color="000000"/>
              <w:bottom w:val="single" w:sz="4" w:space="0" w:color="000000"/>
            </w:tcBorders>
            <w:vAlign w:val="center"/>
          </w:tcPr>
          <w:p w14:paraId="1B2C747A" w14:textId="173AA99A" w:rsidR="00CC7594" w:rsidRPr="00AD2AF1" w:rsidRDefault="00CC7594" w:rsidP="00CC7594">
            <w:pPr>
              <w:pStyle w:val="ListParagraph1"/>
              <w:tabs>
                <w:tab w:val="left" w:pos="360"/>
                <w:tab w:val="left" w:pos="454"/>
              </w:tabs>
              <w:snapToGrid w:val="0"/>
              <w:ind w:left="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w:t>
            </w:r>
          </w:p>
        </w:tc>
        <w:tc>
          <w:tcPr>
            <w:tcW w:w="567" w:type="dxa"/>
            <w:tcBorders>
              <w:top w:val="single" w:sz="4" w:space="0" w:color="000000"/>
              <w:left w:val="single" w:sz="4" w:space="0" w:color="000000"/>
              <w:bottom w:val="single" w:sz="4" w:space="0" w:color="000000"/>
              <w:right w:val="single" w:sz="4" w:space="0" w:color="000000"/>
            </w:tcBorders>
            <w:vAlign w:val="center"/>
          </w:tcPr>
          <w:p w14:paraId="137D269E" w14:textId="77777777" w:rsidR="00CC7594" w:rsidRPr="00AD2AF1" w:rsidRDefault="00CC7594" w:rsidP="00CC7594">
            <w:pPr>
              <w:snapToGrid w:val="0"/>
              <w:jc w:val="center"/>
              <w:rPr>
                <w:rFonts w:ascii="Montserrat" w:hAnsi="Montserrat" w:cs="Arial"/>
              </w:rPr>
            </w:pPr>
          </w:p>
        </w:tc>
      </w:tr>
      <w:tr w:rsidR="00CC7594" w:rsidRPr="00AD2AF1" w14:paraId="4B1433D9" w14:textId="77777777" w:rsidTr="00DF0478">
        <w:trPr>
          <w:trHeight w:val="227"/>
        </w:trPr>
        <w:tc>
          <w:tcPr>
            <w:tcW w:w="10064" w:type="dxa"/>
            <w:tcBorders>
              <w:top w:val="single" w:sz="4" w:space="0" w:color="000000"/>
              <w:left w:val="single" w:sz="4" w:space="0" w:color="000000"/>
              <w:bottom w:val="single" w:sz="4" w:space="0" w:color="000000"/>
            </w:tcBorders>
            <w:shd w:val="clear" w:color="auto" w:fill="A6A6A6"/>
            <w:vAlign w:val="center"/>
          </w:tcPr>
          <w:p w14:paraId="4B1433D7" w14:textId="77777777" w:rsidR="00CC7594" w:rsidRPr="00AD2AF1" w:rsidRDefault="00CC7594" w:rsidP="00CC7594">
            <w:pPr>
              <w:pStyle w:val="ListParagraph1"/>
              <w:numPr>
                <w:ilvl w:val="0"/>
                <w:numId w:val="13"/>
              </w:numPr>
              <w:tabs>
                <w:tab w:val="left" w:pos="814"/>
              </w:tabs>
              <w:snapToGrid w:val="0"/>
              <w:jc w:val="both"/>
              <w:rPr>
                <w:rFonts w:ascii="Montserrat" w:hAnsi="Montserrat"/>
                <w:b/>
              </w:rPr>
            </w:pPr>
            <w:r w:rsidRPr="00AD2AF1">
              <w:rPr>
                <w:rFonts w:ascii="Montserrat" w:hAnsi="Montserrat"/>
                <w:b/>
              </w:rPr>
              <w:t>CONTROL DE PLAGAS</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D8" w14:textId="77777777" w:rsidR="00CC7594" w:rsidRPr="00AD2AF1" w:rsidRDefault="00CC7594" w:rsidP="00CC7594">
            <w:pPr>
              <w:snapToGrid w:val="0"/>
              <w:jc w:val="center"/>
              <w:rPr>
                <w:rFonts w:ascii="Montserrat" w:hAnsi="Montserrat" w:cs="Arial"/>
              </w:rPr>
            </w:pPr>
          </w:p>
        </w:tc>
      </w:tr>
      <w:tr w:rsidR="00CC7594" w:rsidRPr="00AD2AF1" w14:paraId="4B1433DC" w14:textId="77777777" w:rsidTr="00CA6D6A">
        <w:trPr>
          <w:trHeight w:val="227"/>
        </w:trPr>
        <w:tc>
          <w:tcPr>
            <w:tcW w:w="10064" w:type="dxa"/>
            <w:tcBorders>
              <w:top w:val="single" w:sz="4" w:space="0" w:color="000000"/>
              <w:left w:val="single" w:sz="4" w:space="0" w:color="000000"/>
              <w:bottom w:val="single" w:sz="4" w:space="0" w:color="000000"/>
            </w:tcBorders>
            <w:vAlign w:val="center"/>
          </w:tcPr>
          <w:p w14:paraId="4B1433DA" w14:textId="77777777" w:rsidR="00CC7594" w:rsidRPr="00AD2AF1" w:rsidRDefault="00CC7594" w:rsidP="00CC7594">
            <w:pPr>
              <w:numPr>
                <w:ilvl w:val="0"/>
                <w:numId w:val="4"/>
              </w:numPr>
              <w:tabs>
                <w:tab w:val="left" w:pos="363"/>
                <w:tab w:val="left" w:pos="428"/>
              </w:tabs>
              <w:snapToGrid w:val="0"/>
              <w:ind w:left="363"/>
              <w:jc w:val="both"/>
              <w:rPr>
                <w:rFonts w:ascii="Montserrat" w:hAnsi="Montserrat"/>
              </w:rPr>
            </w:pPr>
            <w:r w:rsidRPr="00AD2AF1">
              <w:rPr>
                <w:rFonts w:ascii="Montserrat" w:hAnsi="Montserrat"/>
              </w:rPr>
              <w:t>Cuenta con un sistema, programa o plan o certificado para el control y erradicación de plagas, el cual incluye los vehículos propios de acarreo y reparto y quien lo realiza cuenta con Licencia Sanitaria.</w:t>
            </w:r>
          </w:p>
        </w:tc>
        <w:tc>
          <w:tcPr>
            <w:tcW w:w="567" w:type="dxa"/>
            <w:tcBorders>
              <w:top w:val="single" w:sz="4" w:space="0" w:color="000000"/>
              <w:left w:val="single" w:sz="4" w:space="0" w:color="000000"/>
              <w:bottom w:val="single" w:sz="4" w:space="0" w:color="000000"/>
              <w:right w:val="single" w:sz="4" w:space="0" w:color="000000"/>
            </w:tcBorders>
            <w:vAlign w:val="center"/>
          </w:tcPr>
          <w:p w14:paraId="4B1433DB" w14:textId="77777777" w:rsidR="00CC7594" w:rsidRPr="00AD2AF1" w:rsidRDefault="00CC7594" w:rsidP="00CC7594">
            <w:pPr>
              <w:snapToGrid w:val="0"/>
              <w:jc w:val="center"/>
              <w:rPr>
                <w:rFonts w:ascii="Montserrat" w:hAnsi="Montserrat" w:cs="Arial"/>
              </w:rPr>
            </w:pPr>
          </w:p>
        </w:tc>
      </w:tr>
      <w:tr w:rsidR="00CC7594" w:rsidRPr="00AD2AF1" w14:paraId="4B95D5E2" w14:textId="77777777" w:rsidTr="00CA6D6A">
        <w:trPr>
          <w:trHeight w:val="227"/>
        </w:trPr>
        <w:tc>
          <w:tcPr>
            <w:tcW w:w="10064" w:type="dxa"/>
            <w:tcBorders>
              <w:top w:val="single" w:sz="4" w:space="0" w:color="000000"/>
              <w:left w:val="single" w:sz="4" w:space="0" w:color="000000"/>
              <w:bottom w:val="single" w:sz="4" w:space="0" w:color="000000"/>
            </w:tcBorders>
            <w:vAlign w:val="center"/>
          </w:tcPr>
          <w:p w14:paraId="3609876B" w14:textId="77777777" w:rsidR="00CC7594" w:rsidRDefault="00CC7594" w:rsidP="00CC7594">
            <w:pPr>
              <w:tabs>
                <w:tab w:val="left" w:pos="363"/>
                <w:tab w:val="left" w:pos="428"/>
              </w:tabs>
              <w:snapToGrid w:val="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w:t>
            </w:r>
          </w:p>
          <w:p w14:paraId="645C85CD" w14:textId="401F30A1" w:rsidR="001907F1" w:rsidRPr="00AD2AF1" w:rsidRDefault="001907F1" w:rsidP="00CC7594">
            <w:pPr>
              <w:tabs>
                <w:tab w:val="left" w:pos="363"/>
                <w:tab w:val="left" w:pos="428"/>
              </w:tabs>
              <w:snapToGrid w:val="0"/>
              <w:jc w:val="both"/>
              <w:rPr>
                <w:rFonts w:ascii="Montserrat" w:hAnsi="Montserra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85FF09" w14:textId="77777777" w:rsidR="00CC7594" w:rsidRPr="00AD2AF1" w:rsidRDefault="00CC7594" w:rsidP="00CC7594">
            <w:pPr>
              <w:snapToGrid w:val="0"/>
              <w:jc w:val="center"/>
              <w:rPr>
                <w:rFonts w:ascii="Montserrat" w:hAnsi="Montserrat" w:cs="Arial"/>
              </w:rPr>
            </w:pPr>
          </w:p>
        </w:tc>
        <w:bookmarkStart w:id="0" w:name="_GoBack"/>
        <w:bookmarkEnd w:id="0"/>
      </w:tr>
      <w:tr w:rsidR="00CC7594" w:rsidRPr="00AD2AF1" w14:paraId="4B1433DF" w14:textId="77777777" w:rsidTr="00DF0478">
        <w:trPr>
          <w:trHeight w:val="227"/>
        </w:trPr>
        <w:tc>
          <w:tcPr>
            <w:tcW w:w="10064" w:type="dxa"/>
            <w:tcBorders>
              <w:top w:val="single" w:sz="4" w:space="0" w:color="000000"/>
              <w:left w:val="single" w:sz="4" w:space="0" w:color="000000"/>
              <w:bottom w:val="single" w:sz="4" w:space="0" w:color="000000"/>
            </w:tcBorders>
            <w:shd w:val="clear" w:color="auto" w:fill="A6A6A6"/>
            <w:vAlign w:val="center"/>
          </w:tcPr>
          <w:p w14:paraId="4B1433DD" w14:textId="77777777" w:rsidR="00CC7594" w:rsidRPr="00AD2AF1" w:rsidRDefault="00CC7594" w:rsidP="00CC7594">
            <w:pPr>
              <w:pStyle w:val="ListParagraph1"/>
              <w:numPr>
                <w:ilvl w:val="0"/>
                <w:numId w:val="13"/>
              </w:numPr>
              <w:tabs>
                <w:tab w:val="left" w:pos="0"/>
                <w:tab w:val="left" w:pos="814"/>
              </w:tabs>
              <w:snapToGrid w:val="0"/>
              <w:jc w:val="both"/>
              <w:rPr>
                <w:rFonts w:ascii="Montserrat" w:hAnsi="Montserrat"/>
                <w:b/>
              </w:rPr>
            </w:pPr>
            <w:r w:rsidRPr="00AD2AF1">
              <w:rPr>
                <w:rFonts w:ascii="Montserrat" w:hAnsi="Montserrat"/>
                <w:b/>
              </w:rPr>
              <w:lastRenderedPageBreak/>
              <w:t>CONTROL DE AGUA</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DE" w14:textId="77777777" w:rsidR="00CC7594" w:rsidRPr="00AD2AF1" w:rsidRDefault="00CC7594" w:rsidP="00CC7594">
            <w:pPr>
              <w:snapToGrid w:val="0"/>
              <w:jc w:val="center"/>
              <w:rPr>
                <w:rFonts w:ascii="Montserrat" w:hAnsi="Montserrat" w:cs="Arial"/>
              </w:rPr>
            </w:pPr>
          </w:p>
        </w:tc>
      </w:tr>
      <w:tr w:rsidR="00CC7594" w:rsidRPr="00AD2AF1" w14:paraId="4B1433E2" w14:textId="77777777" w:rsidTr="00CA6D6A">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4B1433E0" w14:textId="77777777" w:rsidR="00CC7594" w:rsidRPr="00AD2AF1" w:rsidRDefault="00CC7594" w:rsidP="00CC7594">
            <w:pPr>
              <w:pStyle w:val="ListParagraph1"/>
              <w:numPr>
                <w:ilvl w:val="0"/>
                <w:numId w:val="4"/>
              </w:numPr>
              <w:tabs>
                <w:tab w:val="left" w:pos="365"/>
                <w:tab w:val="left" w:pos="431"/>
              </w:tabs>
              <w:snapToGrid w:val="0"/>
              <w:ind w:left="365"/>
              <w:jc w:val="both"/>
              <w:rPr>
                <w:rFonts w:ascii="Montserrat" w:hAnsi="Montserrat"/>
              </w:rPr>
            </w:pPr>
            <w:r w:rsidRPr="00AD2AF1">
              <w:rPr>
                <w:rFonts w:ascii="Montserrat" w:hAnsi="Montserrat"/>
              </w:rPr>
              <w:t>Cuenta con registros diarios del monitoreo de cloro residual libre y periódicos de análisis de organismos coliformes fecales y totales en el agua que entra en contacto directo con los productos, superficies en contacto con los mismos.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33E1" w14:textId="77777777" w:rsidR="00CC7594" w:rsidRPr="00AD2AF1" w:rsidRDefault="00CC7594" w:rsidP="00CC7594">
            <w:pPr>
              <w:snapToGrid w:val="0"/>
              <w:jc w:val="center"/>
              <w:rPr>
                <w:rFonts w:ascii="Montserrat" w:hAnsi="Montserrat" w:cs="Arial"/>
              </w:rPr>
            </w:pPr>
          </w:p>
        </w:tc>
      </w:tr>
      <w:tr w:rsidR="00CC7594" w:rsidRPr="00AD2AF1" w14:paraId="4B1433E5" w14:textId="77777777" w:rsidTr="00CA6D6A">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4B1433E3" w14:textId="77777777" w:rsidR="00CC7594" w:rsidRPr="00AD2AF1" w:rsidRDefault="00CC7594" w:rsidP="00CC7594">
            <w:pPr>
              <w:pStyle w:val="ListParagraph1"/>
              <w:numPr>
                <w:ilvl w:val="0"/>
                <w:numId w:val="4"/>
              </w:numPr>
              <w:tabs>
                <w:tab w:val="left" w:pos="365"/>
                <w:tab w:val="left" w:pos="431"/>
              </w:tabs>
              <w:snapToGrid w:val="0"/>
              <w:ind w:left="365"/>
              <w:jc w:val="both"/>
              <w:rPr>
                <w:rFonts w:ascii="Montserrat" w:hAnsi="Montserrat"/>
              </w:rPr>
            </w:pPr>
            <w:r w:rsidRPr="00AD2AF1">
              <w:rPr>
                <w:rFonts w:ascii="Montserrat" w:hAnsi="Montserrat"/>
              </w:rPr>
              <w:t xml:space="preserve">El vapor utilizado en superficies que están en contacto directo con los productos no contiene sustancias que puedan representar un riesgo para la salud o contaminar el producto.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33E4" w14:textId="77777777" w:rsidR="00CC7594" w:rsidRPr="00AD2AF1" w:rsidRDefault="00CC7594" w:rsidP="00CC7594">
            <w:pPr>
              <w:snapToGrid w:val="0"/>
              <w:jc w:val="center"/>
              <w:rPr>
                <w:rFonts w:ascii="Montserrat" w:hAnsi="Montserrat" w:cs="Arial"/>
              </w:rPr>
            </w:pPr>
          </w:p>
        </w:tc>
      </w:tr>
      <w:tr w:rsidR="00CC7594" w:rsidRPr="00AD2AF1" w14:paraId="48490C35" w14:textId="77777777" w:rsidTr="00CA6D6A">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5531123E" w14:textId="5D3B1701" w:rsidR="00CC7594" w:rsidRPr="00AD2AF1" w:rsidRDefault="00CC7594" w:rsidP="00CC7594">
            <w:pPr>
              <w:pStyle w:val="ListParagraph1"/>
              <w:tabs>
                <w:tab w:val="left" w:pos="365"/>
                <w:tab w:val="left" w:pos="431"/>
              </w:tabs>
              <w:snapToGrid w:val="0"/>
              <w:ind w:left="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5B4E1" w14:textId="77777777" w:rsidR="00CC7594" w:rsidRPr="00AD2AF1" w:rsidRDefault="00CC7594" w:rsidP="00CC7594">
            <w:pPr>
              <w:snapToGrid w:val="0"/>
              <w:jc w:val="center"/>
              <w:rPr>
                <w:rFonts w:ascii="Montserrat" w:hAnsi="Montserrat" w:cs="Arial"/>
              </w:rPr>
            </w:pPr>
          </w:p>
        </w:tc>
      </w:tr>
      <w:tr w:rsidR="00CC7594" w:rsidRPr="00AD2AF1" w14:paraId="4B1433E8" w14:textId="77777777" w:rsidTr="00DF0478">
        <w:trPr>
          <w:trHeight w:val="227"/>
        </w:trPr>
        <w:tc>
          <w:tcPr>
            <w:tcW w:w="10064" w:type="dxa"/>
            <w:tcBorders>
              <w:top w:val="single" w:sz="4" w:space="0" w:color="000000"/>
              <w:left w:val="single" w:sz="4" w:space="0" w:color="000000"/>
              <w:bottom w:val="single" w:sz="4" w:space="0" w:color="000000"/>
            </w:tcBorders>
            <w:shd w:val="clear" w:color="auto" w:fill="A6A6A6"/>
            <w:vAlign w:val="center"/>
          </w:tcPr>
          <w:p w14:paraId="4B1433E6" w14:textId="77777777" w:rsidR="00CC7594" w:rsidRPr="00AD2AF1" w:rsidRDefault="00CC7594" w:rsidP="00CC7594">
            <w:pPr>
              <w:pStyle w:val="ListParagraph1"/>
              <w:numPr>
                <w:ilvl w:val="0"/>
                <w:numId w:val="13"/>
              </w:numPr>
              <w:tabs>
                <w:tab w:val="left" w:pos="814"/>
              </w:tabs>
              <w:snapToGrid w:val="0"/>
              <w:jc w:val="both"/>
              <w:rPr>
                <w:rFonts w:ascii="Montserrat" w:hAnsi="Montserrat"/>
              </w:rPr>
            </w:pPr>
            <w:r w:rsidRPr="00AD2AF1">
              <w:rPr>
                <w:rFonts w:ascii="Montserrat" w:hAnsi="Montserrat"/>
                <w:b/>
              </w:rPr>
              <w:t>LIMPIEZA Y DESINFECCIÓN</w:t>
            </w:r>
          </w:p>
        </w:tc>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433E7" w14:textId="77777777" w:rsidR="00CC7594" w:rsidRPr="00AD2AF1" w:rsidRDefault="00CC7594" w:rsidP="00CC7594">
            <w:pPr>
              <w:snapToGrid w:val="0"/>
              <w:jc w:val="center"/>
              <w:rPr>
                <w:rFonts w:ascii="Montserrat" w:hAnsi="Montserrat" w:cs="Arial"/>
              </w:rPr>
            </w:pPr>
          </w:p>
        </w:tc>
      </w:tr>
      <w:tr w:rsidR="00CC7594" w:rsidRPr="00AD2AF1" w14:paraId="4B1433EB" w14:textId="77777777" w:rsidTr="00CC7594">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4B1433E9" w14:textId="77777777" w:rsidR="00CC7594" w:rsidRPr="00AD2AF1" w:rsidRDefault="00CC7594" w:rsidP="00CC7594">
            <w:pPr>
              <w:pStyle w:val="ListParagraph1"/>
              <w:numPr>
                <w:ilvl w:val="0"/>
                <w:numId w:val="4"/>
              </w:numPr>
              <w:tabs>
                <w:tab w:val="left" w:pos="365"/>
                <w:tab w:val="left" w:pos="431"/>
              </w:tabs>
              <w:snapToGrid w:val="0"/>
              <w:ind w:left="365"/>
              <w:jc w:val="both"/>
              <w:rPr>
                <w:rFonts w:ascii="Montserrat" w:hAnsi="Montserrat"/>
              </w:rPr>
            </w:pPr>
            <w:r w:rsidRPr="00AD2AF1">
              <w:rPr>
                <w:rFonts w:ascii="Montserrat" w:hAnsi="Montserrat"/>
              </w:rPr>
              <w:t>Cuenta con programas y registros o bitácoras de limpieza y desinfección de las instalaciones, equipos, utensilios y transportes.</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33EA" w14:textId="77777777" w:rsidR="00CC7594" w:rsidRPr="00AD2AF1" w:rsidRDefault="00CC7594" w:rsidP="00CC7594">
            <w:pPr>
              <w:snapToGrid w:val="0"/>
              <w:jc w:val="center"/>
              <w:rPr>
                <w:rFonts w:ascii="Montserrat" w:hAnsi="Montserrat" w:cs="Arial"/>
              </w:rPr>
            </w:pPr>
          </w:p>
        </w:tc>
      </w:tr>
      <w:tr w:rsidR="00CC7594" w:rsidRPr="00AD2AF1" w14:paraId="29A114D8" w14:textId="77777777" w:rsidTr="00CA6D6A">
        <w:trPr>
          <w:trHeight w:val="227"/>
        </w:trPr>
        <w:tc>
          <w:tcPr>
            <w:tcW w:w="10064" w:type="dxa"/>
            <w:tcBorders>
              <w:top w:val="single" w:sz="4" w:space="0" w:color="000000"/>
              <w:left w:val="single" w:sz="4" w:space="0" w:color="000000"/>
              <w:bottom w:val="single" w:sz="4" w:space="0" w:color="000000"/>
            </w:tcBorders>
            <w:shd w:val="clear" w:color="auto" w:fill="FFFFFF"/>
            <w:vAlign w:val="center"/>
          </w:tcPr>
          <w:p w14:paraId="3E603E87" w14:textId="073BCA9C" w:rsidR="00CC7594" w:rsidRPr="00AD2AF1" w:rsidRDefault="00CC7594" w:rsidP="00CC7594">
            <w:pPr>
              <w:pStyle w:val="ListParagraph1"/>
              <w:tabs>
                <w:tab w:val="left" w:pos="365"/>
                <w:tab w:val="left" w:pos="431"/>
              </w:tabs>
              <w:snapToGrid w:val="0"/>
              <w:ind w:left="0"/>
              <w:jc w:val="both"/>
              <w:rPr>
                <w:rFonts w:ascii="Montserrat" w:hAnsi="Montserrat"/>
              </w:rPr>
            </w:pPr>
            <w:r>
              <w:rPr>
                <w:rFonts w:ascii="Montserrat" w:hAnsi="Montserrat"/>
              </w:rPr>
              <w:t>____________________________________________________________________________________________________________________________________________________________________________________________________</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D4BA261" w14:textId="77777777" w:rsidR="00CC7594" w:rsidRPr="00AD2AF1" w:rsidRDefault="00CC7594" w:rsidP="00CC7594">
            <w:pPr>
              <w:snapToGrid w:val="0"/>
              <w:jc w:val="center"/>
              <w:rPr>
                <w:rFonts w:ascii="Montserrat" w:hAnsi="Montserrat" w:cs="Arial"/>
              </w:rPr>
            </w:pPr>
          </w:p>
        </w:tc>
      </w:tr>
    </w:tbl>
    <w:p w14:paraId="4B1433EC" w14:textId="77777777" w:rsidR="00EF4EDC" w:rsidRPr="00AD2AF1" w:rsidRDefault="00EF4EDC" w:rsidP="009F1994">
      <w:pPr>
        <w:pStyle w:val="Sangradetextonormal"/>
        <w:ind w:left="0"/>
        <w:jc w:val="center"/>
        <w:rPr>
          <w:rFonts w:ascii="Montserrat" w:hAnsi="Montserrat"/>
        </w:rPr>
      </w:pPr>
    </w:p>
    <w:p w14:paraId="4B1433ED" w14:textId="77777777" w:rsidR="00A23109" w:rsidRPr="00AD2AF1" w:rsidRDefault="00A23109" w:rsidP="00A23109">
      <w:pPr>
        <w:pStyle w:val="P18"/>
        <w:widowControl/>
        <w:snapToGrid/>
        <w:jc w:val="center"/>
        <w:rPr>
          <w:rFonts w:ascii="Montserrat" w:hAnsi="Montserrat" w:cs="Arial Narrow"/>
          <w:b/>
          <w:bCs/>
          <w:sz w:val="20"/>
          <w:lang w:val="es-MX"/>
        </w:rPr>
      </w:pPr>
      <w:r w:rsidRPr="00AD2AF1">
        <w:rPr>
          <w:rFonts w:ascii="Montserrat" w:hAnsi="Montserrat" w:cs="Arial Narrow"/>
          <w:b/>
          <w:bCs/>
          <w:sz w:val="20"/>
          <w:lang w:val="es-MX"/>
        </w:rPr>
        <w:t xml:space="preserve">OBSERVACIONES GENERALES </w:t>
      </w: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822177" w:rsidRPr="00AD2AF1" w14:paraId="4B1433EF" w14:textId="77777777" w:rsidTr="00DF0478">
        <w:trPr>
          <w:jc w:val="center"/>
        </w:trPr>
        <w:tc>
          <w:tcPr>
            <w:tcW w:w="10548" w:type="dxa"/>
          </w:tcPr>
          <w:p w14:paraId="4B1433EE"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1" w14:textId="77777777" w:rsidTr="00DF0478">
        <w:trPr>
          <w:jc w:val="center"/>
        </w:trPr>
        <w:tc>
          <w:tcPr>
            <w:tcW w:w="10548" w:type="dxa"/>
          </w:tcPr>
          <w:p w14:paraId="4B1433F0"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3" w14:textId="77777777" w:rsidTr="00DF0478">
        <w:trPr>
          <w:jc w:val="center"/>
        </w:trPr>
        <w:tc>
          <w:tcPr>
            <w:tcW w:w="10548" w:type="dxa"/>
          </w:tcPr>
          <w:p w14:paraId="4B1433F2"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5" w14:textId="77777777" w:rsidTr="00DF0478">
        <w:trPr>
          <w:jc w:val="center"/>
        </w:trPr>
        <w:tc>
          <w:tcPr>
            <w:tcW w:w="10548" w:type="dxa"/>
          </w:tcPr>
          <w:p w14:paraId="4B1433F4"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7" w14:textId="77777777" w:rsidTr="00DF0478">
        <w:trPr>
          <w:jc w:val="center"/>
        </w:trPr>
        <w:tc>
          <w:tcPr>
            <w:tcW w:w="10548" w:type="dxa"/>
          </w:tcPr>
          <w:p w14:paraId="4B1433F6"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9" w14:textId="77777777" w:rsidTr="00DF0478">
        <w:trPr>
          <w:jc w:val="center"/>
        </w:trPr>
        <w:tc>
          <w:tcPr>
            <w:tcW w:w="10548" w:type="dxa"/>
          </w:tcPr>
          <w:p w14:paraId="4B1433F8" w14:textId="77777777" w:rsidR="00A23109" w:rsidRPr="00AD2AF1" w:rsidRDefault="00A23109" w:rsidP="00DF0478">
            <w:pPr>
              <w:pStyle w:val="Sangradetextonormal"/>
              <w:ind w:left="0" w:right="-454"/>
              <w:jc w:val="both"/>
              <w:rPr>
                <w:rFonts w:ascii="Montserrat" w:hAnsi="Montserrat" w:cs="Arial Narrow"/>
                <w:b/>
                <w:bCs/>
              </w:rPr>
            </w:pPr>
          </w:p>
        </w:tc>
      </w:tr>
      <w:tr w:rsidR="00822177" w:rsidRPr="00AD2AF1" w14:paraId="4B1433FB" w14:textId="77777777" w:rsidTr="00DF0478">
        <w:trPr>
          <w:jc w:val="center"/>
        </w:trPr>
        <w:tc>
          <w:tcPr>
            <w:tcW w:w="10548" w:type="dxa"/>
          </w:tcPr>
          <w:p w14:paraId="4B1433FA" w14:textId="77777777" w:rsidR="00A23109" w:rsidRPr="00AD2AF1" w:rsidRDefault="00A23109" w:rsidP="00DF0478">
            <w:pPr>
              <w:pStyle w:val="Sangradetextonormal"/>
              <w:ind w:left="0" w:right="-454"/>
              <w:jc w:val="both"/>
              <w:rPr>
                <w:rFonts w:ascii="Montserrat" w:hAnsi="Montserrat" w:cs="Arial Narrow"/>
              </w:rPr>
            </w:pPr>
          </w:p>
        </w:tc>
      </w:tr>
    </w:tbl>
    <w:p w14:paraId="4B143400" w14:textId="77777777" w:rsidR="007311C7" w:rsidRPr="00AD2AF1" w:rsidRDefault="007311C7" w:rsidP="007311C7">
      <w:pPr>
        <w:jc w:val="both"/>
        <w:rPr>
          <w:rFonts w:ascii="Montserrat" w:hAnsi="Montserrat" w:cs="Arial"/>
          <w:szCs w:val="22"/>
        </w:rPr>
      </w:pPr>
      <w:r w:rsidRPr="00AD2AF1">
        <w:rPr>
          <w:rFonts w:ascii="Montserrat" w:hAnsi="Montserrat" w:cs="Arial"/>
          <w:szCs w:val="22"/>
        </w:rPr>
        <w:t>Estos datos deberán estar justificados en el apartado de observaciones.</w:t>
      </w:r>
    </w:p>
    <w:p w14:paraId="748FDF2A" w14:textId="77777777" w:rsidR="003F1025" w:rsidRPr="00C438B0" w:rsidRDefault="003F1025" w:rsidP="003F1025">
      <w:pPr>
        <w:jc w:val="both"/>
        <w:rPr>
          <w:rFonts w:ascii="Montserrat" w:hAnsi="Montserrat" w:cs="Arial"/>
          <w:szCs w:val="22"/>
        </w:rPr>
      </w:pP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655"/>
        <w:gridCol w:w="1417"/>
        <w:gridCol w:w="1559"/>
        <w:gridCol w:w="142"/>
      </w:tblGrid>
      <w:tr w:rsidR="003F1025" w:rsidRPr="00495548" w14:paraId="53F98BC5" w14:textId="77777777" w:rsidTr="001B1887">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4E71550E" w14:textId="26E24D9D" w:rsidR="003F1025" w:rsidRPr="00D54B64" w:rsidRDefault="003F1025" w:rsidP="001B1887">
            <w:pPr>
              <w:pStyle w:val="Sangradetextonormal"/>
              <w:snapToGrid w:val="0"/>
              <w:ind w:left="0" w:right="-91"/>
              <w:rPr>
                <w:rFonts w:ascii="Montserrat" w:hAnsi="Montserrat" w:cs="Arial"/>
                <w:b/>
                <w:bCs/>
                <w:sz w:val="18"/>
                <w:szCs w:val="18"/>
              </w:rPr>
            </w:pPr>
            <w:r w:rsidRPr="00D54B64">
              <w:rPr>
                <w:rFonts w:ascii="Montserrat" w:hAnsi="Montserrat" w:cs="Arial"/>
                <w:b/>
                <w:bCs/>
                <w:sz w:val="18"/>
                <w:szCs w:val="18"/>
              </w:rPr>
              <w:t xml:space="preserve">Medidas de Seguridad Sanitaria                                                                                </w:t>
            </w:r>
            <w:r w:rsidR="000455F8">
              <w:rPr>
                <w:rFonts w:ascii="Montserrat" w:hAnsi="Montserrat" w:cs="Arial"/>
                <w:b/>
                <w:bCs/>
                <w:sz w:val="18"/>
                <w:szCs w:val="18"/>
              </w:rPr>
              <w:t xml:space="preserve">               </w:t>
            </w:r>
            <w:r w:rsidRPr="00D54B64">
              <w:rPr>
                <w:rFonts w:ascii="Montserrat" w:hAnsi="Montserrat" w:cs="Arial"/>
                <w:b/>
                <w:bCs/>
                <w:sz w:val="18"/>
                <w:szCs w:val="18"/>
              </w:rPr>
              <w:t xml:space="preserve">      (Marque con una X en SI o NO)</w:t>
            </w:r>
          </w:p>
        </w:tc>
        <w:tc>
          <w:tcPr>
            <w:tcW w:w="142" w:type="dxa"/>
          </w:tcPr>
          <w:p w14:paraId="6CD8CB3B" w14:textId="77777777" w:rsidR="003F1025" w:rsidRPr="00495548" w:rsidRDefault="003F1025" w:rsidP="001B1887">
            <w:pPr>
              <w:pStyle w:val="Contenidodelatabla"/>
              <w:snapToGrid w:val="0"/>
              <w:rPr>
                <w:rFonts w:ascii="Montserrat" w:hAnsi="Montserrat"/>
                <w:lang w:val="es-MX"/>
              </w:rPr>
            </w:pPr>
          </w:p>
        </w:tc>
      </w:tr>
      <w:tr w:rsidR="003F1025" w:rsidRPr="00495548" w14:paraId="4E1282AC"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2773EFCA" w14:textId="77777777" w:rsidR="003F1025" w:rsidRPr="00D54B64" w:rsidRDefault="003F1025" w:rsidP="001B1887">
            <w:pPr>
              <w:widowControl w:val="0"/>
              <w:jc w:val="both"/>
              <w:rPr>
                <w:rFonts w:ascii="Montserrat" w:hAnsi="Montserrat"/>
              </w:rPr>
            </w:pPr>
            <w:r w:rsidRPr="00D54B64">
              <w:rPr>
                <w:rFonts w:ascii="Montserrat" w:hAnsi="Montserrat"/>
              </w:rPr>
              <w:t xml:space="preserve">1. Se </w:t>
            </w:r>
            <w:r w:rsidRPr="00D54B64">
              <w:rPr>
                <w:rFonts w:ascii="Montserrat" w:hAnsi="Montserrat" w:cs="Arial"/>
              </w:rPr>
              <w:t>aplica medida de seguridad sanitaria</w:t>
            </w:r>
          </w:p>
        </w:tc>
        <w:tc>
          <w:tcPr>
            <w:tcW w:w="1417" w:type="dxa"/>
            <w:tcBorders>
              <w:top w:val="single" w:sz="4" w:space="0" w:color="000000"/>
              <w:left w:val="single" w:sz="4" w:space="0" w:color="000000"/>
              <w:bottom w:val="single" w:sz="4" w:space="0" w:color="000000"/>
            </w:tcBorders>
            <w:vAlign w:val="center"/>
          </w:tcPr>
          <w:p w14:paraId="25C2EF74" w14:textId="77777777" w:rsidR="003F1025" w:rsidRPr="00D54B64" w:rsidRDefault="003F1025" w:rsidP="001B1887">
            <w:pPr>
              <w:widowControl w:val="0"/>
              <w:jc w:val="center"/>
              <w:rPr>
                <w:rFonts w:ascii="Montserrat" w:hAnsi="Montserrat"/>
              </w:rPr>
            </w:pPr>
            <w:r w:rsidRPr="00D54B64">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4268EB2A" w14:textId="77777777" w:rsidR="003F1025" w:rsidRPr="00D54B64" w:rsidRDefault="003F1025" w:rsidP="001B1887">
            <w:pPr>
              <w:pStyle w:val="Contenidodelatabla"/>
              <w:snapToGrid w:val="0"/>
              <w:jc w:val="center"/>
              <w:rPr>
                <w:rFonts w:ascii="Montserrat" w:hAnsi="Montserrat"/>
              </w:rPr>
            </w:pPr>
            <w:r w:rsidRPr="00D54B64">
              <w:rPr>
                <w:rFonts w:ascii="Montserrat" w:hAnsi="Montserrat"/>
              </w:rPr>
              <w:t>NO</w:t>
            </w:r>
          </w:p>
        </w:tc>
      </w:tr>
      <w:tr w:rsidR="003F1025" w:rsidRPr="00495548" w14:paraId="3A483A19"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372BE736" w14:textId="77777777" w:rsidR="003F1025" w:rsidRPr="00D54B64" w:rsidRDefault="003F1025" w:rsidP="001B1887">
            <w:pPr>
              <w:widowControl w:val="0"/>
              <w:jc w:val="both"/>
              <w:rPr>
                <w:rFonts w:ascii="Montserrat" w:hAnsi="Montserrat"/>
              </w:rPr>
            </w:pPr>
            <w:r w:rsidRPr="00D54B64">
              <w:rPr>
                <w:rFonts w:ascii="Montserrat" w:hAnsi="Montserrat"/>
              </w:rPr>
              <w:t>2. Aseguramiento de productos u objetos</w:t>
            </w:r>
          </w:p>
        </w:tc>
        <w:tc>
          <w:tcPr>
            <w:tcW w:w="1417" w:type="dxa"/>
            <w:tcBorders>
              <w:top w:val="single" w:sz="4" w:space="0" w:color="000000"/>
              <w:left w:val="single" w:sz="4" w:space="0" w:color="000000"/>
              <w:bottom w:val="single" w:sz="4" w:space="0" w:color="000000"/>
            </w:tcBorders>
            <w:vAlign w:val="center"/>
          </w:tcPr>
          <w:p w14:paraId="2A51DD95" w14:textId="77777777" w:rsidR="003F1025" w:rsidRPr="00D54B64" w:rsidRDefault="003F1025" w:rsidP="001B1887">
            <w:pPr>
              <w:widowControl w:val="0"/>
              <w:jc w:val="center"/>
              <w:rPr>
                <w:rFonts w:ascii="Montserrat" w:hAnsi="Montserrat"/>
              </w:rPr>
            </w:pPr>
            <w:r w:rsidRPr="00D54B64">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E643D" w14:textId="77777777" w:rsidR="003F1025" w:rsidRPr="00D54B64" w:rsidRDefault="003F1025" w:rsidP="001B1887">
            <w:pPr>
              <w:pStyle w:val="Contenidodelatabla"/>
              <w:snapToGrid w:val="0"/>
              <w:jc w:val="center"/>
              <w:rPr>
                <w:rFonts w:ascii="Montserrat" w:hAnsi="Montserrat"/>
              </w:rPr>
            </w:pPr>
            <w:r w:rsidRPr="00D54B64">
              <w:rPr>
                <w:rFonts w:ascii="Montserrat" w:hAnsi="Montserrat"/>
              </w:rPr>
              <w:t>NO</w:t>
            </w:r>
          </w:p>
        </w:tc>
      </w:tr>
      <w:tr w:rsidR="003F1025" w:rsidRPr="00495548" w14:paraId="738EE511"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7FE9A4EC" w14:textId="77777777" w:rsidR="003F1025" w:rsidRPr="00D54B64" w:rsidRDefault="003F1025" w:rsidP="001B1887">
            <w:pPr>
              <w:widowControl w:val="0"/>
              <w:jc w:val="both"/>
              <w:rPr>
                <w:rFonts w:ascii="Montserrat" w:hAnsi="Montserrat"/>
              </w:rPr>
            </w:pPr>
            <w:r w:rsidRPr="00D54B64">
              <w:rPr>
                <w:rFonts w:ascii="Montserrat" w:hAnsi="Montserrat"/>
              </w:rPr>
              <w:t>2.1 Número de folio de los sellos de aseguramiento utilizados:</w:t>
            </w:r>
          </w:p>
          <w:p w14:paraId="4168FBC1" w14:textId="77777777" w:rsidR="003F1025" w:rsidRPr="00D54B64" w:rsidRDefault="003F1025" w:rsidP="001B1887">
            <w:pPr>
              <w:widowControl w:val="0"/>
              <w:jc w:val="both"/>
              <w:rPr>
                <w:rFonts w:ascii="Montserrat" w:hAnsi="Montserrat"/>
              </w:rPr>
            </w:pPr>
          </w:p>
        </w:tc>
      </w:tr>
      <w:tr w:rsidR="003F1025" w:rsidRPr="00495548" w14:paraId="5472EF74"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4BF6A1BB" w14:textId="77777777" w:rsidR="003F1025" w:rsidRPr="00495548" w:rsidRDefault="003F1025" w:rsidP="001B1887">
            <w:pPr>
              <w:widowControl w:val="0"/>
              <w:jc w:val="both"/>
              <w:rPr>
                <w:rFonts w:ascii="Montserrat" w:hAnsi="Montserrat"/>
              </w:rPr>
            </w:pPr>
            <w:r w:rsidRPr="00495548">
              <w:rPr>
                <w:rFonts w:ascii="Montserrat" w:hAnsi="Montserrat"/>
              </w:rPr>
              <w:t>3. Suspensión de trabajos o servicios</w:t>
            </w:r>
          </w:p>
        </w:tc>
        <w:tc>
          <w:tcPr>
            <w:tcW w:w="1417" w:type="dxa"/>
            <w:tcBorders>
              <w:top w:val="single" w:sz="4" w:space="0" w:color="000000"/>
              <w:left w:val="single" w:sz="4" w:space="0" w:color="000000"/>
              <w:bottom w:val="single" w:sz="4" w:space="0" w:color="000000"/>
            </w:tcBorders>
            <w:vAlign w:val="center"/>
          </w:tcPr>
          <w:p w14:paraId="4FA753C8" w14:textId="77777777" w:rsidR="003F1025" w:rsidRPr="00495548" w:rsidRDefault="003F1025" w:rsidP="001B1887">
            <w:pPr>
              <w:widowControl w:val="0"/>
              <w:jc w:val="center"/>
              <w:rPr>
                <w:rFonts w:ascii="Montserrat" w:hAnsi="Montserrat"/>
              </w:rPr>
            </w:pPr>
            <w:r w:rsidRPr="00495548">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6145F91E" w14:textId="77777777" w:rsidR="003F1025" w:rsidRPr="00495548" w:rsidRDefault="003F1025" w:rsidP="001B1887">
            <w:pPr>
              <w:pStyle w:val="Contenidodelatabla"/>
              <w:snapToGrid w:val="0"/>
              <w:jc w:val="center"/>
              <w:rPr>
                <w:rFonts w:ascii="Montserrat" w:hAnsi="Montserrat"/>
              </w:rPr>
            </w:pPr>
            <w:r w:rsidRPr="00495548">
              <w:rPr>
                <w:rFonts w:ascii="Montserrat" w:hAnsi="Montserrat"/>
              </w:rPr>
              <w:t>NO</w:t>
            </w:r>
          </w:p>
        </w:tc>
      </w:tr>
      <w:tr w:rsidR="003F1025" w:rsidRPr="00495548" w14:paraId="6812E389"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58592322" w14:textId="77777777" w:rsidR="003F1025" w:rsidRPr="00D54B64" w:rsidRDefault="003F1025" w:rsidP="001B1887">
            <w:pPr>
              <w:widowControl w:val="0"/>
              <w:jc w:val="both"/>
              <w:rPr>
                <w:rFonts w:ascii="Montserrat" w:hAnsi="Montserrat"/>
              </w:rPr>
            </w:pPr>
            <w:r w:rsidRPr="00D54B64">
              <w:rPr>
                <w:rFonts w:ascii="Montserrat" w:hAnsi="Montserrat"/>
              </w:rPr>
              <w:t>3.1 Número de folio de los sellos de suspensión utilizados:</w:t>
            </w:r>
          </w:p>
          <w:p w14:paraId="6EA5C210" w14:textId="77777777" w:rsidR="003F1025" w:rsidRPr="00D54B64" w:rsidRDefault="003F1025" w:rsidP="001B1887">
            <w:pPr>
              <w:widowControl w:val="0"/>
              <w:jc w:val="both"/>
              <w:rPr>
                <w:rFonts w:ascii="Montserrat" w:hAnsi="Montserrat"/>
              </w:rPr>
            </w:pPr>
          </w:p>
        </w:tc>
      </w:tr>
      <w:tr w:rsidR="003F1025" w:rsidRPr="00495548" w14:paraId="507EF8C9"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37AFE533" w14:textId="77777777" w:rsidR="003F1025" w:rsidRPr="00D54B64" w:rsidRDefault="003F1025" w:rsidP="001B1887">
            <w:pPr>
              <w:widowControl w:val="0"/>
              <w:jc w:val="both"/>
              <w:rPr>
                <w:rFonts w:ascii="Montserrat" w:hAnsi="Montserrat"/>
              </w:rPr>
            </w:pPr>
            <w:r w:rsidRPr="00D54B64">
              <w:rPr>
                <w:rFonts w:ascii="Montserrat" w:hAnsi="Montserrat"/>
              </w:rPr>
              <w:t xml:space="preserve">4. Reubicación de sellos de aseguramiento y/o suspensión </w:t>
            </w:r>
          </w:p>
        </w:tc>
        <w:tc>
          <w:tcPr>
            <w:tcW w:w="1417" w:type="dxa"/>
            <w:tcBorders>
              <w:top w:val="single" w:sz="4" w:space="0" w:color="000000"/>
              <w:left w:val="single" w:sz="4" w:space="0" w:color="000000"/>
              <w:bottom w:val="single" w:sz="4" w:space="0" w:color="000000"/>
            </w:tcBorders>
            <w:vAlign w:val="center"/>
          </w:tcPr>
          <w:p w14:paraId="71F8949D" w14:textId="77777777" w:rsidR="003F1025" w:rsidRPr="00D54B64" w:rsidRDefault="003F1025" w:rsidP="001B1887">
            <w:pPr>
              <w:widowControl w:val="0"/>
              <w:jc w:val="center"/>
              <w:rPr>
                <w:rFonts w:ascii="Montserrat" w:hAnsi="Montserrat"/>
              </w:rPr>
            </w:pPr>
            <w:r w:rsidRPr="00D54B64">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686A48FD" w14:textId="77777777" w:rsidR="003F1025" w:rsidRPr="00D54B64" w:rsidRDefault="003F1025" w:rsidP="001B1887">
            <w:pPr>
              <w:pStyle w:val="Contenidodelatabla"/>
              <w:snapToGrid w:val="0"/>
              <w:jc w:val="center"/>
              <w:rPr>
                <w:rFonts w:ascii="Montserrat" w:hAnsi="Montserrat"/>
              </w:rPr>
            </w:pPr>
            <w:r w:rsidRPr="00D54B64">
              <w:rPr>
                <w:rFonts w:ascii="Montserrat" w:hAnsi="Montserrat"/>
              </w:rPr>
              <w:t>NO</w:t>
            </w:r>
          </w:p>
        </w:tc>
      </w:tr>
      <w:tr w:rsidR="003F1025" w:rsidRPr="00495548" w14:paraId="1DF459A2"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321B1FEC" w14:textId="77777777" w:rsidR="003F1025" w:rsidRPr="00D54B64" w:rsidRDefault="003F1025" w:rsidP="001B1887">
            <w:pPr>
              <w:widowControl w:val="0"/>
              <w:jc w:val="both"/>
              <w:rPr>
                <w:rFonts w:ascii="Montserrat" w:hAnsi="Montserrat"/>
              </w:rPr>
            </w:pPr>
            <w:r w:rsidRPr="00D54B64">
              <w:rPr>
                <w:rFonts w:ascii="Montserrat" w:hAnsi="Montserrat"/>
              </w:rPr>
              <w:t>4.1 Número de folio de sello(s) reubicado(s):</w:t>
            </w:r>
          </w:p>
          <w:p w14:paraId="55A45F99" w14:textId="77777777" w:rsidR="003F1025" w:rsidRPr="00D54B64" w:rsidRDefault="003F1025" w:rsidP="001B1887">
            <w:pPr>
              <w:widowControl w:val="0"/>
              <w:jc w:val="both"/>
              <w:rPr>
                <w:rFonts w:ascii="Montserrat" w:hAnsi="Montserrat"/>
              </w:rPr>
            </w:pPr>
          </w:p>
        </w:tc>
      </w:tr>
      <w:tr w:rsidR="003F1025" w:rsidRPr="00495548" w14:paraId="69AB38FF"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421F68A7" w14:textId="77777777" w:rsidR="003F1025" w:rsidRPr="00D54B64" w:rsidRDefault="003F1025" w:rsidP="001B1887">
            <w:pPr>
              <w:widowControl w:val="0"/>
              <w:jc w:val="both"/>
              <w:rPr>
                <w:rFonts w:ascii="Montserrat" w:hAnsi="Montserrat"/>
              </w:rPr>
            </w:pPr>
            <w:r w:rsidRPr="00D54B64">
              <w:rPr>
                <w:rFonts w:ascii="Montserrat" w:hAnsi="Montserrat"/>
              </w:rPr>
              <w:t>5. Se retira y/o levanta la medida de seguridad sanitaria aplicada</w:t>
            </w:r>
          </w:p>
          <w:p w14:paraId="49FEAF7A" w14:textId="77777777" w:rsidR="003F1025" w:rsidRPr="00D54B64" w:rsidRDefault="003F1025" w:rsidP="001B1887">
            <w:pPr>
              <w:widowControl w:val="0"/>
              <w:jc w:val="both"/>
              <w:rPr>
                <w:rFonts w:ascii="Montserrat" w:hAnsi="Montserrat"/>
              </w:rPr>
            </w:pPr>
          </w:p>
        </w:tc>
        <w:tc>
          <w:tcPr>
            <w:tcW w:w="1417" w:type="dxa"/>
            <w:tcBorders>
              <w:top w:val="single" w:sz="4" w:space="0" w:color="000000"/>
              <w:left w:val="single" w:sz="4" w:space="0" w:color="000000"/>
              <w:bottom w:val="single" w:sz="4" w:space="0" w:color="000000"/>
            </w:tcBorders>
            <w:vAlign w:val="center"/>
          </w:tcPr>
          <w:p w14:paraId="4A9EA8DF" w14:textId="77777777" w:rsidR="003F1025" w:rsidRPr="00D54B64" w:rsidRDefault="003F1025" w:rsidP="001B1887">
            <w:pPr>
              <w:widowControl w:val="0"/>
              <w:jc w:val="center"/>
              <w:rPr>
                <w:rFonts w:ascii="Montserrat" w:hAnsi="Montserrat"/>
              </w:rPr>
            </w:pPr>
            <w:r w:rsidRPr="00D54B64">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43C14CC7" w14:textId="77777777" w:rsidR="003F1025" w:rsidRPr="00D54B64" w:rsidRDefault="003F1025" w:rsidP="001B1887">
            <w:pPr>
              <w:pStyle w:val="Contenidodelatabla"/>
              <w:snapToGrid w:val="0"/>
              <w:jc w:val="center"/>
              <w:rPr>
                <w:rFonts w:ascii="Montserrat" w:hAnsi="Montserrat"/>
              </w:rPr>
            </w:pPr>
            <w:r w:rsidRPr="00D54B64">
              <w:rPr>
                <w:rFonts w:ascii="Montserrat" w:hAnsi="Montserrat"/>
              </w:rPr>
              <w:t>NO</w:t>
            </w:r>
          </w:p>
        </w:tc>
      </w:tr>
      <w:tr w:rsidR="003F1025" w:rsidRPr="00495548" w14:paraId="28AEEB4F"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68B66C25" w14:textId="77777777" w:rsidR="003F1025" w:rsidRPr="00D54B64" w:rsidRDefault="003F1025" w:rsidP="001B1887">
            <w:pPr>
              <w:widowControl w:val="0"/>
              <w:jc w:val="both"/>
              <w:rPr>
                <w:rFonts w:ascii="Montserrat" w:hAnsi="Montserrat"/>
              </w:rPr>
            </w:pPr>
            <w:r w:rsidRPr="00D54B64">
              <w:rPr>
                <w:rFonts w:ascii="Montserrat" w:hAnsi="Montserrat"/>
              </w:rPr>
              <w:t>5.1 Número de folio de los sellos de aseguramiento retirados.</w:t>
            </w:r>
          </w:p>
          <w:p w14:paraId="395FBBA8" w14:textId="77777777" w:rsidR="003F1025" w:rsidRPr="00D54B64" w:rsidRDefault="003F1025" w:rsidP="001B1887">
            <w:pPr>
              <w:pStyle w:val="Contenidodelatabla"/>
              <w:snapToGrid w:val="0"/>
              <w:jc w:val="center"/>
              <w:rPr>
                <w:rFonts w:ascii="Montserrat" w:hAnsi="Montserrat"/>
                <w:lang w:val="es-MX"/>
              </w:rPr>
            </w:pPr>
          </w:p>
        </w:tc>
      </w:tr>
      <w:tr w:rsidR="003F1025" w:rsidRPr="00495548" w14:paraId="1B73145E"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5985EFEB" w14:textId="77777777" w:rsidR="003F1025" w:rsidRPr="00D54B64" w:rsidRDefault="003F1025" w:rsidP="001B1887">
            <w:pPr>
              <w:widowControl w:val="0"/>
              <w:jc w:val="both"/>
              <w:rPr>
                <w:rFonts w:ascii="Montserrat" w:hAnsi="Montserrat"/>
              </w:rPr>
            </w:pPr>
            <w:r w:rsidRPr="00D54B64">
              <w:rPr>
                <w:rFonts w:ascii="Montserrat" w:hAnsi="Montserrat"/>
              </w:rPr>
              <w:t>5.2 Precisar las acciones realizadas con los sellos de aseguramiento retirados.</w:t>
            </w:r>
          </w:p>
          <w:p w14:paraId="0251E962" w14:textId="77777777" w:rsidR="003F1025" w:rsidRPr="00D54B64" w:rsidRDefault="003F1025" w:rsidP="001B1887">
            <w:pPr>
              <w:pStyle w:val="Contenidodelatabla"/>
              <w:snapToGrid w:val="0"/>
              <w:jc w:val="center"/>
              <w:rPr>
                <w:rFonts w:ascii="Montserrat" w:hAnsi="Montserrat"/>
                <w:lang w:val="es-MX"/>
              </w:rPr>
            </w:pPr>
          </w:p>
        </w:tc>
      </w:tr>
      <w:tr w:rsidR="003F1025" w:rsidRPr="00495548" w14:paraId="768DDD8A"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28E123BB" w14:textId="77777777" w:rsidR="003F1025" w:rsidRPr="00D54B64" w:rsidRDefault="003F1025" w:rsidP="001B1887">
            <w:pPr>
              <w:widowControl w:val="0"/>
              <w:jc w:val="both"/>
              <w:rPr>
                <w:rFonts w:ascii="Montserrat" w:hAnsi="Montserrat"/>
              </w:rPr>
            </w:pPr>
            <w:r w:rsidRPr="00D54B64">
              <w:rPr>
                <w:rFonts w:ascii="Montserrat" w:hAnsi="Montserrat"/>
              </w:rPr>
              <w:lastRenderedPageBreak/>
              <w:t>5.3 Número de folio de los sellos de suspensión retirados.</w:t>
            </w:r>
          </w:p>
          <w:p w14:paraId="602495A6" w14:textId="77777777" w:rsidR="003F1025" w:rsidRPr="00D54B64" w:rsidRDefault="003F1025" w:rsidP="001B1887">
            <w:pPr>
              <w:widowControl w:val="0"/>
              <w:jc w:val="both"/>
              <w:rPr>
                <w:rFonts w:ascii="Montserrat" w:hAnsi="Montserrat"/>
              </w:rPr>
            </w:pPr>
          </w:p>
        </w:tc>
      </w:tr>
      <w:tr w:rsidR="003F1025" w:rsidRPr="00495548" w14:paraId="3F36318E"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3B78E7FA" w14:textId="77777777" w:rsidR="003F1025" w:rsidRPr="00D54B64" w:rsidRDefault="003F1025" w:rsidP="001B1887">
            <w:pPr>
              <w:widowControl w:val="0"/>
              <w:jc w:val="both"/>
              <w:rPr>
                <w:rFonts w:ascii="Montserrat" w:hAnsi="Montserrat"/>
              </w:rPr>
            </w:pPr>
            <w:r w:rsidRPr="00D54B64">
              <w:rPr>
                <w:rFonts w:ascii="Montserrat" w:hAnsi="Montserrat"/>
              </w:rPr>
              <w:t>5.4 Precisar las acciones realizadas con los sellos de suspensión retirados.</w:t>
            </w:r>
          </w:p>
          <w:p w14:paraId="28682A94" w14:textId="77777777" w:rsidR="003F1025" w:rsidRPr="00D54B64" w:rsidRDefault="003F1025" w:rsidP="001B1887">
            <w:pPr>
              <w:widowControl w:val="0"/>
              <w:jc w:val="both"/>
              <w:rPr>
                <w:rFonts w:ascii="Montserrat" w:hAnsi="Montserrat"/>
              </w:rPr>
            </w:pPr>
          </w:p>
        </w:tc>
      </w:tr>
    </w:tbl>
    <w:p w14:paraId="1D17DA7F" w14:textId="77777777" w:rsidR="003F1025" w:rsidRDefault="003F1025" w:rsidP="003F1025">
      <w:pPr>
        <w:pStyle w:val="P145"/>
        <w:widowControl/>
        <w:tabs>
          <w:tab w:val="clear" w:pos="0"/>
          <w:tab w:val="left" w:pos="708"/>
        </w:tabs>
        <w:jc w:val="both"/>
        <w:rPr>
          <w:rFonts w:ascii="Montserrat" w:hAnsi="Montserrat"/>
          <w:b w:val="0"/>
          <w:bCs/>
          <w:sz w:val="20"/>
          <w:lang w:val="es-MX"/>
        </w:rPr>
      </w:pPr>
    </w:p>
    <w:tbl>
      <w:tblPr>
        <w:tblW w:w="10631" w:type="dxa"/>
        <w:tblInd w:w="197" w:type="dxa"/>
        <w:tblLayout w:type="fixed"/>
        <w:tblCellMar>
          <w:top w:w="55" w:type="dxa"/>
          <w:left w:w="55" w:type="dxa"/>
          <w:bottom w:w="55" w:type="dxa"/>
          <w:right w:w="55" w:type="dxa"/>
        </w:tblCellMar>
        <w:tblLook w:val="0000" w:firstRow="0" w:lastRow="0" w:firstColumn="0" w:lastColumn="0" w:noHBand="0" w:noVBand="0"/>
      </w:tblPr>
      <w:tblGrid>
        <w:gridCol w:w="7757"/>
        <w:gridCol w:w="1436"/>
        <w:gridCol w:w="1438"/>
      </w:tblGrid>
      <w:tr w:rsidR="003F1025" w:rsidRPr="007B7E16" w14:paraId="47CE328A" w14:textId="77777777" w:rsidTr="000455F8">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3725FFAC" w14:textId="6F0B7DB4" w:rsidR="003F1025" w:rsidRPr="007B7E16" w:rsidRDefault="003F1025" w:rsidP="001B1887">
            <w:pPr>
              <w:pStyle w:val="Sangradetextonormal"/>
              <w:snapToGrid w:val="0"/>
              <w:ind w:left="0" w:right="-91"/>
              <w:rPr>
                <w:rFonts w:ascii="Montserrat" w:hAnsi="Montserrat" w:cs="Arial"/>
                <w:b/>
                <w:bCs/>
                <w:sz w:val="18"/>
                <w:szCs w:val="18"/>
              </w:rPr>
            </w:pPr>
            <w:r>
              <w:rPr>
                <w:rFonts w:ascii="Montserrat" w:hAnsi="Montserrat" w:cs="Arial"/>
                <w:b/>
                <w:bCs/>
                <w:sz w:val="18"/>
                <w:szCs w:val="18"/>
              </w:rPr>
              <w:t>Anexos</w:t>
            </w:r>
            <w:r w:rsidRPr="007B7E16">
              <w:rPr>
                <w:rFonts w:ascii="Montserrat" w:hAnsi="Montserrat" w:cs="Arial"/>
                <w:b/>
                <w:bCs/>
                <w:sz w:val="18"/>
                <w:szCs w:val="18"/>
              </w:rPr>
              <w:t xml:space="preserve">                                                                                                                 </w:t>
            </w:r>
            <w:r>
              <w:rPr>
                <w:rFonts w:ascii="Montserrat" w:hAnsi="Montserrat" w:cs="Arial"/>
                <w:b/>
                <w:bCs/>
                <w:sz w:val="18"/>
                <w:szCs w:val="18"/>
              </w:rPr>
              <w:t xml:space="preserve">    </w:t>
            </w:r>
            <w:r w:rsidR="000455F8">
              <w:rPr>
                <w:rFonts w:ascii="Montserrat" w:hAnsi="Montserrat" w:cs="Arial"/>
                <w:b/>
                <w:bCs/>
                <w:sz w:val="18"/>
                <w:szCs w:val="18"/>
              </w:rPr>
              <w:t xml:space="preserve">              </w:t>
            </w:r>
            <w:r>
              <w:rPr>
                <w:rFonts w:ascii="Montserrat" w:hAnsi="Montserrat" w:cs="Arial"/>
                <w:b/>
                <w:bCs/>
                <w:sz w:val="18"/>
                <w:szCs w:val="18"/>
              </w:rPr>
              <w:t xml:space="preserve">                 </w:t>
            </w:r>
            <w:r w:rsidRPr="007B7E16">
              <w:rPr>
                <w:rFonts w:ascii="Montserrat" w:hAnsi="Montserrat" w:cs="Arial"/>
                <w:b/>
                <w:bCs/>
                <w:sz w:val="18"/>
                <w:szCs w:val="18"/>
              </w:rPr>
              <w:t>(Marque con una X</w:t>
            </w:r>
            <w:r>
              <w:rPr>
                <w:rFonts w:ascii="Montserrat" w:hAnsi="Montserrat" w:cs="Arial"/>
                <w:b/>
                <w:bCs/>
                <w:sz w:val="18"/>
                <w:szCs w:val="18"/>
              </w:rPr>
              <w:t xml:space="preserve"> en SI o NO</w:t>
            </w:r>
            <w:r w:rsidRPr="007B7E16">
              <w:rPr>
                <w:rFonts w:ascii="Montserrat" w:hAnsi="Montserrat" w:cs="Arial"/>
                <w:b/>
                <w:bCs/>
                <w:sz w:val="18"/>
                <w:szCs w:val="18"/>
              </w:rPr>
              <w:t>)</w:t>
            </w:r>
          </w:p>
        </w:tc>
      </w:tr>
      <w:tr w:rsidR="003F1025" w:rsidRPr="00495548" w14:paraId="4BF337CE" w14:textId="77777777" w:rsidTr="000455F8">
        <w:tc>
          <w:tcPr>
            <w:tcW w:w="7757" w:type="dxa"/>
            <w:tcBorders>
              <w:top w:val="single" w:sz="4" w:space="0" w:color="000000"/>
              <w:left w:val="single" w:sz="4" w:space="0" w:color="000000"/>
              <w:bottom w:val="single" w:sz="4" w:space="0" w:color="000000"/>
            </w:tcBorders>
          </w:tcPr>
          <w:p w14:paraId="4C75B5CB" w14:textId="77777777" w:rsidR="003F1025" w:rsidRPr="00D051D2" w:rsidRDefault="003F1025" w:rsidP="001B1887">
            <w:pPr>
              <w:widowControl w:val="0"/>
              <w:jc w:val="both"/>
              <w:rPr>
                <w:rFonts w:ascii="Montserrat" w:hAnsi="Montserrat"/>
              </w:rPr>
            </w:pPr>
            <w:r>
              <w:rPr>
                <w:rFonts w:ascii="Montserrat" w:hAnsi="Montserrat"/>
              </w:rPr>
              <w:t xml:space="preserve">A. </w:t>
            </w:r>
            <w:r w:rsidRPr="00D051D2">
              <w:rPr>
                <w:rFonts w:ascii="Montserrat" w:hAnsi="Montserrat"/>
              </w:rPr>
              <w:t>Se anexa documentación</w:t>
            </w:r>
          </w:p>
        </w:tc>
        <w:tc>
          <w:tcPr>
            <w:tcW w:w="1436" w:type="dxa"/>
            <w:tcBorders>
              <w:top w:val="single" w:sz="4" w:space="0" w:color="000000"/>
              <w:left w:val="single" w:sz="4" w:space="0" w:color="000000"/>
              <w:bottom w:val="single" w:sz="4" w:space="0" w:color="000000"/>
            </w:tcBorders>
            <w:vAlign w:val="center"/>
          </w:tcPr>
          <w:p w14:paraId="5ACC0888" w14:textId="77777777" w:rsidR="003F1025" w:rsidRPr="00495548" w:rsidRDefault="003F1025" w:rsidP="001B1887">
            <w:pPr>
              <w:widowControl w:val="0"/>
              <w:jc w:val="center"/>
              <w:rPr>
                <w:rFonts w:ascii="Montserrat" w:hAnsi="Montserrat"/>
              </w:rPr>
            </w:pPr>
            <w:r w:rsidRPr="00495548">
              <w:rPr>
                <w:rFonts w:ascii="Montserrat" w:hAnsi="Montserrat"/>
              </w:rPr>
              <w:t>SI</w:t>
            </w:r>
          </w:p>
        </w:tc>
        <w:tc>
          <w:tcPr>
            <w:tcW w:w="1438" w:type="dxa"/>
            <w:tcBorders>
              <w:top w:val="single" w:sz="4" w:space="0" w:color="000000"/>
              <w:left w:val="single" w:sz="4" w:space="0" w:color="000000"/>
              <w:bottom w:val="single" w:sz="4" w:space="0" w:color="000000"/>
              <w:right w:val="single" w:sz="4" w:space="0" w:color="000000"/>
            </w:tcBorders>
            <w:vAlign w:val="center"/>
          </w:tcPr>
          <w:p w14:paraId="607036CD" w14:textId="77777777" w:rsidR="003F1025" w:rsidRPr="00495548" w:rsidRDefault="003F1025" w:rsidP="001B1887">
            <w:pPr>
              <w:pStyle w:val="Contenidodelatabla"/>
              <w:snapToGrid w:val="0"/>
              <w:jc w:val="center"/>
              <w:rPr>
                <w:rFonts w:ascii="Montserrat" w:hAnsi="Montserrat"/>
              </w:rPr>
            </w:pPr>
            <w:r w:rsidRPr="00495548">
              <w:rPr>
                <w:rFonts w:ascii="Montserrat" w:hAnsi="Montserrat"/>
              </w:rPr>
              <w:t>NO</w:t>
            </w:r>
          </w:p>
        </w:tc>
      </w:tr>
      <w:tr w:rsidR="003F1025" w:rsidRPr="00495548" w14:paraId="2B6B0171" w14:textId="77777777" w:rsidTr="000455F8">
        <w:tc>
          <w:tcPr>
            <w:tcW w:w="10631" w:type="dxa"/>
            <w:gridSpan w:val="3"/>
            <w:tcBorders>
              <w:top w:val="single" w:sz="4" w:space="0" w:color="000000"/>
              <w:left w:val="single" w:sz="4" w:space="0" w:color="000000"/>
              <w:bottom w:val="single" w:sz="4" w:space="0" w:color="000000"/>
              <w:right w:val="single" w:sz="4" w:space="0" w:color="000000"/>
            </w:tcBorders>
          </w:tcPr>
          <w:p w14:paraId="4CB0B1CD" w14:textId="77777777" w:rsidR="003F1025" w:rsidRDefault="003F1025" w:rsidP="001B1887">
            <w:pPr>
              <w:pStyle w:val="Contenidodelatabla"/>
              <w:snapToGrid w:val="0"/>
              <w:jc w:val="both"/>
              <w:rPr>
                <w:rFonts w:ascii="Montserrat" w:hAnsi="Montserrat"/>
              </w:rPr>
            </w:pPr>
            <w:r>
              <w:rPr>
                <w:rFonts w:ascii="Montserrat" w:hAnsi="Montserrat"/>
              </w:rPr>
              <w:t xml:space="preserve">A.1 </w:t>
            </w:r>
            <w:r w:rsidRPr="00495548">
              <w:rPr>
                <w:rFonts w:ascii="Montserrat" w:hAnsi="Montserrat"/>
              </w:rPr>
              <w:t>Número de anexos:</w:t>
            </w:r>
          </w:p>
          <w:p w14:paraId="31A1E8C1" w14:textId="77777777" w:rsidR="003F1025" w:rsidRPr="00495548" w:rsidRDefault="003F1025" w:rsidP="001B1887">
            <w:pPr>
              <w:pStyle w:val="Contenidodelatabla"/>
              <w:snapToGrid w:val="0"/>
              <w:jc w:val="both"/>
              <w:rPr>
                <w:rFonts w:ascii="Montserrat" w:hAnsi="Montserrat"/>
              </w:rPr>
            </w:pPr>
          </w:p>
        </w:tc>
      </w:tr>
      <w:tr w:rsidR="003F1025" w:rsidRPr="00495548" w14:paraId="1B7ECF82" w14:textId="77777777" w:rsidTr="000455F8">
        <w:tc>
          <w:tcPr>
            <w:tcW w:w="10631" w:type="dxa"/>
            <w:gridSpan w:val="3"/>
            <w:tcBorders>
              <w:top w:val="single" w:sz="4" w:space="0" w:color="000000"/>
              <w:left w:val="single" w:sz="4" w:space="0" w:color="000000"/>
              <w:bottom w:val="single" w:sz="4" w:space="0" w:color="000000"/>
              <w:right w:val="single" w:sz="4" w:space="0" w:color="000000"/>
            </w:tcBorders>
          </w:tcPr>
          <w:p w14:paraId="432310E9" w14:textId="77777777" w:rsidR="003F1025" w:rsidRDefault="003F1025" w:rsidP="001B1887">
            <w:pPr>
              <w:pStyle w:val="Contenidodelatabla"/>
              <w:snapToGrid w:val="0"/>
              <w:jc w:val="both"/>
              <w:rPr>
                <w:rFonts w:ascii="Montserrat" w:hAnsi="Montserrat"/>
              </w:rPr>
            </w:pPr>
            <w:r>
              <w:rPr>
                <w:rFonts w:ascii="Montserrat" w:hAnsi="Montserrat"/>
              </w:rPr>
              <w:t xml:space="preserve">A.2 </w:t>
            </w:r>
            <w:r w:rsidRPr="00495548">
              <w:rPr>
                <w:rFonts w:ascii="Montserrat" w:hAnsi="Montserrat"/>
              </w:rPr>
              <w:t>Describir</w:t>
            </w:r>
            <w:r>
              <w:rPr>
                <w:rFonts w:ascii="Montserrat" w:hAnsi="Montserrat"/>
              </w:rPr>
              <w:t xml:space="preserve"> anexos</w:t>
            </w:r>
            <w:r w:rsidRPr="00495548">
              <w:rPr>
                <w:rFonts w:ascii="Montserrat" w:hAnsi="Montserrat"/>
              </w:rPr>
              <w:t>:</w:t>
            </w:r>
          </w:p>
          <w:p w14:paraId="334C91B6" w14:textId="77777777" w:rsidR="003F1025" w:rsidRPr="00495548" w:rsidRDefault="003F1025" w:rsidP="001B1887">
            <w:pPr>
              <w:pStyle w:val="Contenidodelatabla"/>
              <w:snapToGrid w:val="0"/>
              <w:jc w:val="both"/>
              <w:rPr>
                <w:rFonts w:ascii="Montserrat" w:hAnsi="Montserrat"/>
              </w:rPr>
            </w:pPr>
          </w:p>
        </w:tc>
      </w:tr>
      <w:tr w:rsidR="003F1025" w:rsidRPr="00495548" w14:paraId="09CFB023" w14:textId="77777777" w:rsidTr="000455F8">
        <w:tc>
          <w:tcPr>
            <w:tcW w:w="7757" w:type="dxa"/>
            <w:tcBorders>
              <w:top w:val="single" w:sz="4" w:space="0" w:color="000000"/>
              <w:left w:val="single" w:sz="4" w:space="0" w:color="000000"/>
              <w:bottom w:val="single" w:sz="4" w:space="0" w:color="000000"/>
            </w:tcBorders>
          </w:tcPr>
          <w:p w14:paraId="6AEB6047" w14:textId="77777777" w:rsidR="003F1025" w:rsidRPr="00495548" w:rsidRDefault="003F1025" w:rsidP="001B1887">
            <w:pPr>
              <w:widowControl w:val="0"/>
              <w:jc w:val="both"/>
              <w:rPr>
                <w:rFonts w:ascii="Montserrat" w:hAnsi="Montserrat"/>
              </w:rPr>
            </w:pPr>
            <w:r>
              <w:rPr>
                <w:rFonts w:ascii="Montserrat" w:hAnsi="Montserrat" w:cs="Arial Narrow"/>
              </w:rPr>
              <w:t xml:space="preserve">B. </w:t>
            </w:r>
            <w:r w:rsidRPr="00495548">
              <w:rPr>
                <w:rFonts w:ascii="Montserrat" w:hAnsi="Montserrat" w:cs="Arial Narrow"/>
              </w:rPr>
              <w:t>Se toma muestra de producto para dictamen de etiqueta</w:t>
            </w:r>
          </w:p>
        </w:tc>
        <w:tc>
          <w:tcPr>
            <w:tcW w:w="1436" w:type="dxa"/>
            <w:tcBorders>
              <w:top w:val="single" w:sz="4" w:space="0" w:color="000000"/>
              <w:left w:val="single" w:sz="4" w:space="0" w:color="000000"/>
              <w:bottom w:val="single" w:sz="4" w:space="0" w:color="000000"/>
            </w:tcBorders>
            <w:vAlign w:val="center"/>
          </w:tcPr>
          <w:p w14:paraId="62D96A85" w14:textId="77777777" w:rsidR="003F1025" w:rsidRPr="00495548" w:rsidRDefault="003F1025" w:rsidP="001B1887">
            <w:pPr>
              <w:widowControl w:val="0"/>
              <w:jc w:val="center"/>
              <w:rPr>
                <w:rFonts w:ascii="Montserrat" w:hAnsi="Montserrat"/>
              </w:rPr>
            </w:pPr>
            <w:r w:rsidRPr="00495548">
              <w:rPr>
                <w:rFonts w:ascii="Montserrat" w:hAnsi="Montserrat"/>
              </w:rPr>
              <w:t>SI</w:t>
            </w:r>
          </w:p>
        </w:tc>
        <w:tc>
          <w:tcPr>
            <w:tcW w:w="1438" w:type="dxa"/>
            <w:tcBorders>
              <w:top w:val="single" w:sz="4" w:space="0" w:color="000000"/>
              <w:left w:val="single" w:sz="4" w:space="0" w:color="000000"/>
              <w:bottom w:val="single" w:sz="4" w:space="0" w:color="000000"/>
              <w:right w:val="single" w:sz="4" w:space="0" w:color="000000"/>
            </w:tcBorders>
            <w:vAlign w:val="center"/>
          </w:tcPr>
          <w:p w14:paraId="49D84B5B" w14:textId="77777777" w:rsidR="003F1025" w:rsidRPr="00495548" w:rsidRDefault="003F1025" w:rsidP="001B1887">
            <w:pPr>
              <w:pStyle w:val="Contenidodelatabla"/>
              <w:snapToGrid w:val="0"/>
              <w:jc w:val="center"/>
              <w:rPr>
                <w:rFonts w:ascii="Montserrat" w:hAnsi="Montserrat"/>
              </w:rPr>
            </w:pPr>
            <w:r w:rsidRPr="00495548">
              <w:rPr>
                <w:rFonts w:ascii="Montserrat" w:hAnsi="Montserrat"/>
              </w:rPr>
              <w:t>NO</w:t>
            </w:r>
          </w:p>
        </w:tc>
      </w:tr>
      <w:tr w:rsidR="003F1025" w:rsidRPr="00495548" w14:paraId="72CC6741" w14:textId="77777777" w:rsidTr="000455F8">
        <w:tc>
          <w:tcPr>
            <w:tcW w:w="10631" w:type="dxa"/>
            <w:gridSpan w:val="3"/>
            <w:tcBorders>
              <w:top w:val="single" w:sz="4" w:space="0" w:color="000000"/>
              <w:left w:val="single" w:sz="4" w:space="0" w:color="000000"/>
              <w:bottom w:val="single" w:sz="4" w:space="0" w:color="000000"/>
              <w:right w:val="single" w:sz="4" w:space="0" w:color="000000"/>
            </w:tcBorders>
          </w:tcPr>
          <w:p w14:paraId="7FA4EC87" w14:textId="77777777" w:rsidR="003F1025" w:rsidRDefault="003F1025" w:rsidP="001B1887">
            <w:pPr>
              <w:widowControl w:val="0"/>
              <w:jc w:val="both"/>
              <w:rPr>
                <w:rFonts w:ascii="Montserrat" w:hAnsi="Montserrat" w:cs="Arial Narrow"/>
              </w:rPr>
            </w:pPr>
            <w:r>
              <w:rPr>
                <w:rFonts w:ascii="Montserrat" w:hAnsi="Montserrat" w:cs="Arial Narrow"/>
              </w:rPr>
              <w:t xml:space="preserve">B.1 </w:t>
            </w:r>
            <w:r w:rsidRPr="00D54B64">
              <w:rPr>
                <w:rFonts w:ascii="Montserrat" w:hAnsi="Montserrat" w:cs="Arial Narrow"/>
              </w:rPr>
              <w:t xml:space="preserve">Número y/o cantidad de </w:t>
            </w:r>
            <w:r w:rsidRPr="00495548">
              <w:rPr>
                <w:rFonts w:ascii="Montserrat" w:hAnsi="Montserrat" w:cs="Arial Narrow"/>
              </w:rPr>
              <w:t xml:space="preserve">muestras </w:t>
            </w:r>
            <w:r>
              <w:rPr>
                <w:rFonts w:ascii="Montserrat" w:hAnsi="Montserrat" w:cs="Arial Narrow"/>
              </w:rPr>
              <w:t xml:space="preserve">anexadas </w:t>
            </w:r>
            <w:r w:rsidRPr="00495548">
              <w:rPr>
                <w:rFonts w:ascii="Montserrat" w:hAnsi="Montserrat" w:cs="Arial Narrow"/>
              </w:rPr>
              <w:t>para dictamen de etiqueta</w:t>
            </w:r>
          </w:p>
          <w:p w14:paraId="7512F19F" w14:textId="77777777" w:rsidR="003F1025" w:rsidRPr="00495548" w:rsidRDefault="003F1025" w:rsidP="001B1887">
            <w:pPr>
              <w:pStyle w:val="Contenidodelatabla"/>
              <w:snapToGrid w:val="0"/>
              <w:jc w:val="center"/>
              <w:rPr>
                <w:rFonts w:ascii="Montserrat" w:hAnsi="Montserrat"/>
              </w:rPr>
            </w:pPr>
          </w:p>
        </w:tc>
      </w:tr>
    </w:tbl>
    <w:p w14:paraId="26A22A9E" w14:textId="77777777" w:rsidR="003F1025" w:rsidRDefault="003F1025" w:rsidP="003F1025">
      <w:pPr>
        <w:pStyle w:val="P145"/>
        <w:widowControl/>
        <w:tabs>
          <w:tab w:val="clear" w:pos="0"/>
          <w:tab w:val="left" w:pos="708"/>
        </w:tabs>
        <w:jc w:val="both"/>
        <w:rPr>
          <w:rFonts w:ascii="Montserrat" w:hAnsi="Montserrat"/>
          <w:b w:val="0"/>
          <w:bCs/>
          <w:sz w:val="20"/>
          <w:lang w:val="es-MX"/>
        </w:rPr>
      </w:pPr>
    </w:p>
    <w:p w14:paraId="40FCAFCA" w14:textId="7CE91863" w:rsidR="003F1025" w:rsidRDefault="00AD2AF1" w:rsidP="003F1025">
      <w:pPr>
        <w:pStyle w:val="P145"/>
        <w:widowControl/>
        <w:tabs>
          <w:tab w:val="clear" w:pos="0"/>
          <w:tab w:val="left" w:pos="708"/>
        </w:tabs>
        <w:rPr>
          <w:rFonts w:ascii="Montserrat" w:hAnsi="Montserrat"/>
          <w:bCs/>
          <w:sz w:val="20"/>
          <w:lang w:val="es-MX"/>
        </w:rPr>
      </w:pPr>
      <w:r w:rsidRPr="00D54B64">
        <w:rPr>
          <w:rFonts w:ascii="Montserrat" w:hAnsi="Montserrat"/>
          <w:bCs/>
          <w:sz w:val="20"/>
          <w:lang w:val="es-MX"/>
        </w:rPr>
        <w:t>RECOLECCIÓN DE MUESTRAS Y/O MUESTREO</w:t>
      </w:r>
      <w:r w:rsidR="003F1025" w:rsidRPr="00D54B64">
        <w:rPr>
          <w:rFonts w:ascii="Montserrat" w:hAnsi="Montserrat"/>
          <w:bCs/>
          <w:sz w:val="20"/>
          <w:lang w:val="es-MX"/>
        </w:rPr>
        <w:t xml:space="preserve"> DE PRODUCTOS </w:t>
      </w:r>
      <w:r w:rsidR="00D77E3F">
        <w:rPr>
          <w:rFonts w:ascii="Montserrat" w:hAnsi="Montserrat"/>
          <w:bCs/>
          <w:sz w:val="20"/>
          <w:lang w:val="es-MX"/>
        </w:rPr>
        <w:t>PARA ANÁ</w:t>
      </w:r>
      <w:r w:rsidR="003F1025" w:rsidRPr="00D54B64">
        <w:rPr>
          <w:rFonts w:ascii="Montserrat" w:hAnsi="Montserrat"/>
          <w:bCs/>
          <w:sz w:val="20"/>
          <w:lang w:val="es-MX"/>
        </w:rPr>
        <w:t>LISIS</w:t>
      </w:r>
    </w:p>
    <w:p w14:paraId="155999B6" w14:textId="77777777" w:rsidR="00D77E3F" w:rsidRPr="00D54B64" w:rsidRDefault="00D77E3F" w:rsidP="003F1025">
      <w:pPr>
        <w:pStyle w:val="P145"/>
        <w:widowControl/>
        <w:tabs>
          <w:tab w:val="clear" w:pos="0"/>
          <w:tab w:val="left" w:pos="708"/>
        </w:tabs>
        <w:rPr>
          <w:rFonts w:ascii="Montserrat" w:hAnsi="Montserrat"/>
          <w:bCs/>
          <w:sz w:val="20"/>
          <w:lang w:val="es-MX"/>
        </w:rPr>
      </w:pPr>
    </w:p>
    <w:p w14:paraId="4B143425" w14:textId="46EDDF6D" w:rsidR="00AD2AF1" w:rsidRPr="00D54B64" w:rsidRDefault="00AD2AF1" w:rsidP="00AD2AF1">
      <w:pPr>
        <w:ind w:left="426" w:right="321"/>
        <w:jc w:val="both"/>
        <w:rPr>
          <w:rFonts w:ascii="Montserrat" w:hAnsi="Montserrat"/>
        </w:rPr>
      </w:pPr>
      <w:r w:rsidRPr="00D54B64">
        <w:rPr>
          <w:rFonts w:ascii="Montserrat" w:hAnsi="Montserrat"/>
        </w:rPr>
        <w:t xml:space="preserve">Se toma muestra de producto. Si </w:t>
      </w:r>
      <w:r w:rsidR="00D77E3F">
        <w:rPr>
          <w:rFonts w:ascii="Montserrat" w:hAnsi="Montserrat"/>
        </w:rPr>
        <w:t>o No</w:t>
      </w:r>
    </w:p>
    <w:p w14:paraId="4B143427" w14:textId="77777777" w:rsidR="00AD2AF1" w:rsidRPr="000A6334" w:rsidRDefault="00AD2AF1" w:rsidP="00AD2AF1">
      <w:pPr>
        <w:ind w:left="426" w:right="321"/>
        <w:jc w:val="both"/>
        <w:rPr>
          <w:rFonts w:ascii="Montserrat" w:hAnsi="Montserrat"/>
        </w:rPr>
      </w:pPr>
      <w:r w:rsidRPr="000A6334">
        <w:rPr>
          <w:rFonts w:ascii="Montserrat" w:hAnsi="Montserrat"/>
        </w:rPr>
        <w:t xml:space="preserve">De conformidad con el artículo 401 Bis de la Ley General de Salud, la toma de muestra (s), podrá realizarse en cualquiera de las etapas del proceso, pero deberá tomarse del mismo lote, producción o recipiente, procediéndose a identificar las muestras en envases que pueden ser cerrados y sellados. </w:t>
      </w:r>
    </w:p>
    <w:p w14:paraId="4B143428" w14:textId="77777777" w:rsidR="00AD2AF1" w:rsidRPr="000A6334" w:rsidRDefault="00AD2AF1" w:rsidP="00AD2AF1">
      <w:pPr>
        <w:pStyle w:val="P13"/>
        <w:widowControl/>
        <w:snapToGrid/>
        <w:ind w:left="284" w:right="321"/>
        <w:rPr>
          <w:rFonts w:ascii="Montserrat" w:hAnsi="Montserrat"/>
          <w:lang w:val="es-MX"/>
        </w:rPr>
      </w:pPr>
    </w:p>
    <w:p w14:paraId="4B143429" w14:textId="5513D806" w:rsidR="00AD2AF1" w:rsidRPr="000A6334" w:rsidRDefault="00AD2AF1" w:rsidP="00AD2AF1">
      <w:pPr>
        <w:pStyle w:val="P13"/>
        <w:widowControl/>
        <w:snapToGrid/>
        <w:ind w:left="426" w:right="321"/>
        <w:rPr>
          <w:rFonts w:ascii="Montserrat" w:hAnsi="Montserrat"/>
        </w:rPr>
      </w:pPr>
      <w:r w:rsidRPr="000A6334">
        <w:rPr>
          <w:rFonts w:ascii="Montserrat" w:hAnsi="Montserrat"/>
          <w:lang w:val="es-MX"/>
        </w:rPr>
        <w:t xml:space="preserve">Se realiza el muestreo del (o los) producto(s) por triplicado. </w:t>
      </w:r>
      <w:r w:rsidR="004E77D6" w:rsidRPr="00D54B64">
        <w:rPr>
          <w:rFonts w:ascii="Montserrat" w:hAnsi="Montserrat"/>
        </w:rPr>
        <w:t xml:space="preserve">Si </w:t>
      </w:r>
      <w:r w:rsidR="004E77D6">
        <w:rPr>
          <w:rFonts w:ascii="Montserrat" w:hAnsi="Montserrat"/>
        </w:rPr>
        <w:t>o No</w:t>
      </w:r>
    </w:p>
    <w:p w14:paraId="4B14342A" w14:textId="77777777" w:rsidR="00AD2AF1" w:rsidRPr="000A6334" w:rsidRDefault="00AD2AF1" w:rsidP="00AD2AF1">
      <w:pPr>
        <w:ind w:left="426" w:right="321"/>
        <w:jc w:val="both"/>
        <w:rPr>
          <w:rFonts w:ascii="Montserrat" w:hAnsi="Montserrat"/>
          <w:highlight w:val="yellow"/>
        </w:rPr>
      </w:pPr>
    </w:p>
    <w:p w14:paraId="4B14342B" w14:textId="13A1B49D" w:rsidR="00AD2AF1" w:rsidRPr="000A6334" w:rsidRDefault="00AD2AF1" w:rsidP="00AD2AF1">
      <w:pPr>
        <w:numPr>
          <w:ilvl w:val="0"/>
          <w:numId w:val="20"/>
        </w:numPr>
        <w:ind w:left="709" w:right="321" w:hanging="283"/>
        <w:jc w:val="both"/>
        <w:rPr>
          <w:rFonts w:ascii="Montserrat" w:hAnsi="Montserrat"/>
        </w:rPr>
      </w:pPr>
      <w:r w:rsidRPr="000A6334">
        <w:rPr>
          <w:rFonts w:ascii="Montserrat" w:hAnsi="Montserrat"/>
        </w:rPr>
        <w:t xml:space="preserve">Se deja una muestra en envase cerrado, sellado e identificado, en poder de la persona con quien se entiende la diligencia, para su análisis particular. </w:t>
      </w:r>
      <w:r w:rsidR="004E77D6" w:rsidRPr="00D54B64">
        <w:rPr>
          <w:rFonts w:ascii="Montserrat" w:hAnsi="Montserrat"/>
        </w:rPr>
        <w:t xml:space="preserve">Si </w:t>
      </w:r>
      <w:r w:rsidR="004E77D6">
        <w:rPr>
          <w:rFonts w:ascii="Montserrat" w:hAnsi="Montserrat"/>
        </w:rPr>
        <w:t>o No</w:t>
      </w:r>
    </w:p>
    <w:p w14:paraId="4B14342C" w14:textId="77777777" w:rsidR="00AD2AF1" w:rsidRPr="000A6334" w:rsidRDefault="00AD2AF1" w:rsidP="00AD2AF1">
      <w:pPr>
        <w:ind w:right="321"/>
        <w:jc w:val="both"/>
        <w:rPr>
          <w:rFonts w:ascii="Montserrat" w:hAnsi="Montserrat"/>
        </w:rPr>
      </w:pPr>
    </w:p>
    <w:p w14:paraId="4B14342D" w14:textId="710D4A42" w:rsidR="00AD2AF1" w:rsidRPr="000A6334" w:rsidRDefault="00AD2AF1" w:rsidP="00AD2AF1">
      <w:pPr>
        <w:numPr>
          <w:ilvl w:val="0"/>
          <w:numId w:val="20"/>
        </w:numPr>
        <w:ind w:left="709" w:right="321" w:hanging="283"/>
        <w:jc w:val="both"/>
        <w:rPr>
          <w:rFonts w:ascii="Montserrat" w:hAnsi="Montserrat"/>
        </w:rPr>
      </w:pPr>
      <w:r w:rsidRPr="000A6334">
        <w:rPr>
          <w:rFonts w:ascii="Montserrat" w:hAnsi="Montserrat"/>
        </w:rPr>
        <w:t>Se deja otra muestra en envase cerrado, sellado e identificado, en poder de la misma persona con quien se entiende la diligencia, pero a disposición de la autoridad sanitaria, misma que tendrá el carácter de muestra testigo*.</w:t>
      </w:r>
      <w:r w:rsidRPr="000A6334">
        <w:rPr>
          <w:rFonts w:ascii="Montserrat" w:hAnsi="Montserrat" w:cs="Arial"/>
        </w:rPr>
        <w:t xml:space="preserve"> </w:t>
      </w:r>
      <w:r w:rsidR="004E77D6" w:rsidRPr="00D54B64">
        <w:rPr>
          <w:rFonts w:ascii="Montserrat" w:hAnsi="Montserrat"/>
        </w:rPr>
        <w:t xml:space="preserve">Si </w:t>
      </w:r>
      <w:r w:rsidR="004E77D6">
        <w:rPr>
          <w:rFonts w:ascii="Montserrat" w:hAnsi="Montserrat"/>
        </w:rPr>
        <w:t>o No</w:t>
      </w:r>
    </w:p>
    <w:p w14:paraId="4B14342E" w14:textId="77777777" w:rsidR="00AD2AF1" w:rsidRPr="000A6334" w:rsidRDefault="00AD2AF1" w:rsidP="00AD2AF1">
      <w:pPr>
        <w:ind w:right="321"/>
        <w:jc w:val="both"/>
        <w:rPr>
          <w:rFonts w:ascii="Montserrat" w:hAnsi="Montserrat"/>
        </w:rPr>
      </w:pPr>
    </w:p>
    <w:p w14:paraId="4B14342F" w14:textId="77777777" w:rsidR="00AD2AF1" w:rsidRPr="000A6334" w:rsidRDefault="00AD2AF1" w:rsidP="00AD2AF1">
      <w:pPr>
        <w:pStyle w:val="P13"/>
        <w:widowControl/>
        <w:snapToGrid/>
        <w:ind w:left="567" w:right="321"/>
        <w:rPr>
          <w:rFonts w:ascii="Montserrat" w:hAnsi="Montserrat"/>
          <w:sz w:val="16"/>
          <w:szCs w:val="16"/>
          <w:lang w:val="es-MX"/>
        </w:rPr>
      </w:pPr>
      <w:r w:rsidRPr="000A6334">
        <w:rPr>
          <w:rFonts w:ascii="Montserrat" w:hAnsi="Montserrat"/>
          <w:sz w:val="16"/>
          <w:szCs w:val="16"/>
          <w:lang w:val="es-MX"/>
        </w:rPr>
        <w:t xml:space="preserve">*En el caso, de que la toma de muestra se realice en un establecimiento en el cual no se fabrique el producto, el depositario de la muestra testigo (establecimiento visitado), es responsable solidario con el fabricante del producto. Dicha muestra testigo, puede quedársela el establecimiento visitado o mandarla al fabricante. </w:t>
      </w:r>
    </w:p>
    <w:p w14:paraId="4B143430" w14:textId="77777777" w:rsidR="00AD2AF1" w:rsidRPr="000A6334" w:rsidRDefault="00AD2AF1" w:rsidP="00AD2AF1">
      <w:pPr>
        <w:ind w:right="321"/>
        <w:jc w:val="both"/>
        <w:rPr>
          <w:rFonts w:ascii="Montserrat" w:hAnsi="Montserrat"/>
        </w:rPr>
      </w:pPr>
    </w:p>
    <w:p w14:paraId="4B143431" w14:textId="77777777" w:rsidR="00AD2AF1" w:rsidRPr="000A6334" w:rsidRDefault="00AD2AF1" w:rsidP="00AD2AF1">
      <w:pPr>
        <w:numPr>
          <w:ilvl w:val="0"/>
          <w:numId w:val="20"/>
        </w:numPr>
        <w:ind w:left="709" w:right="321" w:hanging="283"/>
        <w:jc w:val="both"/>
        <w:rPr>
          <w:rFonts w:ascii="Montserrat" w:hAnsi="Montserrat"/>
        </w:rPr>
      </w:pPr>
      <w:r w:rsidRPr="000A6334">
        <w:rPr>
          <w:rFonts w:ascii="Montserrat" w:hAnsi="Montserrat"/>
        </w:rPr>
        <w:t xml:space="preserve"> La última o tercera muestra, es decir la muestra oficial:</w:t>
      </w:r>
    </w:p>
    <w:p w14:paraId="4B143432" w14:textId="77777777" w:rsidR="00AD2AF1" w:rsidRPr="000A6334" w:rsidRDefault="00AD2AF1" w:rsidP="00AD2AF1">
      <w:pPr>
        <w:ind w:left="709" w:right="321"/>
        <w:jc w:val="both"/>
        <w:rPr>
          <w:rFonts w:ascii="Montserrat" w:hAnsi="Montserrat"/>
        </w:rPr>
      </w:pPr>
    </w:p>
    <w:p w14:paraId="4B143433" w14:textId="1E9603C2" w:rsidR="00AD2AF1" w:rsidRPr="000A6334" w:rsidRDefault="00AD2AF1" w:rsidP="00AD2AF1">
      <w:pPr>
        <w:numPr>
          <w:ilvl w:val="0"/>
          <w:numId w:val="19"/>
        </w:numPr>
        <w:ind w:left="993" w:right="321" w:hanging="284"/>
        <w:jc w:val="both"/>
        <w:rPr>
          <w:rFonts w:ascii="Montserrat" w:hAnsi="Montserrat"/>
        </w:rPr>
      </w:pPr>
      <w:r w:rsidRPr="000A6334">
        <w:rPr>
          <w:rFonts w:ascii="Montserrat" w:hAnsi="Montserrat"/>
        </w:rPr>
        <w:t xml:space="preserve">Se envía y entrega por la Autoridad Sanitaria, al laboratorio autorizado y habilitado, por la Autoridad Sanitaria, para su análisis oficial. </w:t>
      </w:r>
      <w:r w:rsidR="004E77D6" w:rsidRPr="00D54B64">
        <w:rPr>
          <w:rFonts w:ascii="Montserrat" w:hAnsi="Montserrat"/>
        </w:rPr>
        <w:t xml:space="preserve">Si </w:t>
      </w:r>
      <w:r w:rsidR="004E77D6">
        <w:rPr>
          <w:rFonts w:ascii="Montserrat" w:hAnsi="Montserrat"/>
        </w:rPr>
        <w:t>o No</w:t>
      </w:r>
    </w:p>
    <w:p w14:paraId="4B143434" w14:textId="77777777" w:rsidR="00AD2AF1" w:rsidRPr="000A6334" w:rsidRDefault="00AD2AF1" w:rsidP="00AD2AF1">
      <w:pPr>
        <w:ind w:left="993" w:right="321"/>
        <w:jc w:val="both"/>
        <w:rPr>
          <w:rFonts w:ascii="Montserrat" w:hAnsi="Montserrat"/>
        </w:rPr>
      </w:pPr>
    </w:p>
    <w:p w14:paraId="4B143435" w14:textId="77777777" w:rsidR="00AD2AF1" w:rsidRPr="000A6334" w:rsidRDefault="00AD2AF1" w:rsidP="00AD2AF1">
      <w:pPr>
        <w:ind w:left="709" w:right="321" w:hanging="567"/>
        <w:jc w:val="both"/>
        <w:rPr>
          <w:rFonts w:ascii="Montserrat" w:hAnsi="Montserrat"/>
        </w:rPr>
      </w:pPr>
      <w:r w:rsidRPr="000A6334">
        <w:rPr>
          <w:rFonts w:ascii="Montserrat" w:hAnsi="Montserrat"/>
        </w:rPr>
        <w:t xml:space="preserve">         b) Se entrega al laboratorio autorizado y habilitado, por la Autoridad Sanitaria, (</w:t>
      </w:r>
      <w:r w:rsidRPr="000A6334">
        <w:rPr>
          <w:rFonts w:ascii="Montserrat" w:hAnsi="Montserrat"/>
          <w:u w:val="single"/>
        </w:rPr>
        <w:t>Precisar el nombre del laboratorio</w:t>
      </w:r>
      <w:r w:rsidRPr="000A6334">
        <w:rPr>
          <w:rFonts w:ascii="Montserrat" w:hAnsi="Montserrat"/>
        </w:rPr>
        <w:t>).</w:t>
      </w:r>
    </w:p>
    <w:p w14:paraId="4B143436" w14:textId="77777777" w:rsidR="00AD2AF1" w:rsidRPr="000A6334" w:rsidRDefault="00AD2AF1" w:rsidP="00AD2AF1">
      <w:pPr>
        <w:ind w:left="284" w:right="321"/>
        <w:jc w:val="both"/>
        <w:rPr>
          <w:rFonts w:ascii="Montserrat" w:hAnsi="Montserrat"/>
        </w:rPr>
      </w:pPr>
    </w:p>
    <w:p w14:paraId="4B143437" w14:textId="77777777" w:rsidR="00AD2AF1" w:rsidRPr="000A6334" w:rsidRDefault="00AD2AF1" w:rsidP="00AD2AF1">
      <w:pPr>
        <w:ind w:left="284" w:right="321"/>
        <w:jc w:val="both"/>
        <w:rPr>
          <w:rFonts w:ascii="Montserrat" w:hAnsi="Montserrat"/>
        </w:rPr>
      </w:pPr>
      <w:r w:rsidRPr="000A6334">
        <w:rPr>
          <w:rFonts w:ascii="Montserrat" w:hAnsi="Montserrat"/>
        </w:rPr>
        <w:t>Se toma la muestra por triplicado de los siguientes productos:</w:t>
      </w:r>
    </w:p>
    <w:p w14:paraId="4B143438" w14:textId="77777777" w:rsidR="00AD2AF1" w:rsidRPr="000A6334" w:rsidRDefault="00AD2AF1" w:rsidP="00AD2AF1">
      <w:pPr>
        <w:ind w:left="284" w:right="321"/>
        <w:jc w:val="both"/>
        <w:rPr>
          <w:rFonts w:ascii="Montserrat" w:hAnsi="Montserrat"/>
        </w:rPr>
      </w:pPr>
    </w:p>
    <w:tbl>
      <w:tblPr>
        <w:tblW w:w="10231" w:type="dxa"/>
        <w:jc w:val="center"/>
        <w:tblLayout w:type="fixed"/>
        <w:tblCellMar>
          <w:left w:w="70" w:type="dxa"/>
          <w:right w:w="70" w:type="dxa"/>
        </w:tblCellMar>
        <w:tblLook w:val="0000" w:firstRow="0" w:lastRow="0" w:firstColumn="0" w:lastColumn="0" w:noHBand="0" w:noVBand="0"/>
      </w:tblPr>
      <w:tblGrid>
        <w:gridCol w:w="1900"/>
        <w:gridCol w:w="1559"/>
        <w:gridCol w:w="1701"/>
        <w:gridCol w:w="1560"/>
        <w:gridCol w:w="2045"/>
        <w:gridCol w:w="1466"/>
      </w:tblGrid>
      <w:tr w:rsidR="00B10897" w:rsidRPr="000A6334" w14:paraId="4B143441" w14:textId="77777777" w:rsidTr="00725B75">
        <w:trPr>
          <w:trHeight w:val="961"/>
          <w:jc w:val="center"/>
        </w:trPr>
        <w:tc>
          <w:tcPr>
            <w:tcW w:w="1900" w:type="dxa"/>
            <w:tcBorders>
              <w:top w:val="single" w:sz="4" w:space="0" w:color="000000"/>
              <w:left w:val="single" w:sz="4" w:space="0" w:color="000000"/>
            </w:tcBorders>
            <w:shd w:val="clear" w:color="auto" w:fill="D9D9D9" w:themeFill="background1" w:themeFillShade="D9"/>
            <w:vAlign w:val="center"/>
          </w:tcPr>
          <w:p w14:paraId="4B143439" w14:textId="6C79A7EF" w:rsidR="00B10897" w:rsidRPr="000A6334" w:rsidRDefault="00B10897" w:rsidP="00D54B64">
            <w:pPr>
              <w:pStyle w:val="P8"/>
              <w:widowControl/>
              <w:snapToGrid w:val="0"/>
              <w:rPr>
                <w:rFonts w:ascii="Montserrat" w:hAnsi="Montserrat"/>
                <w:sz w:val="16"/>
                <w:lang w:val="es-MX"/>
              </w:rPr>
            </w:pPr>
            <w:r w:rsidRPr="00650666">
              <w:rPr>
                <w:rFonts w:ascii="Montserrat" w:hAnsi="Montserrat"/>
                <w:sz w:val="16"/>
                <w:lang w:val="es-MX"/>
              </w:rPr>
              <w:lastRenderedPageBreak/>
              <w:t>Número de muestra/Nombre del producto</w:t>
            </w:r>
          </w:p>
        </w:tc>
        <w:tc>
          <w:tcPr>
            <w:tcW w:w="1559" w:type="dxa"/>
            <w:tcBorders>
              <w:top w:val="single" w:sz="4" w:space="0" w:color="000000"/>
              <w:left w:val="single" w:sz="4" w:space="0" w:color="000000"/>
              <w:right w:val="single" w:sz="4" w:space="0" w:color="000000"/>
            </w:tcBorders>
            <w:shd w:val="clear" w:color="auto" w:fill="D9D9D9" w:themeFill="background1" w:themeFillShade="D9"/>
            <w:vAlign w:val="center"/>
          </w:tcPr>
          <w:p w14:paraId="4B14343A" w14:textId="2A110BBC" w:rsidR="00B10897" w:rsidRPr="000A6334" w:rsidRDefault="00B10897" w:rsidP="00725B75">
            <w:pPr>
              <w:pStyle w:val="P8"/>
              <w:widowControl/>
              <w:snapToGrid w:val="0"/>
              <w:rPr>
                <w:rFonts w:ascii="Montserrat" w:hAnsi="Montserrat"/>
                <w:sz w:val="16"/>
              </w:rPr>
            </w:pPr>
            <w:r w:rsidRPr="00650666">
              <w:rPr>
                <w:rFonts w:ascii="Montserrat" w:hAnsi="Montserrat"/>
                <w:sz w:val="16"/>
              </w:rPr>
              <w:t>Sitio, lugar, o punto de muestreo</w:t>
            </w:r>
          </w:p>
        </w:tc>
        <w:tc>
          <w:tcPr>
            <w:tcW w:w="1701" w:type="dxa"/>
            <w:tcBorders>
              <w:top w:val="single" w:sz="4" w:space="0" w:color="000000"/>
              <w:left w:val="single" w:sz="4" w:space="0" w:color="000000"/>
            </w:tcBorders>
            <w:shd w:val="clear" w:color="auto" w:fill="D9D9D9" w:themeFill="background1" w:themeFillShade="D9"/>
            <w:vAlign w:val="center"/>
          </w:tcPr>
          <w:p w14:paraId="5EF3DD31" w14:textId="231C68EC" w:rsidR="00D54B64" w:rsidRPr="000A6334" w:rsidRDefault="00B10897" w:rsidP="00D54B64">
            <w:pPr>
              <w:pStyle w:val="P8"/>
              <w:widowControl/>
              <w:snapToGrid w:val="0"/>
              <w:rPr>
                <w:rFonts w:ascii="Montserrat" w:hAnsi="Montserrat"/>
                <w:sz w:val="16"/>
              </w:rPr>
            </w:pPr>
            <w:r w:rsidRPr="00650666">
              <w:rPr>
                <w:rFonts w:ascii="Montserrat" w:hAnsi="Montserrat"/>
                <w:sz w:val="16"/>
              </w:rPr>
              <w:t>Marca</w:t>
            </w:r>
          </w:p>
          <w:p w14:paraId="4B14343C" w14:textId="4C602FBD" w:rsidR="00B10897" w:rsidRPr="000A6334" w:rsidRDefault="00B10897" w:rsidP="00725B75">
            <w:pPr>
              <w:pStyle w:val="P8"/>
              <w:widowControl/>
              <w:snapToGrid w:val="0"/>
              <w:rPr>
                <w:rFonts w:ascii="Montserrat" w:hAnsi="Montserrat"/>
                <w:sz w:val="16"/>
              </w:rPr>
            </w:pPr>
          </w:p>
        </w:tc>
        <w:tc>
          <w:tcPr>
            <w:tcW w:w="1560" w:type="dxa"/>
            <w:tcBorders>
              <w:top w:val="single" w:sz="4" w:space="0" w:color="000000"/>
              <w:left w:val="single" w:sz="4" w:space="0" w:color="000000"/>
              <w:right w:val="single" w:sz="4" w:space="0" w:color="000000"/>
            </w:tcBorders>
            <w:shd w:val="clear" w:color="auto" w:fill="D9D9D9" w:themeFill="background1" w:themeFillShade="D9"/>
            <w:vAlign w:val="center"/>
          </w:tcPr>
          <w:p w14:paraId="4B14343D" w14:textId="13F1E02E" w:rsidR="00B10897" w:rsidRPr="000A6334" w:rsidRDefault="00B10897" w:rsidP="00D54B64">
            <w:pPr>
              <w:pStyle w:val="P8"/>
              <w:widowControl/>
              <w:snapToGrid w:val="0"/>
              <w:rPr>
                <w:rFonts w:ascii="Montserrat" w:hAnsi="Montserrat"/>
                <w:sz w:val="16"/>
                <w:lang w:val="es-MX"/>
              </w:rPr>
            </w:pPr>
            <w:r w:rsidRPr="00650666">
              <w:rPr>
                <w:rFonts w:ascii="Montserrat" w:hAnsi="Montserrat"/>
                <w:sz w:val="16"/>
                <w:lang w:val="es-MX"/>
              </w:rPr>
              <w:t>Lote</w:t>
            </w:r>
          </w:p>
        </w:tc>
        <w:tc>
          <w:tcPr>
            <w:tcW w:w="2045" w:type="dxa"/>
            <w:tcBorders>
              <w:top w:val="single" w:sz="4" w:space="0" w:color="000000"/>
              <w:left w:val="single" w:sz="4" w:space="0" w:color="000000"/>
            </w:tcBorders>
            <w:shd w:val="clear" w:color="auto" w:fill="D9D9D9" w:themeFill="background1" w:themeFillShade="D9"/>
            <w:vAlign w:val="center"/>
          </w:tcPr>
          <w:p w14:paraId="4B14343E" w14:textId="41321243" w:rsidR="00B10897" w:rsidRPr="000A6334" w:rsidRDefault="00B10897" w:rsidP="00D54B64">
            <w:pPr>
              <w:pStyle w:val="P8"/>
              <w:widowControl/>
              <w:snapToGrid w:val="0"/>
              <w:rPr>
                <w:rFonts w:ascii="Montserrat" w:hAnsi="Montserrat"/>
                <w:sz w:val="16"/>
                <w:lang w:val="es-MX"/>
              </w:rPr>
            </w:pPr>
            <w:r w:rsidRPr="00650666">
              <w:rPr>
                <w:rFonts w:ascii="Montserrat" w:hAnsi="Montserrat"/>
                <w:sz w:val="16"/>
                <w:lang w:val="es-MX"/>
              </w:rPr>
              <w:t xml:space="preserve">Fecha de caducidad </w:t>
            </w:r>
          </w:p>
        </w:tc>
        <w:tc>
          <w:tcPr>
            <w:tcW w:w="1466" w:type="dxa"/>
            <w:tcBorders>
              <w:top w:val="single" w:sz="4" w:space="0" w:color="000000"/>
              <w:left w:val="single" w:sz="4" w:space="0" w:color="000000"/>
              <w:right w:val="single" w:sz="4" w:space="0" w:color="auto"/>
            </w:tcBorders>
            <w:shd w:val="clear" w:color="auto" w:fill="D9D9D9" w:themeFill="background1" w:themeFillShade="D9"/>
            <w:vAlign w:val="center"/>
          </w:tcPr>
          <w:p w14:paraId="69669942" w14:textId="77777777" w:rsidR="00B10897" w:rsidRPr="00650666" w:rsidRDefault="00B10897" w:rsidP="001B1887">
            <w:pPr>
              <w:pStyle w:val="P8"/>
              <w:snapToGrid w:val="0"/>
              <w:rPr>
                <w:rFonts w:ascii="Montserrat" w:hAnsi="Montserrat"/>
                <w:sz w:val="16"/>
                <w:lang w:val="es-MX"/>
              </w:rPr>
            </w:pPr>
            <w:r w:rsidRPr="00650666">
              <w:rPr>
                <w:rFonts w:ascii="Montserrat" w:hAnsi="Montserrat"/>
                <w:sz w:val="16"/>
                <w:lang w:val="es-MX"/>
              </w:rPr>
              <w:t>Cantidad/</w:t>
            </w:r>
          </w:p>
          <w:p w14:paraId="4B143440" w14:textId="201268D9" w:rsidR="00B10897" w:rsidRPr="000A6334" w:rsidRDefault="00B10897" w:rsidP="00725B75">
            <w:pPr>
              <w:pStyle w:val="P8"/>
              <w:snapToGrid w:val="0"/>
              <w:rPr>
                <w:rFonts w:ascii="Montserrat" w:hAnsi="Montserrat"/>
                <w:sz w:val="16"/>
                <w:lang w:val="es-MX"/>
              </w:rPr>
            </w:pPr>
            <w:r w:rsidRPr="00650666">
              <w:rPr>
                <w:rFonts w:ascii="Montserrat" w:hAnsi="Montserrat"/>
                <w:sz w:val="16"/>
                <w:lang w:val="es-MX"/>
              </w:rPr>
              <w:t>Presentación</w:t>
            </w:r>
          </w:p>
        </w:tc>
      </w:tr>
      <w:tr w:rsidR="00B10897" w:rsidRPr="000A6334" w14:paraId="4B143448" w14:textId="77777777" w:rsidTr="00725B75">
        <w:trPr>
          <w:trHeight w:val="346"/>
          <w:jc w:val="center"/>
        </w:trPr>
        <w:tc>
          <w:tcPr>
            <w:tcW w:w="1900" w:type="dxa"/>
            <w:tcBorders>
              <w:top w:val="single" w:sz="4" w:space="0" w:color="000000"/>
              <w:left w:val="single" w:sz="4" w:space="0" w:color="000000"/>
              <w:bottom w:val="single" w:sz="4" w:space="0" w:color="000000"/>
            </w:tcBorders>
            <w:vAlign w:val="center"/>
          </w:tcPr>
          <w:p w14:paraId="4B143442" w14:textId="77777777" w:rsidR="00B10897" w:rsidRPr="000A6334" w:rsidRDefault="00B10897" w:rsidP="00725B75">
            <w:pPr>
              <w:pStyle w:val="P8"/>
              <w:rPr>
                <w:rFonts w:ascii="Montserrat" w:hAnsi="Montserrat"/>
                <w:lang w:val="es-MX"/>
              </w:rPr>
            </w:pPr>
          </w:p>
        </w:tc>
        <w:tc>
          <w:tcPr>
            <w:tcW w:w="1559" w:type="dxa"/>
            <w:tcBorders>
              <w:top w:val="single" w:sz="4" w:space="0" w:color="000000"/>
              <w:left w:val="single" w:sz="4" w:space="0" w:color="000000"/>
              <w:bottom w:val="single" w:sz="4" w:space="0" w:color="000000"/>
              <w:right w:val="single" w:sz="4" w:space="0" w:color="000000"/>
            </w:tcBorders>
          </w:tcPr>
          <w:p w14:paraId="4B143443" w14:textId="77777777" w:rsidR="00B10897" w:rsidRPr="000A6334" w:rsidRDefault="00B10897" w:rsidP="00725B75">
            <w:pPr>
              <w:pStyle w:val="P8"/>
              <w:rPr>
                <w:rFonts w:ascii="Montserrat" w:hAnsi="Montserrat"/>
              </w:rPr>
            </w:pPr>
          </w:p>
        </w:tc>
        <w:tc>
          <w:tcPr>
            <w:tcW w:w="1701" w:type="dxa"/>
            <w:tcBorders>
              <w:top w:val="single" w:sz="4" w:space="0" w:color="000000"/>
              <w:left w:val="single" w:sz="4" w:space="0" w:color="000000"/>
              <w:bottom w:val="single" w:sz="4" w:space="0" w:color="000000"/>
            </w:tcBorders>
          </w:tcPr>
          <w:p w14:paraId="4B143444" w14:textId="77777777" w:rsidR="00B10897" w:rsidRPr="000A6334" w:rsidRDefault="00B10897" w:rsidP="00725B75">
            <w:pPr>
              <w:pStyle w:val="P8"/>
              <w:rPr>
                <w:rFonts w:ascii="Montserrat" w:hAnsi="Montserrat"/>
              </w:rPr>
            </w:pPr>
          </w:p>
        </w:tc>
        <w:tc>
          <w:tcPr>
            <w:tcW w:w="1560" w:type="dxa"/>
            <w:tcBorders>
              <w:top w:val="single" w:sz="4" w:space="0" w:color="000000"/>
              <w:left w:val="single" w:sz="4" w:space="0" w:color="000000"/>
              <w:bottom w:val="single" w:sz="4" w:space="0" w:color="000000"/>
              <w:right w:val="single" w:sz="4" w:space="0" w:color="000000"/>
            </w:tcBorders>
          </w:tcPr>
          <w:p w14:paraId="4B143445" w14:textId="77777777" w:rsidR="00B10897" w:rsidRPr="000A6334" w:rsidRDefault="00B10897" w:rsidP="00725B75">
            <w:pPr>
              <w:pStyle w:val="P8"/>
              <w:rPr>
                <w:rFonts w:ascii="Montserrat" w:hAnsi="Montserrat"/>
                <w:lang w:val="es-MX"/>
              </w:rPr>
            </w:pPr>
          </w:p>
        </w:tc>
        <w:tc>
          <w:tcPr>
            <w:tcW w:w="2045" w:type="dxa"/>
            <w:tcBorders>
              <w:top w:val="single" w:sz="4" w:space="0" w:color="000000"/>
              <w:left w:val="single" w:sz="4" w:space="0" w:color="000000"/>
              <w:bottom w:val="single" w:sz="4" w:space="0" w:color="000000"/>
            </w:tcBorders>
          </w:tcPr>
          <w:p w14:paraId="4B143446" w14:textId="77777777" w:rsidR="00B10897" w:rsidRPr="000A6334" w:rsidRDefault="00B10897" w:rsidP="00725B75">
            <w:pPr>
              <w:pStyle w:val="P8"/>
              <w:rPr>
                <w:rFonts w:ascii="Montserrat" w:hAnsi="Montserrat"/>
                <w:lang w:val="es-MX"/>
              </w:rPr>
            </w:pPr>
          </w:p>
        </w:tc>
        <w:tc>
          <w:tcPr>
            <w:tcW w:w="1466" w:type="dxa"/>
            <w:tcBorders>
              <w:top w:val="single" w:sz="4" w:space="0" w:color="000000"/>
              <w:left w:val="single" w:sz="4" w:space="0" w:color="000000"/>
              <w:bottom w:val="single" w:sz="4" w:space="0" w:color="000000"/>
              <w:right w:val="single" w:sz="4" w:space="0" w:color="000000"/>
            </w:tcBorders>
          </w:tcPr>
          <w:p w14:paraId="4B143447" w14:textId="77777777" w:rsidR="00B10897" w:rsidRPr="000A6334" w:rsidRDefault="00B10897" w:rsidP="00725B75">
            <w:pPr>
              <w:pStyle w:val="P8"/>
              <w:rPr>
                <w:rFonts w:ascii="Montserrat" w:hAnsi="Montserrat"/>
                <w:lang w:val="es-MX"/>
              </w:rPr>
            </w:pPr>
          </w:p>
        </w:tc>
      </w:tr>
      <w:tr w:rsidR="00B10897" w:rsidRPr="000A6334" w14:paraId="4B14344F" w14:textId="77777777" w:rsidTr="00725B75">
        <w:trPr>
          <w:trHeight w:val="346"/>
          <w:jc w:val="center"/>
        </w:trPr>
        <w:tc>
          <w:tcPr>
            <w:tcW w:w="1900" w:type="dxa"/>
            <w:tcBorders>
              <w:top w:val="single" w:sz="4" w:space="0" w:color="000000"/>
              <w:left w:val="single" w:sz="4" w:space="0" w:color="000000"/>
              <w:bottom w:val="single" w:sz="4" w:space="0" w:color="000000"/>
            </w:tcBorders>
            <w:vAlign w:val="center"/>
          </w:tcPr>
          <w:p w14:paraId="4B143449" w14:textId="77777777" w:rsidR="00B10897" w:rsidRPr="000A6334" w:rsidRDefault="00B10897" w:rsidP="00725B75">
            <w:pPr>
              <w:pStyle w:val="P8"/>
              <w:rPr>
                <w:rFonts w:ascii="Montserrat" w:hAnsi="Montserrat"/>
                <w:lang w:val="es-MX"/>
              </w:rPr>
            </w:pPr>
          </w:p>
        </w:tc>
        <w:tc>
          <w:tcPr>
            <w:tcW w:w="1559" w:type="dxa"/>
            <w:tcBorders>
              <w:top w:val="single" w:sz="4" w:space="0" w:color="000000"/>
              <w:left w:val="single" w:sz="4" w:space="0" w:color="000000"/>
              <w:bottom w:val="single" w:sz="4" w:space="0" w:color="000000"/>
              <w:right w:val="single" w:sz="4" w:space="0" w:color="000000"/>
            </w:tcBorders>
          </w:tcPr>
          <w:p w14:paraId="4B14344A" w14:textId="77777777" w:rsidR="00B10897" w:rsidRPr="000A6334" w:rsidRDefault="00B10897" w:rsidP="00725B75">
            <w:pPr>
              <w:pStyle w:val="P8"/>
              <w:rPr>
                <w:rFonts w:ascii="Montserrat" w:hAnsi="Montserrat"/>
              </w:rPr>
            </w:pPr>
          </w:p>
        </w:tc>
        <w:tc>
          <w:tcPr>
            <w:tcW w:w="1701" w:type="dxa"/>
            <w:tcBorders>
              <w:top w:val="single" w:sz="4" w:space="0" w:color="000000"/>
              <w:left w:val="single" w:sz="4" w:space="0" w:color="000000"/>
              <w:bottom w:val="single" w:sz="4" w:space="0" w:color="000000"/>
            </w:tcBorders>
          </w:tcPr>
          <w:p w14:paraId="4B14344B" w14:textId="77777777" w:rsidR="00B10897" w:rsidRPr="000A6334" w:rsidRDefault="00B10897" w:rsidP="00725B75">
            <w:pPr>
              <w:pStyle w:val="P8"/>
              <w:rPr>
                <w:rFonts w:ascii="Montserrat" w:hAnsi="Montserrat"/>
              </w:rPr>
            </w:pPr>
          </w:p>
        </w:tc>
        <w:tc>
          <w:tcPr>
            <w:tcW w:w="1560" w:type="dxa"/>
            <w:tcBorders>
              <w:top w:val="single" w:sz="4" w:space="0" w:color="000000"/>
              <w:left w:val="single" w:sz="4" w:space="0" w:color="000000"/>
              <w:bottom w:val="single" w:sz="4" w:space="0" w:color="000000"/>
              <w:right w:val="single" w:sz="4" w:space="0" w:color="000000"/>
            </w:tcBorders>
          </w:tcPr>
          <w:p w14:paraId="4B14344C" w14:textId="77777777" w:rsidR="00B10897" w:rsidRPr="000A6334" w:rsidRDefault="00B10897" w:rsidP="00725B75">
            <w:pPr>
              <w:pStyle w:val="P8"/>
              <w:rPr>
                <w:rFonts w:ascii="Montserrat" w:hAnsi="Montserrat"/>
                <w:lang w:val="es-MX"/>
              </w:rPr>
            </w:pPr>
          </w:p>
        </w:tc>
        <w:tc>
          <w:tcPr>
            <w:tcW w:w="2045" w:type="dxa"/>
            <w:tcBorders>
              <w:top w:val="single" w:sz="4" w:space="0" w:color="000000"/>
              <w:left w:val="single" w:sz="4" w:space="0" w:color="000000"/>
              <w:bottom w:val="single" w:sz="4" w:space="0" w:color="000000"/>
            </w:tcBorders>
          </w:tcPr>
          <w:p w14:paraId="4B14344D" w14:textId="77777777" w:rsidR="00B10897" w:rsidRPr="000A6334" w:rsidRDefault="00B10897" w:rsidP="00725B75">
            <w:pPr>
              <w:pStyle w:val="P8"/>
              <w:rPr>
                <w:rFonts w:ascii="Montserrat" w:hAnsi="Montserrat"/>
                <w:lang w:val="es-MX"/>
              </w:rPr>
            </w:pPr>
          </w:p>
        </w:tc>
        <w:tc>
          <w:tcPr>
            <w:tcW w:w="1466" w:type="dxa"/>
            <w:tcBorders>
              <w:top w:val="single" w:sz="4" w:space="0" w:color="000000"/>
              <w:left w:val="single" w:sz="4" w:space="0" w:color="000000"/>
              <w:bottom w:val="single" w:sz="4" w:space="0" w:color="000000"/>
              <w:right w:val="single" w:sz="4" w:space="0" w:color="000000"/>
            </w:tcBorders>
          </w:tcPr>
          <w:p w14:paraId="4B14344E" w14:textId="77777777" w:rsidR="00B10897" w:rsidRPr="000A6334" w:rsidRDefault="00B10897" w:rsidP="00725B75">
            <w:pPr>
              <w:pStyle w:val="P8"/>
              <w:rPr>
                <w:rFonts w:ascii="Montserrat" w:hAnsi="Montserrat"/>
                <w:lang w:val="es-MX"/>
              </w:rPr>
            </w:pPr>
          </w:p>
        </w:tc>
      </w:tr>
      <w:tr w:rsidR="00B10897" w:rsidRPr="000A6334" w14:paraId="4B143456" w14:textId="77777777" w:rsidTr="00725B75">
        <w:trPr>
          <w:trHeight w:val="346"/>
          <w:jc w:val="center"/>
        </w:trPr>
        <w:tc>
          <w:tcPr>
            <w:tcW w:w="1900" w:type="dxa"/>
            <w:tcBorders>
              <w:top w:val="single" w:sz="4" w:space="0" w:color="000000"/>
              <w:left w:val="single" w:sz="4" w:space="0" w:color="000000"/>
              <w:bottom w:val="single" w:sz="4" w:space="0" w:color="000000"/>
            </w:tcBorders>
            <w:vAlign w:val="center"/>
          </w:tcPr>
          <w:p w14:paraId="4B143450" w14:textId="77777777" w:rsidR="00B10897" w:rsidRPr="000A6334" w:rsidRDefault="00B10897" w:rsidP="00725B75">
            <w:pPr>
              <w:pStyle w:val="P8"/>
              <w:rPr>
                <w:rFonts w:ascii="Montserrat" w:hAnsi="Montserrat"/>
                <w:lang w:val="es-MX"/>
              </w:rPr>
            </w:pPr>
          </w:p>
        </w:tc>
        <w:tc>
          <w:tcPr>
            <w:tcW w:w="1559" w:type="dxa"/>
            <w:tcBorders>
              <w:top w:val="single" w:sz="4" w:space="0" w:color="000000"/>
              <w:left w:val="single" w:sz="4" w:space="0" w:color="000000"/>
              <w:bottom w:val="single" w:sz="4" w:space="0" w:color="000000"/>
              <w:right w:val="single" w:sz="4" w:space="0" w:color="000000"/>
            </w:tcBorders>
          </w:tcPr>
          <w:p w14:paraId="4B143451" w14:textId="77777777" w:rsidR="00B10897" w:rsidRPr="000A6334" w:rsidRDefault="00B10897" w:rsidP="00725B75">
            <w:pPr>
              <w:pStyle w:val="P8"/>
              <w:rPr>
                <w:rFonts w:ascii="Montserrat" w:hAnsi="Montserrat"/>
              </w:rPr>
            </w:pPr>
          </w:p>
        </w:tc>
        <w:tc>
          <w:tcPr>
            <w:tcW w:w="1701" w:type="dxa"/>
            <w:tcBorders>
              <w:top w:val="single" w:sz="4" w:space="0" w:color="000000"/>
              <w:left w:val="single" w:sz="4" w:space="0" w:color="000000"/>
              <w:bottom w:val="single" w:sz="4" w:space="0" w:color="000000"/>
            </w:tcBorders>
          </w:tcPr>
          <w:p w14:paraId="4B143452" w14:textId="77777777" w:rsidR="00B10897" w:rsidRPr="000A6334" w:rsidRDefault="00B10897" w:rsidP="00725B75">
            <w:pPr>
              <w:pStyle w:val="P8"/>
              <w:rPr>
                <w:rFonts w:ascii="Montserrat" w:hAnsi="Montserrat"/>
              </w:rPr>
            </w:pPr>
          </w:p>
        </w:tc>
        <w:tc>
          <w:tcPr>
            <w:tcW w:w="1560" w:type="dxa"/>
            <w:tcBorders>
              <w:top w:val="single" w:sz="4" w:space="0" w:color="000000"/>
              <w:left w:val="single" w:sz="4" w:space="0" w:color="000000"/>
              <w:bottom w:val="single" w:sz="4" w:space="0" w:color="000000"/>
              <w:right w:val="single" w:sz="4" w:space="0" w:color="000000"/>
            </w:tcBorders>
          </w:tcPr>
          <w:p w14:paraId="4B143453" w14:textId="77777777" w:rsidR="00B10897" w:rsidRPr="000A6334" w:rsidRDefault="00B10897" w:rsidP="00725B75">
            <w:pPr>
              <w:pStyle w:val="P8"/>
              <w:rPr>
                <w:rFonts w:ascii="Montserrat" w:hAnsi="Montserrat"/>
                <w:lang w:val="es-MX"/>
              </w:rPr>
            </w:pPr>
          </w:p>
        </w:tc>
        <w:tc>
          <w:tcPr>
            <w:tcW w:w="2045" w:type="dxa"/>
            <w:tcBorders>
              <w:top w:val="single" w:sz="4" w:space="0" w:color="000000"/>
              <w:left w:val="single" w:sz="4" w:space="0" w:color="000000"/>
              <w:bottom w:val="single" w:sz="4" w:space="0" w:color="000000"/>
            </w:tcBorders>
          </w:tcPr>
          <w:p w14:paraId="4B143454" w14:textId="77777777" w:rsidR="00B10897" w:rsidRPr="000A6334" w:rsidRDefault="00B10897" w:rsidP="00725B75">
            <w:pPr>
              <w:pStyle w:val="P8"/>
              <w:rPr>
                <w:rFonts w:ascii="Montserrat" w:hAnsi="Montserrat"/>
                <w:lang w:val="es-MX"/>
              </w:rPr>
            </w:pPr>
          </w:p>
        </w:tc>
        <w:tc>
          <w:tcPr>
            <w:tcW w:w="1466" w:type="dxa"/>
            <w:tcBorders>
              <w:top w:val="single" w:sz="4" w:space="0" w:color="000000"/>
              <w:left w:val="single" w:sz="4" w:space="0" w:color="000000"/>
              <w:bottom w:val="single" w:sz="4" w:space="0" w:color="000000"/>
              <w:right w:val="single" w:sz="4" w:space="0" w:color="000000"/>
            </w:tcBorders>
          </w:tcPr>
          <w:p w14:paraId="4B143455" w14:textId="77777777" w:rsidR="00B10897" w:rsidRPr="000A6334" w:rsidRDefault="00B10897" w:rsidP="00725B75">
            <w:pPr>
              <w:pStyle w:val="P8"/>
              <w:rPr>
                <w:rFonts w:ascii="Montserrat" w:hAnsi="Montserrat"/>
                <w:lang w:val="es-MX"/>
              </w:rPr>
            </w:pPr>
          </w:p>
        </w:tc>
      </w:tr>
    </w:tbl>
    <w:p w14:paraId="4B143457" w14:textId="77777777" w:rsidR="00AD2AF1" w:rsidRPr="000A6334" w:rsidRDefault="00AD2AF1" w:rsidP="00AD2AF1">
      <w:pPr>
        <w:ind w:left="284" w:right="321"/>
        <w:jc w:val="both"/>
        <w:rPr>
          <w:rFonts w:ascii="Montserrat" w:hAnsi="Montserrat"/>
        </w:rPr>
      </w:pPr>
    </w:p>
    <w:p w14:paraId="4B143458" w14:textId="6DD3CC82" w:rsidR="00AD2AF1" w:rsidRPr="00EC5F1A" w:rsidRDefault="00AD2AF1" w:rsidP="00AD2AF1">
      <w:pPr>
        <w:ind w:left="284" w:right="321"/>
        <w:jc w:val="both"/>
        <w:rPr>
          <w:rFonts w:ascii="Montserrat" w:hAnsi="Montserrat"/>
          <w:strike/>
        </w:rPr>
      </w:pPr>
      <w:r w:rsidRPr="000A6334">
        <w:rPr>
          <w:rFonts w:ascii="Montserrat" w:hAnsi="Montserrat"/>
        </w:rPr>
        <w:t>Precisar los análisis a realizar, (fisicoquímicos, metales pesados, microbiológicos), así como la hora de toma, de cada una de las muestras</w:t>
      </w:r>
      <w:r w:rsidR="00D54B64">
        <w:rPr>
          <w:rFonts w:ascii="Montserrat" w:hAnsi="Montserrat"/>
        </w:rPr>
        <w:t>.</w:t>
      </w:r>
    </w:p>
    <w:p w14:paraId="4B143459" w14:textId="7F929E16" w:rsidR="00AD2AF1" w:rsidRPr="000A6334" w:rsidRDefault="00AD2AF1" w:rsidP="00AD2AF1">
      <w:pPr>
        <w:ind w:left="284" w:right="321"/>
        <w:jc w:val="both"/>
        <w:rPr>
          <w:rFonts w:ascii="Montserrat" w:hAnsi="Montserrat"/>
        </w:rPr>
      </w:pPr>
      <w:r w:rsidRPr="000A6334">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8E9">
        <w:rPr>
          <w:rFonts w:ascii="Montserrat" w:hAnsi="Montserrat"/>
        </w:rPr>
        <w:t>________________</w:t>
      </w:r>
    </w:p>
    <w:p w14:paraId="4B14345A" w14:textId="77777777" w:rsidR="00AD2AF1" w:rsidRPr="000A6334" w:rsidRDefault="00AD2AF1" w:rsidP="00AD2AF1">
      <w:pPr>
        <w:ind w:left="284" w:right="321"/>
        <w:jc w:val="both"/>
        <w:rPr>
          <w:rFonts w:ascii="Montserrat" w:hAnsi="Montserrat"/>
        </w:rPr>
      </w:pPr>
      <w:r w:rsidRPr="000A6334">
        <w:rPr>
          <w:rFonts w:ascii="Montserrat" w:hAnsi="Montserrat"/>
        </w:rPr>
        <w:t xml:space="preserve"> </w:t>
      </w:r>
    </w:p>
    <w:p w14:paraId="4B14345B" w14:textId="77777777" w:rsidR="00AD2AF1" w:rsidRPr="000A6334" w:rsidRDefault="00AD2AF1" w:rsidP="00AD2AF1">
      <w:pPr>
        <w:ind w:left="284" w:right="321"/>
        <w:jc w:val="both"/>
        <w:rPr>
          <w:rFonts w:ascii="Montserrat" w:hAnsi="Montserrat" w:cs="Arial"/>
        </w:rPr>
      </w:pPr>
      <w:r w:rsidRPr="000A6334">
        <w:rPr>
          <w:rFonts w:ascii="Montserrat" w:hAnsi="Montserrat" w:cs="Arial"/>
        </w:rPr>
        <w:t>Precisar, el sitio o lugar y la temperatura de las muestras, donde quedan resguardadas las muestras, que quedan a disposición de la Autoridad Sanitaria.</w:t>
      </w:r>
    </w:p>
    <w:p w14:paraId="4B14345F" w14:textId="2093D6CB" w:rsidR="00AD2AF1" w:rsidRPr="000A6334" w:rsidRDefault="00AD2AF1" w:rsidP="00B55038">
      <w:pPr>
        <w:ind w:left="284" w:right="321"/>
        <w:jc w:val="both"/>
        <w:rPr>
          <w:rFonts w:ascii="Montserrat" w:hAnsi="Montserrat"/>
        </w:rPr>
      </w:pPr>
      <w:r w:rsidRPr="000A6334">
        <w:rPr>
          <w:rFonts w:ascii="Montserrat" w:hAnsi="Montserrat" w:cs="Arial"/>
        </w:rPr>
        <w:t>________________________________________________________________________________________________________________________________________________________________________________________________________</w:t>
      </w:r>
      <w:r w:rsidRPr="000A6334">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8E9">
        <w:rPr>
          <w:rFonts w:ascii="Montserrat" w:hAnsi="Montserrat"/>
        </w:rPr>
        <w:t>____________________</w:t>
      </w:r>
      <w:r w:rsidR="00B55038">
        <w:rPr>
          <w:rFonts w:ascii="Montserrat" w:hAnsi="Montserrat"/>
        </w:rPr>
        <w:t>_</w:t>
      </w:r>
    </w:p>
    <w:p w14:paraId="4B143460" w14:textId="588D14BF" w:rsidR="00AD2AF1" w:rsidRPr="000A6334" w:rsidRDefault="00AD2AF1" w:rsidP="004342D3">
      <w:pPr>
        <w:ind w:left="284" w:right="283"/>
        <w:jc w:val="both"/>
        <w:rPr>
          <w:rFonts w:ascii="Montserrat" w:hAnsi="Montserrat" w:cs="Arial"/>
        </w:rPr>
      </w:pPr>
      <w:r w:rsidRPr="000A6334">
        <w:rPr>
          <w:rFonts w:ascii="Montserrat" w:hAnsi="Montserrat" w:cs="Arial"/>
        </w:rPr>
        <w:t xml:space="preserve">Describir las condiciones en que la Autoridad </w:t>
      </w:r>
      <w:r w:rsidR="00CC7594" w:rsidRPr="000A6334">
        <w:rPr>
          <w:rFonts w:ascii="Montserrat" w:hAnsi="Montserrat" w:cs="Arial"/>
        </w:rPr>
        <w:t>Sanitaria transporta</w:t>
      </w:r>
      <w:r w:rsidRPr="000A6334">
        <w:rPr>
          <w:rFonts w:ascii="Montserrat" w:hAnsi="Montserrat" w:cs="Arial"/>
        </w:rPr>
        <w:t xml:space="preserve"> la (s) muestra (s) al laboratorio</w:t>
      </w:r>
      <w:r w:rsidRPr="000A6334">
        <w:rPr>
          <w:rFonts w:ascii="Montserrat" w:hAnsi="Montserrat"/>
        </w:rPr>
        <w:t xml:space="preserve"> autorizado y habilitado, por dicha Autoridad Sanitaria</w:t>
      </w:r>
      <w:r w:rsidRPr="000A6334">
        <w:rPr>
          <w:rFonts w:ascii="Montserrat" w:hAnsi="Montserrat" w:cs="Arial"/>
        </w:rPr>
        <w:t>:</w:t>
      </w:r>
    </w:p>
    <w:p w14:paraId="4B143461" w14:textId="1CE33A21" w:rsidR="00AD2AF1" w:rsidRPr="000A6334" w:rsidRDefault="00AD2AF1" w:rsidP="004342D3">
      <w:pPr>
        <w:ind w:left="284" w:right="283"/>
        <w:rPr>
          <w:rFonts w:ascii="Montserrat" w:hAnsi="Montserrat" w:cs="Arial"/>
        </w:rPr>
      </w:pPr>
      <w:r w:rsidRPr="000A6334">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8E9">
        <w:rPr>
          <w:rFonts w:ascii="Montserrat" w:hAnsi="Montserrat" w:cs="Arial"/>
        </w:rPr>
        <w:t>________________</w:t>
      </w:r>
    </w:p>
    <w:p w14:paraId="4B143462" w14:textId="77777777" w:rsidR="004342D3" w:rsidRDefault="004342D3" w:rsidP="004342D3">
      <w:pPr>
        <w:pStyle w:val="Sangradetextonormal"/>
        <w:ind w:left="0"/>
        <w:jc w:val="both"/>
        <w:rPr>
          <w:rFonts w:ascii="Montserrat" w:hAnsi="Montserrat"/>
          <w:sz w:val="20"/>
        </w:rPr>
      </w:pPr>
    </w:p>
    <w:p w14:paraId="4B143463" w14:textId="46A771BD" w:rsidR="004342D3" w:rsidRPr="000A6334" w:rsidRDefault="002B3D8D" w:rsidP="004342D3">
      <w:pPr>
        <w:ind w:left="284" w:right="283"/>
        <w:rPr>
          <w:rFonts w:ascii="Montserrat" w:hAnsi="Montserrat" w:cs="Arial"/>
        </w:rPr>
      </w:pPr>
      <w:r w:rsidRPr="002B3D8D">
        <w:rPr>
          <w:rFonts w:ascii="Montserrat" w:hAnsi="Montserrat"/>
        </w:rPr>
        <w:t xml:space="preserve">Se indica al usuario como debe conservar las muestras y el tiempo máximo en que se debe realizar el análisis principalmente para el caso de muestras para análisis microbiológico, de conformidad con los artículos 401 Bis fracción VIII, 401 Bis, 401 Bis-1, 401 Bis-2 de la Ley General de Salud. </w:t>
      </w:r>
      <w:r w:rsidR="004342D3" w:rsidRPr="000A6334">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8E9">
        <w:rPr>
          <w:rFonts w:ascii="Montserrat" w:hAnsi="Montserrat" w:cs="Arial"/>
        </w:rPr>
        <w:t>________________</w:t>
      </w:r>
    </w:p>
    <w:p w14:paraId="4B143464" w14:textId="77777777" w:rsidR="007311C7" w:rsidRPr="00AD2AF1" w:rsidRDefault="007311C7" w:rsidP="00A23109">
      <w:pPr>
        <w:ind w:left="142" w:right="179"/>
        <w:jc w:val="both"/>
        <w:rPr>
          <w:rFonts w:ascii="Montserrat" w:hAnsi="Montserrat" w:cs="Arial Narrow"/>
        </w:rPr>
      </w:pPr>
    </w:p>
    <w:p w14:paraId="0EA0BDA9" w14:textId="1681BFC4" w:rsidR="00EC5F1A" w:rsidRPr="00D54B64" w:rsidRDefault="00EC5F1A" w:rsidP="00EC5F1A">
      <w:pPr>
        <w:ind w:left="142" w:right="179"/>
        <w:jc w:val="both"/>
        <w:rPr>
          <w:rFonts w:ascii="Montserrat" w:hAnsi="Montserrat" w:cs="Arial"/>
        </w:rPr>
      </w:pPr>
      <w:r w:rsidRPr="00D54B64">
        <w:rPr>
          <w:rFonts w:ascii="Montserrat" w:hAnsi="Montserrat" w:cs="Arial"/>
        </w:rPr>
        <w:t xml:space="preserve">Leído lo anterior, se hace saber al interesado el derecho que tiene de manifestar </w:t>
      </w:r>
      <w:r w:rsidR="00D54B64" w:rsidRPr="00D54B64">
        <w:rPr>
          <w:rFonts w:ascii="Montserrat" w:hAnsi="Montserrat" w:cs="Arial"/>
        </w:rPr>
        <w:t>lo que a sus intereses convenga</w:t>
      </w:r>
      <w:r w:rsidRPr="00D54B64">
        <w:rPr>
          <w:rFonts w:ascii="Montserrat" w:hAnsi="Montserrat" w:cs="Arial"/>
        </w:rPr>
        <w:t xml:space="preserve"> con relación a</w:t>
      </w:r>
      <w:r w:rsidR="00D54B64" w:rsidRPr="00D54B64">
        <w:rPr>
          <w:rFonts w:ascii="Montserrat" w:hAnsi="Montserrat" w:cs="Arial"/>
        </w:rPr>
        <w:t xml:space="preserve"> los hechos contenidos en</w:t>
      </w:r>
      <w:r w:rsidRPr="00D54B64">
        <w:rPr>
          <w:rFonts w:ascii="Montserrat" w:hAnsi="Montserrat" w:cs="Arial"/>
        </w:rPr>
        <w:t xml:space="preserve"> la presente acta de verificación sanitaria con fundamento en el artículo 401 fracción IV de la Ley General de Salud; o bien, por escrito hacer uso de tal derecho dentro del término de cinco días a partir del día siguiente de la presente diligencia, con fundamento en el artículo 68 </w:t>
      </w:r>
      <w:r w:rsidRPr="00D54B64">
        <w:rPr>
          <w:rFonts w:ascii="Montserrat" w:hAnsi="Montserrat"/>
        </w:rPr>
        <w:t>de la Ley Federal del Procedimiento Administrativo</w:t>
      </w:r>
      <w:r w:rsidRPr="00D54B64">
        <w:rPr>
          <w:rFonts w:ascii="Montserrat" w:hAnsi="Montserrat" w:cs="Arial"/>
        </w:rPr>
        <w:t xml:space="preserve"> de</w:t>
      </w:r>
      <w:r w:rsidRPr="00D54B64">
        <w:rPr>
          <w:rFonts w:ascii="Montserrat" w:hAnsi="Montserrat"/>
        </w:rPr>
        <w:t xml:space="preserve"> aplicación supletoria. </w:t>
      </w:r>
      <w:r w:rsidRPr="00D54B64">
        <w:rPr>
          <w:rFonts w:ascii="Montserrat" w:hAnsi="Montserrat" w:cs="Arial"/>
        </w:rPr>
        <w:t xml:space="preserve">En uso de la palabra el C. </w:t>
      </w:r>
      <w:r w:rsidR="0042094C">
        <w:rPr>
          <w:rFonts w:ascii="Montserrat" w:hAnsi="Montserrat" w:cs="Arial"/>
        </w:rPr>
        <w:t>____________________________________________________________________</w:t>
      </w:r>
      <w:r w:rsidRPr="00D54B64">
        <w:rPr>
          <w:rFonts w:ascii="Montserrat" w:hAnsi="Montserrat" w:cs="Arial"/>
        </w:rPr>
        <w:t xml:space="preserve"> hace co</w:t>
      </w:r>
      <w:r w:rsidR="00D54B64" w:rsidRPr="00D54B64">
        <w:rPr>
          <w:rFonts w:ascii="Montserrat" w:hAnsi="Montserrat" w:cs="Arial"/>
        </w:rPr>
        <w:t>nstar que recibe original de la</w:t>
      </w:r>
      <w:r w:rsidRPr="00D54B64">
        <w:rPr>
          <w:rFonts w:ascii="Montserrat" w:hAnsi="Montserrat" w:cs="Arial"/>
        </w:rPr>
        <w:t xml:space="preserve"> orden de verificación sanitaria</w:t>
      </w:r>
      <w:r w:rsidR="00D54B64" w:rsidRPr="00D54B64">
        <w:rPr>
          <w:rFonts w:ascii="Montserrat" w:hAnsi="Montserrat" w:cs="Arial"/>
        </w:rPr>
        <w:t>, con firma autógrafa</w:t>
      </w:r>
      <w:r w:rsidR="00D77E3F">
        <w:rPr>
          <w:rFonts w:ascii="Montserrat" w:hAnsi="Montserrat" w:cs="Arial"/>
        </w:rPr>
        <w:t xml:space="preserve"> en tinta azul</w:t>
      </w:r>
      <w:r w:rsidRPr="00D54B64">
        <w:rPr>
          <w:rFonts w:ascii="Montserrat" w:hAnsi="Montserrat" w:cs="Arial"/>
        </w:rPr>
        <w:t xml:space="preserve">, de la autoridad sanitaria que la emite; objeto de la presente acta de verificación sanitaria y que identificó plenamente al(los) verificador(es) para tal efecto, y con relación a los hechos que se asientan en la misma manifiesta lo siguiente: </w:t>
      </w: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EC5F1A" w:rsidRPr="000E69B8" w14:paraId="4B37A64D" w14:textId="77777777" w:rsidTr="001B1887">
        <w:trPr>
          <w:jc w:val="center"/>
        </w:trPr>
        <w:tc>
          <w:tcPr>
            <w:tcW w:w="10548" w:type="dxa"/>
          </w:tcPr>
          <w:p w14:paraId="4798C7D9" w14:textId="77777777" w:rsidR="00EC5F1A" w:rsidRPr="000E69B8" w:rsidRDefault="00EC5F1A" w:rsidP="001B1887">
            <w:pPr>
              <w:pStyle w:val="Sangradetextonormal"/>
              <w:ind w:left="0" w:right="-454"/>
              <w:jc w:val="both"/>
              <w:rPr>
                <w:rFonts w:ascii="Montserrat" w:hAnsi="Montserrat" w:cs="Arial Narrow"/>
                <w:b/>
                <w:bCs/>
                <w:sz w:val="20"/>
              </w:rPr>
            </w:pPr>
          </w:p>
        </w:tc>
      </w:tr>
      <w:tr w:rsidR="00EC5F1A" w:rsidRPr="000E69B8" w14:paraId="0DC023D8" w14:textId="77777777" w:rsidTr="001B1887">
        <w:trPr>
          <w:jc w:val="center"/>
        </w:trPr>
        <w:tc>
          <w:tcPr>
            <w:tcW w:w="10548" w:type="dxa"/>
          </w:tcPr>
          <w:p w14:paraId="30F3A2FA" w14:textId="77777777" w:rsidR="00EC5F1A" w:rsidRPr="000E69B8" w:rsidRDefault="00EC5F1A" w:rsidP="001B1887">
            <w:pPr>
              <w:pStyle w:val="Sangradetextonormal"/>
              <w:ind w:left="0" w:right="-454"/>
              <w:jc w:val="both"/>
              <w:rPr>
                <w:rFonts w:ascii="Montserrat" w:hAnsi="Montserrat" w:cs="Arial Narrow"/>
                <w:b/>
                <w:bCs/>
                <w:sz w:val="20"/>
              </w:rPr>
            </w:pPr>
          </w:p>
        </w:tc>
      </w:tr>
      <w:tr w:rsidR="00EC5F1A" w:rsidRPr="000E69B8" w14:paraId="6F442C83" w14:textId="77777777" w:rsidTr="001B1887">
        <w:trPr>
          <w:jc w:val="center"/>
        </w:trPr>
        <w:tc>
          <w:tcPr>
            <w:tcW w:w="10548" w:type="dxa"/>
          </w:tcPr>
          <w:p w14:paraId="1F2BD2D6" w14:textId="77777777" w:rsidR="00EC5F1A" w:rsidRPr="000E69B8" w:rsidRDefault="00EC5F1A" w:rsidP="001B1887">
            <w:pPr>
              <w:pStyle w:val="Sangradetextonormal"/>
              <w:ind w:left="0" w:right="-454"/>
              <w:jc w:val="both"/>
              <w:rPr>
                <w:rFonts w:ascii="Montserrat" w:hAnsi="Montserrat" w:cs="Arial Narrow"/>
                <w:b/>
                <w:bCs/>
                <w:sz w:val="20"/>
              </w:rPr>
            </w:pPr>
          </w:p>
        </w:tc>
      </w:tr>
      <w:tr w:rsidR="00EC5F1A" w:rsidRPr="000E69B8" w14:paraId="51D4932B" w14:textId="77777777" w:rsidTr="001B1887">
        <w:trPr>
          <w:jc w:val="center"/>
        </w:trPr>
        <w:tc>
          <w:tcPr>
            <w:tcW w:w="10548" w:type="dxa"/>
          </w:tcPr>
          <w:p w14:paraId="256C9673" w14:textId="77777777" w:rsidR="00EC5F1A" w:rsidRPr="000E69B8" w:rsidRDefault="00EC5F1A" w:rsidP="001B1887">
            <w:pPr>
              <w:pStyle w:val="Sangradetextonormal"/>
              <w:ind w:left="0" w:right="-454"/>
              <w:jc w:val="both"/>
              <w:rPr>
                <w:rFonts w:ascii="Montserrat" w:hAnsi="Montserrat" w:cs="Arial Narrow"/>
                <w:b/>
                <w:bCs/>
                <w:sz w:val="20"/>
              </w:rPr>
            </w:pPr>
          </w:p>
        </w:tc>
      </w:tr>
    </w:tbl>
    <w:p w14:paraId="198FC93B" w14:textId="77777777" w:rsidR="000455F8" w:rsidRDefault="000455F8" w:rsidP="000455F8">
      <w:pPr>
        <w:spacing w:line="276" w:lineRule="auto"/>
        <w:ind w:left="284" w:right="333"/>
        <w:jc w:val="center"/>
        <w:rPr>
          <w:rFonts w:ascii="Montserrat" w:hAnsi="Montserrat" w:cs="Arial"/>
          <w:b/>
          <w:color w:val="FF0000"/>
          <w:szCs w:val="21"/>
        </w:rPr>
      </w:pPr>
    </w:p>
    <w:p w14:paraId="1F67AE9A" w14:textId="77777777" w:rsidR="000455F8" w:rsidRPr="000D166E" w:rsidRDefault="000455F8" w:rsidP="000455F8">
      <w:pPr>
        <w:spacing w:line="276" w:lineRule="auto"/>
        <w:ind w:left="284" w:right="333"/>
        <w:jc w:val="center"/>
        <w:rPr>
          <w:rFonts w:ascii="Montserrat" w:hAnsi="Montserrat" w:cs="Arial"/>
          <w:b/>
          <w:szCs w:val="21"/>
        </w:rPr>
      </w:pPr>
      <w:r w:rsidRPr="000D166E">
        <w:rPr>
          <w:rFonts w:ascii="Montserrat" w:hAnsi="Montserrat" w:cs="Arial"/>
          <w:b/>
          <w:szCs w:val="21"/>
        </w:rPr>
        <w:t>Autorización de notificaciones electrónicas</w:t>
      </w:r>
    </w:p>
    <w:p w14:paraId="67A21818" w14:textId="77777777" w:rsidR="000455F8" w:rsidRPr="000D166E" w:rsidRDefault="000455F8" w:rsidP="000455F8">
      <w:pPr>
        <w:ind w:left="142" w:right="179"/>
        <w:jc w:val="both"/>
        <w:rPr>
          <w:rFonts w:ascii="Montserrat" w:hAnsi="Montserrat" w:cs="Arial"/>
        </w:rPr>
      </w:pPr>
    </w:p>
    <w:p w14:paraId="50833BDE" w14:textId="77777777" w:rsidR="000455F8" w:rsidRPr="000D166E" w:rsidRDefault="000455F8" w:rsidP="000455F8">
      <w:pPr>
        <w:ind w:left="142" w:right="179"/>
        <w:jc w:val="both"/>
        <w:rPr>
          <w:rFonts w:ascii="Montserrat" w:hAnsi="Montserrat" w:cs="Arial"/>
        </w:rPr>
      </w:pPr>
      <w:r w:rsidRPr="000D166E">
        <w:rPr>
          <w:rFonts w:ascii="Montserrat" w:hAnsi="Montserrat" w:cs="Arial"/>
        </w:rPr>
        <w:t>De conformidad con lo establecido en el artículo 35 de la Ley Federal de Procedimiento Administrativo vigente y con el objeto de facilitar y agilizar el seguimiento al presente acto de verificación sanitaria, yo _________________________________________________________ solicito de manera expresa recibir de forma electrónica a través de la(s) dirección(es) de correo electrónico __________________________________________________ todas las comunicaciones y/o notificaciones sobre el seguimiento, resolución, sanción o cualquier otra decisión o requerimiento, que emane de la presente visita de verificación sanitaria con número de acta ______________________________; por lo que deberé revisarlos de manera permanente, mantenerlo(s) con la capacidad (espacio virtual) suficiente para recibir los mensajes y documentos; así como en revisar siempre la bandeja de correos no deseados o “spam” para en su caso identificar algún correo electrónico emitido por esta Autoridad Sanitaria y que no haya ingresado a la bandeja principal de los correos electrónicos antes establecidos.</w:t>
      </w:r>
    </w:p>
    <w:p w14:paraId="559C83BF" w14:textId="77777777" w:rsidR="000455F8" w:rsidRPr="000D166E" w:rsidRDefault="000455F8" w:rsidP="000455F8">
      <w:pPr>
        <w:ind w:left="142" w:right="179"/>
        <w:jc w:val="both"/>
        <w:rPr>
          <w:rFonts w:ascii="Montserrat" w:hAnsi="Montserrat" w:cs="Arial"/>
        </w:rPr>
      </w:pPr>
    </w:p>
    <w:p w14:paraId="707716E4" w14:textId="32F23512" w:rsidR="000455F8" w:rsidRPr="000D166E" w:rsidRDefault="000455F8" w:rsidP="000455F8">
      <w:pPr>
        <w:ind w:left="142" w:right="179"/>
        <w:jc w:val="both"/>
        <w:rPr>
          <w:rFonts w:ascii="Montserrat" w:hAnsi="Montserrat" w:cs="Arial"/>
        </w:rPr>
      </w:pPr>
      <w:r w:rsidRPr="000D166E">
        <w:rPr>
          <w:rFonts w:ascii="Montserrat" w:hAnsi="Montserrat" w:cs="Arial"/>
        </w:rPr>
        <w:t>Firma y nombre completo _____________________________________________________</w:t>
      </w:r>
      <w:r w:rsidR="00E672F9">
        <w:rPr>
          <w:rFonts w:ascii="Montserrat" w:hAnsi="Montserrat" w:cs="Arial"/>
        </w:rPr>
        <w:t>____________________________</w:t>
      </w:r>
    </w:p>
    <w:p w14:paraId="23B6273C" w14:textId="10EAC750" w:rsidR="000455F8" w:rsidRPr="000D166E" w:rsidRDefault="000455F8" w:rsidP="000455F8">
      <w:pPr>
        <w:ind w:left="142" w:right="179"/>
        <w:rPr>
          <w:rFonts w:ascii="Montserrat" w:hAnsi="Montserrat" w:cs="Arial"/>
        </w:rPr>
      </w:pPr>
      <w:r w:rsidRPr="000D166E">
        <w:rPr>
          <w:rFonts w:ascii="Montserrat" w:hAnsi="Montserrat" w:cs="Arial"/>
        </w:rPr>
        <w:t>Identificación (Tipo y Número) _________________________________________________________________</w:t>
      </w:r>
      <w:r w:rsidR="00E672F9">
        <w:rPr>
          <w:rFonts w:ascii="Montserrat" w:hAnsi="Montserrat" w:cs="Arial"/>
        </w:rPr>
        <w:t>_____</w:t>
      </w:r>
      <w:r w:rsidRPr="000D166E">
        <w:rPr>
          <w:rFonts w:ascii="Montserrat" w:hAnsi="Montserrat" w:cs="Arial"/>
        </w:rPr>
        <w:t>_______</w:t>
      </w:r>
    </w:p>
    <w:p w14:paraId="1E0BECC2" w14:textId="77777777" w:rsidR="000455F8" w:rsidRPr="000D166E" w:rsidRDefault="000455F8" w:rsidP="000455F8">
      <w:pPr>
        <w:spacing w:line="276" w:lineRule="auto"/>
        <w:ind w:left="284" w:right="333"/>
        <w:jc w:val="both"/>
        <w:rPr>
          <w:rFonts w:ascii="Montserrat" w:hAnsi="Montserrat" w:cs="Arial"/>
        </w:rPr>
      </w:pPr>
    </w:p>
    <w:p w14:paraId="4A869EA6" w14:textId="77777777" w:rsidR="000455F8" w:rsidRPr="000D166E" w:rsidRDefault="000455F8" w:rsidP="000455F8">
      <w:pPr>
        <w:pStyle w:val="Sangradetextonormal"/>
        <w:ind w:right="98"/>
        <w:jc w:val="both"/>
        <w:rPr>
          <w:rFonts w:ascii="Montserrat" w:hAnsi="Montserrat" w:cs="Arial"/>
          <w:sz w:val="20"/>
        </w:rPr>
      </w:pPr>
      <w:r w:rsidRPr="000D166E">
        <w:rPr>
          <w:rFonts w:ascii="Montserrat" w:hAnsi="Montserrat" w:cs="Arial"/>
          <w:sz w:val="20"/>
        </w:rPr>
        <w:t xml:space="preserve">La presente autorización tendrá efectos a partir de esta fecha y hasta la notificación electrónica de la conclusión del procedimiento.  </w:t>
      </w:r>
    </w:p>
    <w:p w14:paraId="29812DC8" w14:textId="77777777" w:rsidR="000455F8" w:rsidRPr="000D166E" w:rsidRDefault="000455F8" w:rsidP="000455F8">
      <w:pPr>
        <w:spacing w:line="276" w:lineRule="auto"/>
        <w:ind w:left="284" w:right="333"/>
        <w:jc w:val="both"/>
        <w:rPr>
          <w:rFonts w:ascii="Montserrat" w:hAnsi="Montserrat" w:cs="Arial"/>
        </w:rPr>
      </w:pPr>
    </w:p>
    <w:p w14:paraId="5BC62593" w14:textId="77777777" w:rsidR="000455F8" w:rsidRPr="000D166E" w:rsidRDefault="000455F8" w:rsidP="000455F8">
      <w:pPr>
        <w:pStyle w:val="Sangradetextonormal"/>
        <w:ind w:right="98"/>
        <w:jc w:val="both"/>
        <w:rPr>
          <w:rFonts w:ascii="Montserrat" w:hAnsi="Montserrat" w:cs="Arial"/>
          <w:sz w:val="20"/>
        </w:rPr>
      </w:pPr>
      <w:r w:rsidRPr="000D166E">
        <w:rPr>
          <w:rFonts w:ascii="Montserrat" w:hAnsi="Montserrat" w:cs="Arial"/>
          <w:sz w:val="20"/>
        </w:rPr>
        <w:t xml:space="preserve">En caso de no otorgar su autorización para facilitar y agilizar el seguimiento al presente acto de verificación sanitaria, a través de notificaciones electrónicas, se hace de su conocimiento que el apoderado o representante legal podrá solicitarlo en cualquier otro momento. </w:t>
      </w:r>
    </w:p>
    <w:p w14:paraId="5B9C6306" w14:textId="77777777" w:rsidR="000455F8" w:rsidRDefault="000455F8" w:rsidP="000455F8">
      <w:pPr>
        <w:pStyle w:val="Sangradetextonormal"/>
        <w:ind w:right="98"/>
        <w:jc w:val="both"/>
        <w:rPr>
          <w:rFonts w:ascii="Montserrat" w:hAnsi="Montserrat" w:cs="Arial"/>
          <w:color w:val="FF0000"/>
          <w:sz w:val="20"/>
        </w:rPr>
      </w:pPr>
    </w:p>
    <w:p w14:paraId="631EA6D8" w14:textId="77777777" w:rsidR="00EC5F1A" w:rsidRPr="000E69B8" w:rsidRDefault="00EC5F1A" w:rsidP="00EC5F1A">
      <w:pPr>
        <w:ind w:left="284" w:right="179"/>
        <w:jc w:val="both"/>
        <w:rPr>
          <w:rFonts w:ascii="Montserrat" w:hAnsi="Montserrat" w:cs="Arial"/>
        </w:rPr>
      </w:pPr>
    </w:p>
    <w:p w14:paraId="7D35DE54" w14:textId="616BB964" w:rsidR="0042094C" w:rsidRDefault="0042094C" w:rsidP="0042094C">
      <w:pPr>
        <w:pStyle w:val="Sangradetextonormal"/>
        <w:ind w:right="98"/>
        <w:jc w:val="both"/>
        <w:rPr>
          <w:rFonts w:ascii="Montserrat" w:hAnsi="Montserrat" w:cs="Arial"/>
          <w:sz w:val="20"/>
        </w:rPr>
      </w:pPr>
      <w:bookmarkStart w:id="1" w:name="_Hlk110326797"/>
      <w:r w:rsidRPr="000E69B8">
        <w:rPr>
          <w:rFonts w:ascii="Montserrat" w:hAnsi="Montserrat" w:cs="Arial"/>
          <w:sz w:val="20"/>
        </w:rPr>
        <w:t>Previa l</w:t>
      </w:r>
      <w:r>
        <w:rPr>
          <w:rFonts w:ascii="Montserrat" w:hAnsi="Montserrat" w:cs="Arial"/>
          <w:sz w:val="20"/>
        </w:rPr>
        <w:t>ectura del acta de verificación</w:t>
      </w:r>
      <w:r w:rsidRPr="000E69B8">
        <w:rPr>
          <w:rFonts w:ascii="Montserrat" w:hAnsi="Montserrat" w:cs="Arial"/>
          <w:sz w:val="20"/>
        </w:rPr>
        <w:t xml:space="preserve"> ante todos los participantes, visto el contenido de la misma y sabedores de los delitos en que incurren los falsos declarantes ante la autoridad administrativa, la presente diligencia se cierra siendo las</w:t>
      </w:r>
      <w:r>
        <w:rPr>
          <w:rFonts w:ascii="Montserrat" w:hAnsi="Montserrat" w:cs="Arial"/>
          <w:sz w:val="20"/>
        </w:rPr>
        <w:t xml:space="preserve"> _________________</w:t>
      </w:r>
      <w:r w:rsidRPr="000E69B8">
        <w:rPr>
          <w:rFonts w:ascii="Montserrat" w:hAnsi="Montserrat" w:cs="Arial"/>
          <w:sz w:val="20"/>
        </w:rPr>
        <w:t xml:space="preserve"> horas con</w:t>
      </w:r>
      <w:r>
        <w:rPr>
          <w:rFonts w:ascii="Montserrat" w:hAnsi="Montserrat" w:cs="Arial"/>
          <w:sz w:val="20"/>
        </w:rPr>
        <w:t xml:space="preserve"> ____________________</w:t>
      </w:r>
      <w:r w:rsidRPr="000E69B8">
        <w:rPr>
          <w:rFonts w:ascii="Montserrat" w:hAnsi="Montserrat" w:cs="Arial"/>
          <w:b/>
          <w:sz w:val="20"/>
        </w:rPr>
        <w:t xml:space="preserve"> </w:t>
      </w:r>
      <w:r w:rsidRPr="000E69B8">
        <w:rPr>
          <w:rFonts w:ascii="Montserrat" w:hAnsi="Montserrat" w:cs="Arial"/>
          <w:sz w:val="20"/>
        </w:rPr>
        <w:t>minutos del día</w:t>
      </w:r>
      <w:r>
        <w:rPr>
          <w:rFonts w:ascii="Montserrat" w:hAnsi="Montserrat" w:cs="Arial"/>
          <w:sz w:val="20"/>
        </w:rPr>
        <w:t xml:space="preserve"> _______________</w:t>
      </w:r>
      <w:r w:rsidRPr="000E69B8">
        <w:rPr>
          <w:rFonts w:ascii="Montserrat" w:hAnsi="Montserrat" w:cs="Arial"/>
          <w:sz w:val="20"/>
        </w:rPr>
        <w:t>, mes</w:t>
      </w:r>
      <w:r>
        <w:rPr>
          <w:rFonts w:ascii="Montserrat" w:hAnsi="Montserrat" w:cs="Arial"/>
          <w:sz w:val="20"/>
        </w:rPr>
        <w:t xml:space="preserve"> _______________________</w:t>
      </w:r>
      <w:r w:rsidRPr="000E69B8">
        <w:rPr>
          <w:rFonts w:ascii="Montserrat" w:hAnsi="Montserrat" w:cs="Arial"/>
          <w:sz w:val="20"/>
        </w:rPr>
        <w:t>, de 20</w:t>
      </w:r>
      <w:r>
        <w:rPr>
          <w:rFonts w:ascii="Montserrat" w:hAnsi="Montserrat" w:cs="Arial Narrow"/>
          <w:bCs/>
          <w:sz w:val="20"/>
        </w:rPr>
        <w:t>_______________</w:t>
      </w:r>
      <w:r w:rsidRPr="000E69B8">
        <w:rPr>
          <w:rFonts w:ascii="Montserrat" w:hAnsi="Montserrat" w:cs="Arial"/>
          <w:sz w:val="20"/>
        </w:rPr>
        <w:t>, firmando los que en ella participan para todos los efectos legales a que haya lugar, dejándose copia de todo lo actuado consistente en</w:t>
      </w:r>
      <w:r>
        <w:rPr>
          <w:rFonts w:ascii="Montserrat" w:hAnsi="Montserrat" w:cs="Arial"/>
          <w:sz w:val="20"/>
        </w:rPr>
        <w:t xml:space="preserve"> ____________</w:t>
      </w:r>
      <w:r w:rsidRPr="000E69B8">
        <w:rPr>
          <w:rFonts w:ascii="Montserrat" w:hAnsi="Montserrat" w:cs="Arial"/>
          <w:b/>
          <w:sz w:val="20"/>
        </w:rPr>
        <w:t xml:space="preserve"> </w:t>
      </w:r>
      <w:r w:rsidRPr="000E69B8">
        <w:rPr>
          <w:rFonts w:ascii="Montserrat" w:hAnsi="Montserrat" w:cs="Arial"/>
          <w:sz w:val="20"/>
        </w:rPr>
        <w:t>hojas en poder del C.</w:t>
      </w:r>
      <w:r>
        <w:rPr>
          <w:rFonts w:ascii="Montserrat" w:hAnsi="Montserrat" w:cs="Arial"/>
          <w:sz w:val="20"/>
        </w:rPr>
        <w:t xml:space="preserve"> ____________________________________________________________________________________</w:t>
      </w:r>
      <w:r w:rsidR="00B55038">
        <w:rPr>
          <w:rFonts w:ascii="Montserrat" w:hAnsi="Montserrat" w:cs="Arial"/>
          <w:sz w:val="20"/>
        </w:rPr>
        <w:t>____________________</w:t>
      </w:r>
      <w:r>
        <w:rPr>
          <w:rFonts w:ascii="Montserrat" w:hAnsi="Montserrat" w:cs="Arial"/>
          <w:sz w:val="20"/>
        </w:rPr>
        <w:t>__</w:t>
      </w:r>
      <w:r w:rsidRPr="000E69B8">
        <w:rPr>
          <w:rFonts w:ascii="Montserrat" w:hAnsi="Montserrat" w:cs="Arial"/>
          <w:sz w:val="20"/>
        </w:rPr>
        <w:t>.</w:t>
      </w:r>
    </w:p>
    <w:p w14:paraId="0343580B" w14:textId="77777777" w:rsidR="001269C6" w:rsidRDefault="001269C6" w:rsidP="0042094C">
      <w:pPr>
        <w:pStyle w:val="Sangradetextonormal"/>
        <w:ind w:right="98"/>
        <w:jc w:val="both"/>
        <w:rPr>
          <w:rFonts w:ascii="Montserrat" w:hAnsi="Montserrat" w:cs="Arial"/>
          <w:sz w:val="20"/>
        </w:rPr>
      </w:pPr>
    </w:p>
    <w:p w14:paraId="62A3EC0E" w14:textId="5A5B5E40" w:rsidR="00B55038" w:rsidRPr="000E69B8" w:rsidRDefault="00B55038" w:rsidP="0042094C">
      <w:pPr>
        <w:pStyle w:val="Sangradetextonormal"/>
        <w:ind w:right="98"/>
        <w:jc w:val="both"/>
        <w:rPr>
          <w:rFonts w:ascii="Montserrat" w:hAnsi="Montserrat" w:cs="Arial"/>
          <w:sz w:val="20"/>
        </w:rPr>
      </w:pPr>
    </w:p>
    <w:bookmarkEnd w:id="1"/>
    <w:p w14:paraId="4B14346A" w14:textId="77777777" w:rsidR="00A23109" w:rsidRPr="00AD2AF1" w:rsidRDefault="00A23109" w:rsidP="00A23109">
      <w:pPr>
        <w:jc w:val="both"/>
        <w:rPr>
          <w:rFonts w:ascii="Montserrat" w:hAnsi="Montserrat" w:cs="Arial Narrow"/>
        </w:rPr>
      </w:pP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3628"/>
        <w:gridCol w:w="3060"/>
        <w:gridCol w:w="3339"/>
      </w:tblGrid>
      <w:tr w:rsidR="00822177" w:rsidRPr="00AD2AF1" w14:paraId="4B14347B" w14:textId="77777777" w:rsidTr="00DF0478">
        <w:trPr>
          <w:trHeight w:val="844"/>
          <w:jc w:val="center"/>
        </w:trPr>
        <w:tc>
          <w:tcPr>
            <w:tcW w:w="3628" w:type="dxa"/>
          </w:tcPr>
          <w:p w14:paraId="4B14346B" w14:textId="77777777" w:rsidR="00CB260A" w:rsidRPr="00AD2AF1" w:rsidRDefault="00CB260A" w:rsidP="00CB260A">
            <w:pPr>
              <w:snapToGrid w:val="0"/>
              <w:jc w:val="center"/>
              <w:rPr>
                <w:rFonts w:ascii="Montserrat" w:hAnsi="Montserrat" w:cs="Arial Narrow"/>
                <w:b/>
                <w:bCs/>
              </w:rPr>
            </w:pPr>
            <w:r w:rsidRPr="00AD2AF1">
              <w:rPr>
                <w:rFonts w:ascii="Montserrat" w:hAnsi="Montserrat" w:cs="Arial Narrow"/>
                <w:b/>
                <w:bCs/>
              </w:rPr>
              <w:t>INTERESADO</w:t>
            </w:r>
          </w:p>
          <w:p w14:paraId="4B14346D" w14:textId="77777777" w:rsidR="00A23109" w:rsidRPr="00AD2AF1" w:rsidRDefault="00A23109" w:rsidP="00DF0478">
            <w:pPr>
              <w:rPr>
                <w:rFonts w:ascii="Montserrat" w:hAnsi="Montserrat" w:cs="Arial Narrow"/>
              </w:rPr>
            </w:pPr>
          </w:p>
          <w:p w14:paraId="4B14346E" w14:textId="754792E5" w:rsidR="00A23109" w:rsidRPr="00AD2AF1" w:rsidRDefault="00A23109" w:rsidP="00DF0478">
            <w:pPr>
              <w:jc w:val="center"/>
              <w:rPr>
                <w:rFonts w:ascii="Montserrat" w:hAnsi="Montserrat" w:cs="Arial Narrow"/>
              </w:rPr>
            </w:pPr>
            <w:r w:rsidRPr="00AD2AF1">
              <w:rPr>
                <w:rFonts w:ascii="Montserrat" w:hAnsi="Montserrat" w:cs="Arial Narrow"/>
              </w:rPr>
              <w:t>_______________________</w:t>
            </w:r>
          </w:p>
          <w:p w14:paraId="4B14346F" w14:textId="77777777" w:rsidR="00A23109" w:rsidRPr="00AD2AF1" w:rsidRDefault="00A23109" w:rsidP="00E24BD4">
            <w:pPr>
              <w:jc w:val="center"/>
              <w:rPr>
                <w:rFonts w:ascii="Montserrat" w:hAnsi="Montserrat" w:cs="Arial Narrow"/>
              </w:rPr>
            </w:pPr>
            <w:r w:rsidRPr="00AD2AF1">
              <w:rPr>
                <w:rFonts w:ascii="Montserrat" w:hAnsi="Montserrat" w:cs="Arial Narrow"/>
              </w:rPr>
              <w:t>Nombre y firma</w:t>
            </w:r>
          </w:p>
        </w:tc>
        <w:tc>
          <w:tcPr>
            <w:tcW w:w="3060" w:type="dxa"/>
          </w:tcPr>
          <w:p w14:paraId="4B143470" w14:textId="77777777" w:rsidR="00A23109" w:rsidRPr="00AD2AF1" w:rsidRDefault="00A23109" w:rsidP="00DF0478">
            <w:pPr>
              <w:snapToGrid w:val="0"/>
              <w:jc w:val="center"/>
              <w:rPr>
                <w:rFonts w:ascii="Montserrat" w:hAnsi="Montserrat" w:cs="Arial Narrow"/>
                <w:b/>
                <w:bCs/>
              </w:rPr>
            </w:pPr>
            <w:r w:rsidRPr="00AD2AF1">
              <w:rPr>
                <w:rFonts w:ascii="Montserrat" w:hAnsi="Montserrat" w:cs="Arial Narrow"/>
                <w:b/>
                <w:bCs/>
              </w:rPr>
              <w:t>TESTIGO</w:t>
            </w:r>
          </w:p>
          <w:p w14:paraId="4B143472" w14:textId="77777777" w:rsidR="00A23109" w:rsidRPr="00AD2AF1" w:rsidRDefault="00A23109" w:rsidP="00BF564C">
            <w:pPr>
              <w:rPr>
                <w:rFonts w:ascii="Montserrat" w:hAnsi="Montserrat" w:cs="Arial Narrow"/>
              </w:rPr>
            </w:pPr>
          </w:p>
          <w:p w14:paraId="4B143473" w14:textId="15376073" w:rsidR="00A23109" w:rsidRPr="00AD2AF1" w:rsidRDefault="00A23109" w:rsidP="00DF0478">
            <w:pPr>
              <w:jc w:val="center"/>
              <w:rPr>
                <w:rFonts w:ascii="Montserrat" w:hAnsi="Montserrat" w:cs="Arial Narrow"/>
              </w:rPr>
            </w:pPr>
            <w:r w:rsidRPr="00AD2AF1">
              <w:rPr>
                <w:rFonts w:ascii="Montserrat" w:hAnsi="Montserrat" w:cs="Arial Narrow"/>
              </w:rPr>
              <w:t>____________________</w:t>
            </w:r>
          </w:p>
          <w:p w14:paraId="4B143474" w14:textId="77777777" w:rsidR="00A23109" w:rsidRPr="00AD2AF1" w:rsidRDefault="00A23109" w:rsidP="00E24BD4">
            <w:pPr>
              <w:jc w:val="center"/>
              <w:rPr>
                <w:rFonts w:ascii="Montserrat" w:hAnsi="Montserrat" w:cs="Arial Narrow"/>
              </w:rPr>
            </w:pPr>
            <w:r w:rsidRPr="00AD2AF1">
              <w:rPr>
                <w:rFonts w:ascii="Montserrat" w:hAnsi="Montserrat" w:cs="Arial Narrow"/>
              </w:rPr>
              <w:t>Nombre y firma</w:t>
            </w:r>
          </w:p>
        </w:tc>
        <w:tc>
          <w:tcPr>
            <w:tcW w:w="3339" w:type="dxa"/>
          </w:tcPr>
          <w:p w14:paraId="4B143476" w14:textId="4097112A" w:rsidR="00A23109" w:rsidRPr="00BF564C" w:rsidRDefault="00A23109" w:rsidP="00BF564C">
            <w:pPr>
              <w:snapToGrid w:val="0"/>
              <w:jc w:val="center"/>
              <w:rPr>
                <w:rFonts w:ascii="Montserrat" w:hAnsi="Montserrat" w:cs="Arial Narrow"/>
                <w:b/>
                <w:bCs/>
              </w:rPr>
            </w:pPr>
            <w:r w:rsidRPr="00AD2AF1">
              <w:rPr>
                <w:rFonts w:ascii="Montserrat" w:hAnsi="Montserrat" w:cs="Arial Narrow"/>
                <w:b/>
                <w:bCs/>
              </w:rPr>
              <w:t>TESTIGO</w:t>
            </w:r>
          </w:p>
          <w:p w14:paraId="4B143477" w14:textId="77777777" w:rsidR="00A23109" w:rsidRPr="00AD2AF1" w:rsidRDefault="00A23109" w:rsidP="00DF0478">
            <w:pPr>
              <w:jc w:val="center"/>
              <w:rPr>
                <w:rFonts w:ascii="Montserrat" w:hAnsi="Montserrat" w:cs="Arial Narrow"/>
              </w:rPr>
            </w:pPr>
          </w:p>
          <w:p w14:paraId="4B143478" w14:textId="087BCC09" w:rsidR="00A23109" w:rsidRPr="00AD2AF1" w:rsidRDefault="00A23109" w:rsidP="00DF0478">
            <w:pPr>
              <w:ind w:right="341"/>
              <w:jc w:val="center"/>
              <w:rPr>
                <w:rFonts w:ascii="Montserrat" w:hAnsi="Montserrat" w:cs="Arial Narrow"/>
              </w:rPr>
            </w:pPr>
            <w:r w:rsidRPr="00AD2AF1">
              <w:rPr>
                <w:rFonts w:ascii="Montserrat" w:hAnsi="Montserrat" w:cs="Arial Narrow"/>
              </w:rPr>
              <w:t>____________________</w:t>
            </w:r>
          </w:p>
          <w:p w14:paraId="4B143479" w14:textId="77777777" w:rsidR="00A23109" w:rsidRPr="00AD2AF1" w:rsidRDefault="00A23109" w:rsidP="00DF0478">
            <w:pPr>
              <w:jc w:val="center"/>
              <w:rPr>
                <w:rFonts w:ascii="Montserrat" w:hAnsi="Montserrat" w:cs="Arial Narrow"/>
              </w:rPr>
            </w:pPr>
            <w:r w:rsidRPr="00AD2AF1">
              <w:rPr>
                <w:rFonts w:ascii="Montserrat" w:hAnsi="Montserrat" w:cs="Arial Narrow"/>
              </w:rPr>
              <w:t>Nombre y firma</w:t>
            </w:r>
          </w:p>
          <w:p w14:paraId="4B14347A" w14:textId="77777777" w:rsidR="00A23109" w:rsidRPr="00AD2AF1" w:rsidRDefault="00A23109" w:rsidP="00DF0478">
            <w:pPr>
              <w:jc w:val="center"/>
              <w:rPr>
                <w:rFonts w:ascii="Montserrat" w:hAnsi="Montserrat" w:cs="Arial Narrow"/>
              </w:rPr>
            </w:pPr>
            <w:r w:rsidRPr="00AD2AF1">
              <w:rPr>
                <w:rFonts w:ascii="Montserrat" w:hAnsi="Montserrat" w:cs="Arial Narrow"/>
              </w:rPr>
              <w:t xml:space="preserve"> </w:t>
            </w:r>
          </w:p>
        </w:tc>
      </w:tr>
      <w:tr w:rsidR="00A23109" w:rsidRPr="00AD2AF1" w14:paraId="4B14348F" w14:textId="77777777" w:rsidTr="00DF0478">
        <w:trPr>
          <w:trHeight w:val="147"/>
          <w:jc w:val="center"/>
        </w:trPr>
        <w:tc>
          <w:tcPr>
            <w:tcW w:w="3628" w:type="dxa"/>
          </w:tcPr>
          <w:p w14:paraId="4B143480" w14:textId="77777777" w:rsidR="00A23109" w:rsidRPr="00AD2AF1" w:rsidRDefault="00A23109" w:rsidP="00DF0478">
            <w:pPr>
              <w:snapToGrid w:val="0"/>
              <w:jc w:val="center"/>
              <w:rPr>
                <w:rFonts w:ascii="Montserrat" w:hAnsi="Montserrat" w:cs="Arial Narrow"/>
                <w:b/>
                <w:bCs/>
              </w:rPr>
            </w:pPr>
            <w:r w:rsidRPr="00AD2AF1">
              <w:rPr>
                <w:rFonts w:ascii="Montserrat" w:hAnsi="Montserrat" w:cs="Arial Narrow"/>
                <w:b/>
                <w:bCs/>
              </w:rPr>
              <w:t>VERIFICADOR SANITARIO</w:t>
            </w:r>
          </w:p>
          <w:p w14:paraId="4B143481" w14:textId="77777777" w:rsidR="00A23109" w:rsidRPr="00AD2AF1" w:rsidRDefault="00A23109" w:rsidP="00DF0478">
            <w:pPr>
              <w:jc w:val="center"/>
              <w:rPr>
                <w:rFonts w:ascii="Montserrat" w:hAnsi="Montserrat" w:cs="Arial Narrow"/>
              </w:rPr>
            </w:pPr>
          </w:p>
          <w:p w14:paraId="4B143482" w14:textId="77777777" w:rsidR="00A23109" w:rsidRPr="00AD2AF1" w:rsidRDefault="00A23109" w:rsidP="00DF0478">
            <w:pPr>
              <w:jc w:val="center"/>
              <w:rPr>
                <w:rFonts w:ascii="Montserrat" w:hAnsi="Montserrat" w:cs="Arial Narrow"/>
              </w:rPr>
            </w:pPr>
          </w:p>
          <w:p w14:paraId="4B143483" w14:textId="104F27D9" w:rsidR="00A23109" w:rsidRPr="00AD2AF1" w:rsidRDefault="00A23109" w:rsidP="00DF0478">
            <w:pPr>
              <w:jc w:val="center"/>
              <w:rPr>
                <w:rFonts w:ascii="Montserrat" w:hAnsi="Montserrat" w:cs="Arial Narrow"/>
              </w:rPr>
            </w:pPr>
            <w:r w:rsidRPr="00AD2AF1">
              <w:rPr>
                <w:rFonts w:ascii="Montserrat" w:hAnsi="Montserrat" w:cs="Arial Narrow"/>
              </w:rPr>
              <w:t>_______________________</w:t>
            </w:r>
          </w:p>
          <w:p w14:paraId="4B143484" w14:textId="77777777" w:rsidR="00A23109" w:rsidRPr="00AD2AF1" w:rsidRDefault="00A23109" w:rsidP="00DF0478">
            <w:pPr>
              <w:jc w:val="center"/>
              <w:rPr>
                <w:rFonts w:ascii="Montserrat" w:hAnsi="Montserrat" w:cs="Arial Narrow"/>
              </w:rPr>
            </w:pPr>
            <w:r w:rsidRPr="00AD2AF1">
              <w:rPr>
                <w:rFonts w:ascii="Montserrat" w:hAnsi="Montserrat" w:cs="Arial Narrow"/>
              </w:rPr>
              <w:t>Nombre y firma</w:t>
            </w:r>
          </w:p>
        </w:tc>
        <w:tc>
          <w:tcPr>
            <w:tcW w:w="3060" w:type="dxa"/>
          </w:tcPr>
          <w:p w14:paraId="4B143485" w14:textId="77777777" w:rsidR="00A23109" w:rsidRPr="00AD2AF1" w:rsidRDefault="00A23109" w:rsidP="00DF0478">
            <w:pPr>
              <w:snapToGrid w:val="0"/>
              <w:jc w:val="center"/>
              <w:rPr>
                <w:rFonts w:ascii="Montserrat" w:hAnsi="Montserrat" w:cs="Arial Narrow"/>
                <w:b/>
                <w:bCs/>
              </w:rPr>
            </w:pPr>
            <w:r w:rsidRPr="00AD2AF1">
              <w:rPr>
                <w:rFonts w:ascii="Montserrat" w:hAnsi="Montserrat" w:cs="Arial Narrow"/>
                <w:b/>
                <w:bCs/>
              </w:rPr>
              <w:t>VERIFICADOR SANITARIO</w:t>
            </w:r>
          </w:p>
          <w:p w14:paraId="4B143486" w14:textId="77777777" w:rsidR="00A23109" w:rsidRPr="00AD2AF1" w:rsidRDefault="00A23109" w:rsidP="00DF0478">
            <w:pPr>
              <w:jc w:val="center"/>
              <w:rPr>
                <w:rFonts w:ascii="Montserrat" w:hAnsi="Montserrat" w:cs="Arial Narrow"/>
              </w:rPr>
            </w:pPr>
          </w:p>
          <w:p w14:paraId="4B143487" w14:textId="77777777" w:rsidR="00A23109" w:rsidRPr="00AD2AF1" w:rsidRDefault="00A23109" w:rsidP="00DF0478">
            <w:pPr>
              <w:jc w:val="center"/>
              <w:rPr>
                <w:rFonts w:ascii="Montserrat" w:hAnsi="Montserrat" w:cs="Arial Narrow"/>
              </w:rPr>
            </w:pPr>
          </w:p>
          <w:p w14:paraId="4B143488" w14:textId="6497CEF3" w:rsidR="00A23109" w:rsidRPr="00AD2AF1" w:rsidRDefault="00A23109" w:rsidP="00DF0478">
            <w:pPr>
              <w:jc w:val="center"/>
              <w:rPr>
                <w:rFonts w:ascii="Montserrat" w:hAnsi="Montserrat" w:cs="Arial Narrow"/>
              </w:rPr>
            </w:pPr>
            <w:r w:rsidRPr="00AD2AF1">
              <w:rPr>
                <w:rFonts w:ascii="Montserrat" w:hAnsi="Montserrat" w:cs="Arial Narrow"/>
              </w:rPr>
              <w:t>___________________</w:t>
            </w:r>
          </w:p>
          <w:p w14:paraId="4B143489" w14:textId="77777777" w:rsidR="00A23109" w:rsidRPr="00AD2AF1" w:rsidRDefault="00A23109" w:rsidP="00DF0478">
            <w:pPr>
              <w:snapToGrid w:val="0"/>
              <w:jc w:val="center"/>
              <w:rPr>
                <w:rFonts w:ascii="Montserrat" w:hAnsi="Montserrat" w:cs="Arial Narrow"/>
              </w:rPr>
            </w:pPr>
            <w:r w:rsidRPr="00AD2AF1">
              <w:rPr>
                <w:rFonts w:ascii="Montserrat" w:hAnsi="Montserrat" w:cs="Arial Narrow"/>
              </w:rPr>
              <w:t>Nombre y firma</w:t>
            </w:r>
          </w:p>
        </w:tc>
        <w:tc>
          <w:tcPr>
            <w:tcW w:w="3339" w:type="dxa"/>
          </w:tcPr>
          <w:p w14:paraId="4B14348A" w14:textId="77777777" w:rsidR="00A23109" w:rsidRPr="00AD2AF1" w:rsidRDefault="00A23109" w:rsidP="00DF0478">
            <w:pPr>
              <w:snapToGrid w:val="0"/>
              <w:jc w:val="center"/>
              <w:rPr>
                <w:rFonts w:ascii="Montserrat" w:hAnsi="Montserrat" w:cs="Arial Narrow"/>
                <w:b/>
                <w:bCs/>
              </w:rPr>
            </w:pPr>
            <w:r w:rsidRPr="00AD2AF1">
              <w:rPr>
                <w:rFonts w:ascii="Montserrat" w:hAnsi="Montserrat" w:cs="Arial Narrow"/>
                <w:b/>
                <w:bCs/>
              </w:rPr>
              <w:t>VERIFICADOR SANITARIO</w:t>
            </w:r>
          </w:p>
          <w:p w14:paraId="4B14348B" w14:textId="77777777" w:rsidR="00A23109" w:rsidRPr="00AD2AF1" w:rsidRDefault="00A23109" w:rsidP="00DF0478">
            <w:pPr>
              <w:jc w:val="center"/>
              <w:rPr>
                <w:rFonts w:ascii="Montserrat" w:hAnsi="Montserrat" w:cs="Arial Narrow"/>
              </w:rPr>
            </w:pPr>
          </w:p>
          <w:p w14:paraId="4B14348C" w14:textId="77777777" w:rsidR="00A23109" w:rsidRPr="00AD2AF1" w:rsidRDefault="00A23109" w:rsidP="00DF0478">
            <w:pPr>
              <w:jc w:val="center"/>
              <w:rPr>
                <w:rFonts w:ascii="Montserrat" w:hAnsi="Montserrat" w:cs="Arial Narrow"/>
              </w:rPr>
            </w:pPr>
          </w:p>
          <w:p w14:paraId="4B14348D" w14:textId="4D1E0C3B" w:rsidR="00A23109" w:rsidRPr="00AD2AF1" w:rsidRDefault="00A23109" w:rsidP="00DF0478">
            <w:pPr>
              <w:jc w:val="center"/>
              <w:rPr>
                <w:rFonts w:ascii="Montserrat" w:hAnsi="Montserrat" w:cs="Arial Narrow"/>
              </w:rPr>
            </w:pPr>
            <w:r w:rsidRPr="00AD2AF1">
              <w:rPr>
                <w:rFonts w:ascii="Montserrat" w:hAnsi="Montserrat" w:cs="Arial Narrow"/>
              </w:rPr>
              <w:t>____________________</w:t>
            </w:r>
          </w:p>
          <w:p w14:paraId="4B14348E" w14:textId="77777777" w:rsidR="00A23109" w:rsidRPr="00AD2AF1" w:rsidRDefault="00A23109" w:rsidP="00DF0478">
            <w:pPr>
              <w:jc w:val="center"/>
              <w:rPr>
                <w:rFonts w:ascii="Montserrat" w:hAnsi="Montserrat" w:cs="Arial Narrow"/>
              </w:rPr>
            </w:pPr>
            <w:r w:rsidRPr="00AD2AF1">
              <w:rPr>
                <w:rFonts w:ascii="Montserrat" w:hAnsi="Montserrat" w:cs="Arial Narrow"/>
              </w:rPr>
              <w:t>Nombre y firma</w:t>
            </w:r>
          </w:p>
        </w:tc>
      </w:tr>
    </w:tbl>
    <w:p w14:paraId="4B143490" w14:textId="77777777" w:rsidR="00A23109" w:rsidRPr="00AD2AF1" w:rsidRDefault="00A23109" w:rsidP="00A23109">
      <w:pPr>
        <w:rPr>
          <w:rFonts w:ascii="Montserrat" w:hAnsi="Montserrat"/>
        </w:rPr>
      </w:pPr>
    </w:p>
    <w:sectPr w:rsidR="00A23109" w:rsidRPr="00AD2AF1" w:rsidSect="0098508B">
      <w:headerReference w:type="default" r:id="rId11"/>
      <w:footerReference w:type="default" r:id="rId12"/>
      <w:footerReference w:type="first" r:id="rId13"/>
      <w:footnotePr>
        <w:pos w:val="beneathText"/>
      </w:footnotePr>
      <w:pgSz w:w="12240" w:h="15840" w:code="1"/>
      <w:pgMar w:top="806" w:right="474" w:bottom="1146" w:left="567" w:header="703" w:footer="629" w:gutter="0"/>
      <w:pgBorders>
        <w:top w:val="double" w:sz="1" w:space="1" w:color="000000"/>
        <w:left w:val="double" w:sz="1" w:space="4" w:color="000000"/>
        <w:bottom w:val="double" w:sz="1" w:space="0" w:color="000000"/>
        <w:right w:val="double" w:sz="1" w:space="4" w:color="000000"/>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3A27" w14:textId="77777777" w:rsidR="000527FB" w:rsidRDefault="000527FB">
      <w:r>
        <w:separator/>
      </w:r>
    </w:p>
  </w:endnote>
  <w:endnote w:type="continuationSeparator" w:id="0">
    <w:p w14:paraId="45CFFF59" w14:textId="77777777" w:rsidR="000527FB" w:rsidRDefault="0005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Unicode1">
    <w:charset w:val="00"/>
    <w:family w:val="auto"/>
    <w:pitch w:val="variable"/>
  </w:font>
  <w:font w:name="Tahoma2">
    <w:altName w:val="Times New Roman"/>
    <w:charset w:val="00"/>
    <w:family w:val="auto"/>
    <w:pitch w:val="variable"/>
  </w:font>
  <w:font w:name="Tahoma1">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349D" w14:textId="394389D5" w:rsidR="007311C7" w:rsidRPr="000D166E" w:rsidRDefault="004D6762" w:rsidP="004034A6">
    <w:pPr>
      <w:tabs>
        <w:tab w:val="left" w:pos="567"/>
      </w:tabs>
      <w:ind w:right="-1"/>
      <w:jc w:val="both"/>
      <w:rPr>
        <w:rFonts w:ascii="Montserrat" w:hAnsi="Montserrat" w:cs="Arial Narrow"/>
        <w:sz w:val="16"/>
        <w:szCs w:val="16"/>
      </w:rPr>
    </w:pPr>
    <w:r w:rsidRPr="000D166E">
      <w:rPr>
        <w:rFonts w:ascii="Montserrat" w:hAnsi="Montserrat" w:cs="Arial Narrow"/>
        <w:sz w:val="16"/>
        <w:szCs w:val="16"/>
      </w:rPr>
      <w:t>COS-DESVS-P-01-M-01-AC-</w:t>
    </w:r>
    <w:r w:rsidR="004034A6" w:rsidRPr="000D166E">
      <w:rPr>
        <w:rFonts w:ascii="Montserrat" w:hAnsi="Montserrat" w:cs="Arial Narrow"/>
        <w:sz w:val="16"/>
        <w:szCs w:val="16"/>
      </w:rPr>
      <w:t>43</w:t>
    </w:r>
    <w:r w:rsidRPr="000D166E">
      <w:rPr>
        <w:rFonts w:ascii="Montserrat" w:hAnsi="Montserrat" w:cs="Arial Narrow"/>
        <w:sz w:val="16"/>
        <w:szCs w:val="16"/>
      </w:rPr>
      <w:t xml:space="preserve">. </w:t>
    </w:r>
    <w:r w:rsidR="004034A6" w:rsidRPr="000D166E">
      <w:rPr>
        <w:rFonts w:ascii="Montserrat" w:hAnsi="Montserrat" w:cs="Arial Narrow"/>
        <w:sz w:val="16"/>
        <w:szCs w:val="16"/>
      </w:rPr>
      <w:t>Acta de verificación sanitaria de prácticas de higiene para Rastros y unidades de sacrificio o mataderos</w:t>
    </w:r>
    <w:r w:rsidR="007311C7" w:rsidRPr="000D166E">
      <w:rPr>
        <w:rFonts w:ascii="Montserrat" w:hAnsi="Montserrat" w:cs="Arial Narrow"/>
        <w:sz w:val="16"/>
        <w:szCs w:val="16"/>
      </w:rPr>
      <w:t>. Rev.</w:t>
    </w:r>
    <w:r w:rsidR="00EB15ED" w:rsidRPr="000D166E">
      <w:rPr>
        <w:rFonts w:ascii="Montserrat" w:hAnsi="Montserrat" w:cs="Arial Narrow"/>
        <w:sz w:val="16"/>
        <w:szCs w:val="16"/>
      </w:rPr>
      <w:t xml:space="preserve"> </w:t>
    </w:r>
    <w:r w:rsidRPr="000D166E">
      <w:rPr>
        <w:rFonts w:ascii="Montserrat" w:hAnsi="Montserrat" w:cs="Arial Narrow"/>
        <w:sz w:val="16"/>
        <w:szCs w:val="16"/>
      </w:rPr>
      <w:t>0</w:t>
    </w:r>
    <w:r w:rsidR="000455F8" w:rsidRPr="000D166E">
      <w:rPr>
        <w:rFonts w:ascii="Montserrat" w:hAnsi="Montserrat" w:cs="Arial Narrow"/>
        <w:sz w:val="16"/>
        <w:szCs w:val="16"/>
      </w:rPr>
      <w:t>8</w:t>
    </w:r>
    <w:r w:rsidR="007311C7" w:rsidRPr="000D166E">
      <w:rPr>
        <w:rFonts w:ascii="Montserrat" w:hAnsi="Montserrat" w:cs="Arial Narrow"/>
        <w:sz w:val="16"/>
        <w:szCs w:val="16"/>
      </w:rPr>
      <w:t>/</w:t>
    </w:r>
    <w:r w:rsidR="00D43C13" w:rsidRPr="000D166E">
      <w:rPr>
        <w:rFonts w:ascii="Montserrat" w:hAnsi="Montserrat" w:cs="Arial Narrow"/>
        <w:sz w:val="16"/>
        <w:szCs w:val="16"/>
      </w:rPr>
      <w:t xml:space="preserve"> </w:t>
    </w:r>
    <w:r w:rsidR="000455F8" w:rsidRPr="000D166E">
      <w:rPr>
        <w:rFonts w:ascii="Montserrat" w:hAnsi="Montserrat" w:cs="Arial Narrow"/>
        <w:sz w:val="16"/>
        <w:szCs w:val="16"/>
      </w:rPr>
      <w:t>Nov</w:t>
    </w:r>
    <w:r w:rsidR="00EB15ED" w:rsidRPr="000D166E">
      <w:rPr>
        <w:rFonts w:ascii="Montserrat" w:hAnsi="Montserrat" w:cs="Arial Narrow"/>
        <w:sz w:val="16"/>
        <w:szCs w:val="16"/>
      </w:rPr>
      <w:t>iembre</w:t>
    </w:r>
    <w:r w:rsidR="00D43C13" w:rsidRPr="000D166E">
      <w:rPr>
        <w:rFonts w:ascii="Montserrat" w:hAnsi="Montserrat" w:cs="Arial Narrow"/>
        <w:sz w:val="16"/>
        <w:szCs w:val="16"/>
      </w:rPr>
      <w:t xml:space="preserve"> </w:t>
    </w:r>
    <w:r w:rsidR="00C86737" w:rsidRPr="000D166E">
      <w:rPr>
        <w:rFonts w:ascii="Montserrat" w:hAnsi="Montserrat" w:cs="Arial Narrow"/>
        <w:sz w:val="16"/>
        <w:szCs w:val="16"/>
      </w:rPr>
      <w:t>2</w:t>
    </w:r>
    <w:r w:rsidR="007311C7" w:rsidRPr="000D166E">
      <w:rPr>
        <w:rFonts w:ascii="Montserrat" w:hAnsi="Montserrat" w:cs="Arial Narrow"/>
        <w:sz w:val="16"/>
        <w:szCs w:val="16"/>
      </w:rPr>
      <w:t>0</w:t>
    </w:r>
    <w:r w:rsidR="00AD2AF1" w:rsidRPr="000D166E">
      <w:rPr>
        <w:rFonts w:ascii="Montserrat" w:hAnsi="Montserrat" w:cs="Arial Narrow"/>
        <w:sz w:val="16"/>
        <w:szCs w:val="16"/>
      </w:rPr>
      <w:t>2</w:t>
    </w:r>
    <w:r w:rsidR="00E91C02" w:rsidRPr="000D166E">
      <w:rPr>
        <w:rFonts w:ascii="Montserrat" w:hAnsi="Montserrat" w:cs="Arial Narrow"/>
        <w:sz w:val="16"/>
        <w:szCs w:val="16"/>
      </w:rPr>
      <w:t>1</w:t>
    </w:r>
    <w:r w:rsidR="007311C7" w:rsidRPr="000D166E">
      <w:rPr>
        <w:rFonts w:ascii="Montserrat" w:hAnsi="Montserrat" w:cs="Arial Narrow"/>
        <w:sz w:val="16"/>
        <w:szCs w:val="16"/>
      </w:rPr>
      <w:t>.</w:t>
    </w:r>
  </w:p>
  <w:p w14:paraId="4B14349E" w14:textId="77777777" w:rsidR="00520774" w:rsidRPr="00E91C02" w:rsidRDefault="007311C7" w:rsidP="004034A6">
    <w:pPr>
      <w:tabs>
        <w:tab w:val="left" w:pos="567"/>
      </w:tabs>
      <w:ind w:right="-1"/>
      <w:jc w:val="both"/>
      <w:rPr>
        <w:rFonts w:ascii="Montserrat" w:hAnsi="Montserrat" w:cs="Arial Narrow"/>
        <w:sz w:val="16"/>
        <w:szCs w:val="16"/>
      </w:rPr>
    </w:pP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Pr="00E91C02">
      <w:rPr>
        <w:rFonts w:ascii="Montserrat" w:hAnsi="Montserrat" w:cs="Arial Narrow"/>
        <w:sz w:val="16"/>
        <w:szCs w:val="16"/>
        <w:lang w:val="pt-BR"/>
      </w:rPr>
      <w:tab/>
    </w:r>
    <w:r w:rsidR="004D6762" w:rsidRPr="00E91C02">
      <w:rPr>
        <w:rFonts w:ascii="Montserrat" w:hAnsi="Montserrat" w:cs="Arial Narrow"/>
        <w:sz w:val="16"/>
        <w:szCs w:val="16"/>
        <w:lang w:val="pt-BR"/>
      </w:rPr>
      <w:t xml:space="preserve">Página </w:t>
    </w:r>
    <w:r w:rsidR="004D6762" w:rsidRPr="00E91C02">
      <w:rPr>
        <w:rFonts w:ascii="Montserrat" w:hAnsi="Montserrat" w:cs="Arial Narrow"/>
        <w:sz w:val="16"/>
        <w:szCs w:val="16"/>
      </w:rPr>
      <w:fldChar w:fldCharType="begin"/>
    </w:r>
    <w:r w:rsidR="004D6762" w:rsidRPr="00E91C02">
      <w:rPr>
        <w:rFonts w:ascii="Montserrat" w:hAnsi="Montserrat" w:cs="Arial Narrow"/>
        <w:sz w:val="16"/>
        <w:szCs w:val="16"/>
      </w:rPr>
      <w:instrText xml:space="preserve"> PAGE </w:instrText>
    </w:r>
    <w:r w:rsidR="004D6762" w:rsidRPr="00E91C02">
      <w:rPr>
        <w:rFonts w:ascii="Montserrat" w:hAnsi="Montserrat" w:cs="Arial Narrow"/>
        <w:sz w:val="16"/>
        <w:szCs w:val="16"/>
      </w:rPr>
      <w:fldChar w:fldCharType="separate"/>
    </w:r>
    <w:r w:rsidR="001907F1">
      <w:rPr>
        <w:rFonts w:ascii="Montserrat" w:hAnsi="Montserrat" w:cs="Arial Narrow"/>
        <w:noProof/>
        <w:sz w:val="16"/>
        <w:szCs w:val="16"/>
      </w:rPr>
      <w:t>10</w:t>
    </w:r>
    <w:r w:rsidR="004D6762" w:rsidRPr="00E91C02">
      <w:rPr>
        <w:rFonts w:ascii="Montserrat" w:hAnsi="Montserrat" w:cs="Arial Narrow"/>
        <w:sz w:val="16"/>
        <w:szCs w:val="16"/>
      </w:rPr>
      <w:fldChar w:fldCharType="end"/>
    </w:r>
    <w:r w:rsidR="004D6762" w:rsidRPr="00E91C02">
      <w:rPr>
        <w:rFonts w:ascii="Montserrat" w:hAnsi="Montserrat" w:cs="Arial Narrow"/>
        <w:sz w:val="16"/>
        <w:szCs w:val="16"/>
        <w:lang w:val="pt-BR"/>
      </w:rPr>
      <w:t xml:space="preserve"> de </w:t>
    </w:r>
    <w:r w:rsidR="004D6762" w:rsidRPr="00E91C02">
      <w:rPr>
        <w:rFonts w:ascii="Montserrat" w:hAnsi="Montserrat" w:cs="Arial Narrow"/>
        <w:sz w:val="16"/>
        <w:szCs w:val="16"/>
      </w:rPr>
      <w:fldChar w:fldCharType="begin"/>
    </w:r>
    <w:r w:rsidR="004D6762" w:rsidRPr="00E91C02">
      <w:rPr>
        <w:rFonts w:ascii="Montserrat" w:hAnsi="Montserrat" w:cs="Arial Narrow"/>
        <w:sz w:val="16"/>
        <w:szCs w:val="16"/>
      </w:rPr>
      <w:instrText xml:space="preserve"> NUMPAGES \*Arabic </w:instrText>
    </w:r>
    <w:r w:rsidR="004D6762" w:rsidRPr="00E91C02">
      <w:rPr>
        <w:rFonts w:ascii="Montserrat" w:hAnsi="Montserrat" w:cs="Arial Narrow"/>
        <w:sz w:val="16"/>
        <w:szCs w:val="16"/>
      </w:rPr>
      <w:fldChar w:fldCharType="separate"/>
    </w:r>
    <w:r w:rsidR="001907F1">
      <w:rPr>
        <w:rFonts w:ascii="Montserrat" w:hAnsi="Montserrat" w:cs="Arial Narrow"/>
        <w:noProof/>
        <w:sz w:val="16"/>
        <w:szCs w:val="16"/>
      </w:rPr>
      <w:t>10</w:t>
    </w:r>
    <w:r w:rsidR="004D6762" w:rsidRPr="00E91C02">
      <w:rPr>
        <w:rFonts w:ascii="Montserrat" w:hAnsi="Montserrat" w:cs="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349F" w14:textId="77777777" w:rsidR="00520774" w:rsidRDefault="00520774">
    <w:pPr>
      <w:pStyle w:val="Piedepgina"/>
    </w:pPr>
    <w:r>
      <w:rPr>
        <w:rFonts w:ascii="Arial Narrow" w:hAnsi="Arial Narrow"/>
        <w:sz w:val="16"/>
        <w:szCs w:val="12"/>
        <w:lang w:val="pt-BR"/>
      </w:rPr>
      <w:t xml:space="preserve">                                                    </w:t>
    </w:r>
    <w:r>
      <w:rPr>
        <w:rFonts w:ascii="Arial Narrow" w:hAnsi="Arial Narrow"/>
        <w:sz w:val="12"/>
        <w:szCs w:val="12"/>
        <w:lang w:val="pt-BR"/>
      </w:rPr>
      <w:t xml:space="preserve">                                                                                                                                                                                                                                                                                     </w:t>
    </w:r>
    <w:r>
      <w:rPr>
        <w:rFonts w:ascii="Arial Narrow" w:hAnsi="Arial Narrow"/>
        <w:sz w:val="16"/>
        <w:lang w:val="pt-BR"/>
      </w:rPr>
      <w:t xml:space="preserve">Página </w:t>
    </w:r>
    <w:r>
      <w:rPr>
        <w:sz w:val="16"/>
        <w:lang w:val="es-MX"/>
      </w:rPr>
      <w:fldChar w:fldCharType="begin"/>
    </w:r>
    <w:r>
      <w:rPr>
        <w:sz w:val="16"/>
        <w:lang w:val="es-MX"/>
      </w:rPr>
      <w:instrText xml:space="preserve"> PAGE </w:instrText>
    </w:r>
    <w:r>
      <w:rPr>
        <w:sz w:val="16"/>
        <w:lang w:val="es-MX"/>
      </w:rPr>
      <w:fldChar w:fldCharType="separate"/>
    </w:r>
    <w:r>
      <w:rPr>
        <w:noProof/>
        <w:sz w:val="16"/>
        <w:lang w:val="es-MX"/>
      </w:rPr>
      <w:t>1</w:t>
    </w:r>
    <w:r>
      <w:rPr>
        <w:rFonts w:ascii="Arial Narrow" w:hAnsi="Arial Narrow"/>
        <w:sz w:val="16"/>
        <w:lang w:val="es-MX"/>
      </w:rPr>
      <w:fldChar w:fldCharType="end"/>
    </w:r>
    <w:r>
      <w:rPr>
        <w:rFonts w:ascii="Arial Narrow" w:hAnsi="Arial Narrow"/>
        <w:sz w:val="16"/>
        <w:lang w:val="pt-BR"/>
      </w:rPr>
      <w:t xml:space="preserve"> de </w:t>
    </w:r>
    <w:r>
      <w:rPr>
        <w:sz w:val="16"/>
        <w:lang w:val="es-MX"/>
      </w:rPr>
      <w:fldChar w:fldCharType="begin"/>
    </w:r>
    <w:r>
      <w:rPr>
        <w:sz w:val="16"/>
        <w:lang w:val="es-MX"/>
      </w:rPr>
      <w:instrText xml:space="preserve"> NUMPAGES \*Arabic </w:instrText>
    </w:r>
    <w:r>
      <w:rPr>
        <w:sz w:val="16"/>
        <w:lang w:val="es-MX"/>
      </w:rPr>
      <w:fldChar w:fldCharType="separate"/>
    </w:r>
    <w:r w:rsidR="000F1D16">
      <w:rPr>
        <w:noProof/>
        <w:sz w:val="16"/>
        <w:lang w:val="es-MX"/>
      </w:rPr>
      <w:t>10</w:t>
    </w:r>
    <w:r>
      <w:rPr>
        <w:rFonts w:ascii="Arial Narrow" w:hAnsi="Arial Narrow"/>
        <w:sz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3B51" w14:textId="77777777" w:rsidR="000527FB" w:rsidRDefault="000527FB">
      <w:r>
        <w:separator/>
      </w:r>
    </w:p>
  </w:footnote>
  <w:footnote w:type="continuationSeparator" w:id="0">
    <w:p w14:paraId="2BC83757" w14:textId="77777777" w:rsidR="000527FB" w:rsidRDefault="0005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2CF9" w14:textId="7DCBB643" w:rsidR="00BF564C" w:rsidRDefault="00E672F9" w:rsidP="007311C7">
    <w:pPr>
      <w:pStyle w:val="Encabezado"/>
      <w:ind w:right="49"/>
      <w:jc w:val="right"/>
      <w:rPr>
        <w:lang w:val="es-MX"/>
      </w:rPr>
    </w:pPr>
    <w:r w:rsidRPr="00E672F9">
      <w:rPr>
        <w:rFonts w:ascii="Montserrat" w:hAnsi="Montserrat" w:cs="Arial Narrow"/>
        <w:b/>
        <w:noProof/>
        <w:lang w:val="es-MX" w:eastAsia="es-MX"/>
      </w:rPr>
      <w:drawing>
        <wp:anchor distT="0" distB="0" distL="0" distR="0" simplePos="0" relativeHeight="251658240" behindDoc="1" locked="0" layoutInCell="1" hidden="0" allowOverlap="1" wp14:anchorId="23EDA84A" wp14:editId="2C6ED3AD">
          <wp:simplePos x="0" y="0"/>
          <wp:positionH relativeFrom="column">
            <wp:posOffset>4438015</wp:posOffset>
          </wp:positionH>
          <wp:positionV relativeFrom="paragraph">
            <wp:posOffset>11430</wp:posOffset>
          </wp:positionV>
          <wp:extent cx="2679065" cy="467360"/>
          <wp:effectExtent l="0" t="0" r="6985" b="889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58956"/>
                  <a:stretch/>
                </pic:blipFill>
                <pic:spPr bwMode="auto">
                  <a:xfrm>
                    <a:off x="0" y="0"/>
                    <a:ext cx="2679065" cy="46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72F9">
      <w:rPr>
        <w:rFonts w:ascii="Montserrat" w:hAnsi="Montserrat" w:cs="Arial Narrow"/>
        <w:b/>
        <w:noProof/>
        <w:lang w:val="es-MX" w:eastAsia="es-MX"/>
      </w:rPr>
      <w:drawing>
        <wp:anchor distT="0" distB="0" distL="0" distR="0" simplePos="0" relativeHeight="251667456" behindDoc="1" locked="0" layoutInCell="1" hidden="0" allowOverlap="1" wp14:anchorId="7DC3606F" wp14:editId="6CA24C5E">
          <wp:simplePos x="0" y="0"/>
          <wp:positionH relativeFrom="column">
            <wp:posOffset>0</wp:posOffset>
          </wp:positionH>
          <wp:positionV relativeFrom="paragraph">
            <wp:posOffset>20955</wp:posOffset>
          </wp:positionV>
          <wp:extent cx="1828800" cy="5429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r="68616"/>
                  <a:stretch/>
                </pic:blipFill>
                <pic:spPr bwMode="auto">
                  <a:xfrm>
                    <a:off x="0" y="0"/>
                    <a:ext cx="182880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281BB" w14:textId="73AE38F3" w:rsidR="00BF564C" w:rsidRDefault="00BF564C" w:rsidP="007311C7">
    <w:pPr>
      <w:pStyle w:val="Encabezado"/>
      <w:ind w:right="49"/>
      <w:jc w:val="right"/>
      <w:rPr>
        <w:lang w:val="es-MX"/>
      </w:rPr>
    </w:pPr>
  </w:p>
  <w:p w14:paraId="37C71D85" w14:textId="2876328E" w:rsidR="00BF564C" w:rsidRDefault="00BF564C" w:rsidP="007311C7">
    <w:pPr>
      <w:pStyle w:val="Encabezado"/>
      <w:ind w:right="49"/>
      <w:jc w:val="right"/>
      <w:rPr>
        <w:lang w:val="es-MX"/>
      </w:rPr>
    </w:pPr>
  </w:p>
  <w:p w14:paraId="6B268A5D" w14:textId="1DFEE7BE" w:rsidR="00BF564C" w:rsidRDefault="00BF564C" w:rsidP="007311C7">
    <w:pPr>
      <w:pStyle w:val="Encabezado"/>
      <w:ind w:right="49"/>
      <w:jc w:val="right"/>
      <w:rPr>
        <w:rFonts w:ascii="Montserrat" w:hAnsi="Montserrat" w:cs="Arial Narrow"/>
        <w:b/>
      </w:rPr>
    </w:pPr>
  </w:p>
  <w:p w14:paraId="4B143498" w14:textId="32BB63B9" w:rsidR="007311C7" w:rsidRPr="00E91C02" w:rsidRDefault="007311C7" w:rsidP="007311C7">
    <w:pPr>
      <w:pStyle w:val="Encabezado"/>
      <w:ind w:right="49"/>
      <w:jc w:val="right"/>
      <w:rPr>
        <w:rFonts w:ascii="Montserrat" w:hAnsi="Montserrat" w:cs="Arial Narrow"/>
        <w:b/>
      </w:rPr>
    </w:pPr>
    <w:r w:rsidRPr="00E91C02">
      <w:rPr>
        <w:rFonts w:ascii="Montserrat" w:hAnsi="Montserrat" w:cs="Arial Narrow"/>
        <w:b/>
      </w:rPr>
      <w:t xml:space="preserve">Acta de Verificación Sanitaria </w:t>
    </w:r>
    <w:r w:rsidR="0081491A" w:rsidRPr="00E91C02">
      <w:rPr>
        <w:rFonts w:ascii="Montserrat" w:hAnsi="Montserrat" w:cs="Arial Narrow"/>
        <w:b/>
      </w:rPr>
      <w:t>No. _</w:t>
    </w:r>
    <w:r w:rsidRPr="00E91C02">
      <w:rPr>
        <w:rFonts w:ascii="Montserrat" w:hAnsi="Montserrat" w:cs="Arial Narrow"/>
        <w:b/>
      </w:rPr>
      <w:t>__________</w:t>
    </w:r>
    <w:r w:rsidR="00E672F9">
      <w:rPr>
        <w:rFonts w:ascii="Montserrat" w:hAnsi="Montserrat" w:cs="Arial Narrow"/>
        <w:b/>
      </w:rPr>
      <w:t>___</w:t>
    </w:r>
    <w:r w:rsidRPr="00E91C02">
      <w:rPr>
        <w:rFonts w:ascii="Montserrat" w:hAnsi="Montserrat" w:cs="Arial Narrow"/>
        <w:b/>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8A6E186"/>
    <w:name w:val="WW8Num4"/>
    <w:lvl w:ilvl="0">
      <w:start w:val="1"/>
      <w:numFmt w:val="decimal"/>
      <w:lvlText w:val="%1."/>
      <w:lvlJc w:val="left"/>
      <w:pPr>
        <w:tabs>
          <w:tab w:val="num" w:pos="720"/>
        </w:tabs>
        <w:ind w:left="720" w:hanging="360"/>
      </w:pPr>
      <w:rPr>
        <w:rFonts w:ascii="Arial Narrow" w:hAnsi="Arial Narrow" w:hint="default"/>
      </w:rPr>
    </w:lvl>
  </w:abstractNum>
  <w:abstractNum w:abstractNumId="1">
    <w:nsid w:val="00000002"/>
    <w:multiLevelType w:val="singleLevel"/>
    <w:tmpl w:val="00000002"/>
    <w:lvl w:ilvl="0">
      <w:start w:val="1"/>
      <w:numFmt w:val="upperRoman"/>
      <w:lvlText w:val="%1."/>
      <w:lvlJc w:val="left"/>
      <w:pPr>
        <w:tabs>
          <w:tab w:val="num" w:pos="1080"/>
        </w:tabs>
        <w:ind w:left="1080" w:hanging="720"/>
      </w:pPr>
      <w:rPr>
        <w:rFonts w:ascii="Symbol" w:hAnsi="Symbol"/>
      </w:r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886AD166"/>
    <w:name w:val="WW8Num8"/>
    <w:lvl w:ilvl="0">
      <w:start w:val="1"/>
      <w:numFmt w:val="decimal"/>
      <w:lvlText w:val="%1."/>
      <w:lvlJc w:val="left"/>
      <w:pPr>
        <w:tabs>
          <w:tab w:val="num" w:pos="1211"/>
        </w:tabs>
        <w:ind w:left="1211" w:hanging="360"/>
      </w:pPr>
      <w:rPr>
        <w:rFonts w:ascii="Montserrat" w:hAnsi="Montserrat" w:hint="default"/>
        <w:b w:val="0"/>
        <w:color w:val="000000"/>
        <w:sz w:val="20"/>
        <w:szCs w:val="20"/>
      </w:rPr>
    </w:lvl>
  </w:abstractNum>
  <w:abstractNum w:abstractNumId="4">
    <w:nsid w:val="00000005"/>
    <w:multiLevelType w:val="singleLevel"/>
    <w:tmpl w:val="250458E2"/>
    <w:name w:val="WW8Num9"/>
    <w:lvl w:ilvl="0">
      <w:start w:val="1"/>
      <w:numFmt w:val="decimal"/>
      <w:lvlText w:val="%1."/>
      <w:lvlJc w:val="left"/>
      <w:pPr>
        <w:tabs>
          <w:tab w:val="num" w:pos="720"/>
        </w:tabs>
        <w:ind w:left="720" w:hanging="360"/>
      </w:pPr>
      <w:rPr>
        <w:rFonts w:ascii="Arial Narrow" w:hAnsi="Arial Narrow"/>
        <w:b/>
        <w:i w:val="0"/>
        <w:color w:val="auto"/>
        <w:sz w:val="20"/>
        <w:szCs w:val="20"/>
      </w:rPr>
    </w:lvl>
  </w:abstractNum>
  <w:abstractNum w:abstractNumId="5">
    <w:nsid w:val="00000006"/>
    <w:multiLevelType w:val="singleLevel"/>
    <w:tmpl w:val="00000006"/>
    <w:name w:val="WW8Num10"/>
    <w:lvl w:ilvl="0">
      <w:start w:val="9"/>
      <w:numFmt w:val="decimal"/>
      <w:lvlText w:val="%1."/>
      <w:lvlJc w:val="left"/>
      <w:pPr>
        <w:tabs>
          <w:tab w:val="num" w:pos="1080"/>
        </w:tabs>
        <w:ind w:left="1080" w:hanging="360"/>
      </w:pPr>
    </w:lvl>
  </w:abstractNum>
  <w:abstractNum w:abstractNumId="6">
    <w:nsid w:val="00000007"/>
    <w:multiLevelType w:val="singleLevel"/>
    <w:tmpl w:val="069A9B76"/>
    <w:name w:val="WW8Num11"/>
    <w:lvl w:ilvl="0">
      <w:start w:val="173"/>
      <w:numFmt w:val="decimal"/>
      <w:lvlText w:val="%1."/>
      <w:lvlJc w:val="left"/>
      <w:pPr>
        <w:tabs>
          <w:tab w:val="num" w:pos="360"/>
        </w:tabs>
        <w:ind w:left="360" w:hanging="360"/>
      </w:pPr>
      <w:rPr>
        <w:b/>
      </w:rPr>
    </w:lvl>
  </w:abstractNum>
  <w:abstractNum w:abstractNumId="7">
    <w:nsid w:val="00000008"/>
    <w:multiLevelType w:val="singleLevel"/>
    <w:tmpl w:val="080A0013"/>
    <w:lvl w:ilvl="0">
      <w:start w:val="1"/>
      <w:numFmt w:val="upperRoman"/>
      <w:lvlText w:val="%1."/>
      <w:lvlJc w:val="right"/>
      <w:pPr>
        <w:ind w:left="644" w:hanging="360"/>
      </w:pPr>
      <w:rPr>
        <w:b/>
        <w:sz w:val="20"/>
        <w:szCs w:val="20"/>
      </w:rPr>
    </w:lvl>
  </w:abstractNum>
  <w:abstractNum w:abstractNumId="8">
    <w:nsid w:val="00000009"/>
    <w:multiLevelType w:val="multilevel"/>
    <w:tmpl w:val="84E0E6EC"/>
    <w:name w:val="WW8Num13"/>
    <w:lvl w:ilvl="0">
      <w:start w:val="120"/>
      <w:numFmt w:val="decimal"/>
      <w:lvlText w:val="%1."/>
      <w:lvlJc w:val="left"/>
      <w:pPr>
        <w:tabs>
          <w:tab w:val="num" w:pos="360"/>
        </w:tabs>
        <w:ind w:left="360" w:hanging="360"/>
      </w:pPr>
      <w:rPr>
        <w:rFonts w:ascii="Arial" w:hAnsi="Arial" w:cs="Arial" w:hint="default"/>
        <w:b/>
        <w:color w:val="auto"/>
        <w:sz w:val="20"/>
        <w:szCs w:val="20"/>
      </w:rPr>
    </w:lvl>
    <w:lvl w:ilvl="1">
      <w:start w:val="1"/>
      <w:numFmt w:val="lowerLetter"/>
      <w:lvlText w:val="%2."/>
      <w:lvlJc w:val="left"/>
      <w:pPr>
        <w:tabs>
          <w:tab w:val="num" w:pos="1868"/>
        </w:tabs>
        <w:ind w:left="1868" w:hanging="360"/>
      </w:pPr>
    </w:lvl>
    <w:lvl w:ilvl="2">
      <w:start w:val="1"/>
      <w:numFmt w:val="lowerRoman"/>
      <w:lvlText w:val="%3."/>
      <w:lvlJc w:val="right"/>
      <w:pPr>
        <w:tabs>
          <w:tab w:val="num" w:pos="2588"/>
        </w:tabs>
        <w:ind w:left="2588" w:hanging="180"/>
      </w:pPr>
    </w:lvl>
    <w:lvl w:ilvl="3">
      <w:start w:val="1"/>
      <w:numFmt w:val="decimal"/>
      <w:lvlText w:val="%4."/>
      <w:lvlJc w:val="left"/>
      <w:pPr>
        <w:tabs>
          <w:tab w:val="num" w:pos="3308"/>
        </w:tabs>
        <w:ind w:left="3308" w:hanging="360"/>
      </w:pPr>
    </w:lvl>
    <w:lvl w:ilvl="4">
      <w:start w:val="1"/>
      <w:numFmt w:val="lowerLetter"/>
      <w:lvlText w:val="%5."/>
      <w:lvlJc w:val="left"/>
      <w:pPr>
        <w:tabs>
          <w:tab w:val="num" w:pos="4028"/>
        </w:tabs>
        <w:ind w:left="4028" w:hanging="360"/>
      </w:pPr>
    </w:lvl>
    <w:lvl w:ilvl="5">
      <w:start w:val="1"/>
      <w:numFmt w:val="lowerRoman"/>
      <w:lvlText w:val="%6."/>
      <w:lvlJc w:val="right"/>
      <w:pPr>
        <w:tabs>
          <w:tab w:val="num" w:pos="4748"/>
        </w:tabs>
        <w:ind w:left="4748" w:hanging="180"/>
      </w:pPr>
    </w:lvl>
    <w:lvl w:ilvl="6">
      <w:start w:val="1"/>
      <w:numFmt w:val="decimal"/>
      <w:lvlText w:val="%7."/>
      <w:lvlJc w:val="left"/>
      <w:pPr>
        <w:tabs>
          <w:tab w:val="num" w:pos="5468"/>
        </w:tabs>
        <w:ind w:left="5468" w:hanging="360"/>
      </w:pPr>
    </w:lvl>
    <w:lvl w:ilvl="7">
      <w:start w:val="1"/>
      <w:numFmt w:val="lowerLetter"/>
      <w:lvlText w:val="%8."/>
      <w:lvlJc w:val="left"/>
      <w:pPr>
        <w:tabs>
          <w:tab w:val="num" w:pos="6188"/>
        </w:tabs>
        <w:ind w:left="6188" w:hanging="360"/>
      </w:pPr>
    </w:lvl>
    <w:lvl w:ilvl="8">
      <w:start w:val="1"/>
      <w:numFmt w:val="lowerRoman"/>
      <w:lvlText w:val="%9."/>
      <w:lvlJc w:val="right"/>
      <w:pPr>
        <w:tabs>
          <w:tab w:val="num" w:pos="6908"/>
        </w:tabs>
        <w:ind w:left="6908" w:hanging="180"/>
      </w:pPr>
    </w:lvl>
  </w:abstractNum>
  <w:abstractNum w:abstractNumId="9">
    <w:nsid w:val="0000000A"/>
    <w:multiLevelType w:val="singleLevel"/>
    <w:tmpl w:val="75A00CF2"/>
    <w:name w:val="WW8Num14"/>
    <w:lvl w:ilvl="0">
      <w:start w:val="138"/>
      <w:numFmt w:val="decimal"/>
      <w:lvlText w:val="%1."/>
      <w:lvlJc w:val="left"/>
      <w:pPr>
        <w:tabs>
          <w:tab w:val="num" w:pos="1508"/>
        </w:tabs>
        <w:ind w:left="1508" w:hanging="360"/>
      </w:pPr>
      <w:rPr>
        <w:b/>
        <w:color w:val="auto"/>
        <w:sz w:val="20"/>
        <w:szCs w:val="20"/>
      </w:rPr>
    </w:lvl>
  </w:abstractNum>
  <w:abstractNum w:abstractNumId="10">
    <w:nsid w:val="0000000B"/>
    <w:multiLevelType w:val="singleLevel"/>
    <w:tmpl w:val="716EF3EE"/>
    <w:name w:val="WW8Num15"/>
    <w:lvl w:ilvl="0">
      <w:start w:val="1"/>
      <w:numFmt w:val="decimal"/>
      <w:lvlText w:val="%1."/>
      <w:lvlJc w:val="left"/>
      <w:pPr>
        <w:tabs>
          <w:tab w:val="num" w:pos="720"/>
        </w:tabs>
        <w:ind w:left="720" w:hanging="360"/>
      </w:pPr>
      <w:rPr>
        <w:b/>
        <w:sz w:val="20"/>
        <w:szCs w:val="20"/>
      </w:rPr>
    </w:lvl>
  </w:abstractNum>
  <w:abstractNum w:abstractNumId="11">
    <w:nsid w:val="0000000C"/>
    <w:multiLevelType w:val="singleLevel"/>
    <w:tmpl w:val="0000000C"/>
    <w:name w:val="WW8Num8"/>
    <w:lvl w:ilvl="0">
      <w:start w:val="1"/>
      <w:numFmt w:val="lowerLetter"/>
      <w:lvlText w:val="%1)"/>
      <w:lvlJc w:val="left"/>
      <w:pPr>
        <w:tabs>
          <w:tab w:val="num" w:pos="1080"/>
        </w:tabs>
        <w:ind w:left="1080" w:hanging="360"/>
      </w:pPr>
      <w:rPr>
        <w:b w:val="0"/>
        <w:i w:val="0"/>
        <w:color w:val="auto"/>
        <w:sz w:val="18"/>
      </w:rPr>
    </w:lvl>
  </w:abstractNum>
  <w:abstractNum w:abstractNumId="12">
    <w:nsid w:val="0000000D"/>
    <w:multiLevelType w:val="singleLevel"/>
    <w:tmpl w:val="B0288A06"/>
    <w:name w:val="WW8Num17"/>
    <w:lvl w:ilvl="0">
      <w:start w:val="1"/>
      <w:numFmt w:val="decimal"/>
      <w:lvlText w:val="%1."/>
      <w:lvlJc w:val="left"/>
      <w:pPr>
        <w:tabs>
          <w:tab w:val="num" w:pos="814"/>
        </w:tabs>
        <w:ind w:left="814" w:hanging="360"/>
      </w:pPr>
      <w:rPr>
        <w:b/>
        <w:sz w:val="20"/>
        <w:szCs w:val="20"/>
      </w:rPr>
    </w:lvl>
  </w:abstractNum>
  <w:abstractNum w:abstractNumId="13">
    <w:nsid w:val="0000000E"/>
    <w:multiLevelType w:val="multilevel"/>
    <w:tmpl w:val="0000000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DA64ED1"/>
    <w:multiLevelType w:val="hybridMultilevel"/>
    <w:tmpl w:val="A3E6201C"/>
    <w:lvl w:ilvl="0" w:tplc="4F362C44">
      <w:start w:val="1"/>
      <w:numFmt w:val="decimal"/>
      <w:lvlText w:val="%1."/>
      <w:lvlJc w:val="left"/>
      <w:pPr>
        <w:tabs>
          <w:tab w:val="num" w:pos="720"/>
        </w:tabs>
        <w:ind w:left="720" w:hanging="360"/>
      </w:pPr>
      <w:rPr>
        <w:rFonts w:ascii="Arial Narrow" w:hAnsi="Arial Narrow" w:hint="default"/>
        <w:b w:val="0"/>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061EDB"/>
    <w:multiLevelType w:val="hybridMultilevel"/>
    <w:tmpl w:val="FDC882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C522E0"/>
    <w:multiLevelType w:val="hybridMultilevel"/>
    <w:tmpl w:val="6BA61E36"/>
    <w:lvl w:ilvl="0" w:tplc="72B4EBC2">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603143"/>
    <w:multiLevelType w:val="hybridMultilevel"/>
    <w:tmpl w:val="CD70F6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143682"/>
    <w:multiLevelType w:val="hybridMultilevel"/>
    <w:tmpl w:val="F71EC792"/>
    <w:lvl w:ilvl="0" w:tplc="CAA8035A">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360BA4"/>
    <w:multiLevelType w:val="hybridMultilevel"/>
    <w:tmpl w:val="6D420E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16"/>
  </w:num>
  <w:num w:numId="17">
    <w:abstractNumId w:val="14"/>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25"/>
    <w:rsid w:val="00003C87"/>
    <w:rsid w:val="000043E4"/>
    <w:rsid w:val="000178C8"/>
    <w:rsid w:val="00024B9E"/>
    <w:rsid w:val="00040052"/>
    <w:rsid w:val="000417F4"/>
    <w:rsid w:val="00044F7F"/>
    <w:rsid w:val="000455F8"/>
    <w:rsid w:val="000527FB"/>
    <w:rsid w:val="00054A47"/>
    <w:rsid w:val="00060480"/>
    <w:rsid w:val="00073D21"/>
    <w:rsid w:val="000741E8"/>
    <w:rsid w:val="0007538F"/>
    <w:rsid w:val="00080207"/>
    <w:rsid w:val="00083170"/>
    <w:rsid w:val="0009020C"/>
    <w:rsid w:val="00090621"/>
    <w:rsid w:val="0009159F"/>
    <w:rsid w:val="00093226"/>
    <w:rsid w:val="000A6334"/>
    <w:rsid w:val="000B37A4"/>
    <w:rsid w:val="000B3F24"/>
    <w:rsid w:val="000C0D24"/>
    <w:rsid w:val="000C3868"/>
    <w:rsid w:val="000C48D2"/>
    <w:rsid w:val="000C65FA"/>
    <w:rsid w:val="000C66C6"/>
    <w:rsid w:val="000D166E"/>
    <w:rsid w:val="000D2688"/>
    <w:rsid w:val="000E00CA"/>
    <w:rsid w:val="000E6999"/>
    <w:rsid w:val="000F1D16"/>
    <w:rsid w:val="000F3D29"/>
    <w:rsid w:val="001012AA"/>
    <w:rsid w:val="0010348F"/>
    <w:rsid w:val="001050A1"/>
    <w:rsid w:val="00106549"/>
    <w:rsid w:val="00106ADE"/>
    <w:rsid w:val="00107902"/>
    <w:rsid w:val="00114FBD"/>
    <w:rsid w:val="00120F0D"/>
    <w:rsid w:val="00121FD4"/>
    <w:rsid w:val="00122FDD"/>
    <w:rsid w:val="001269C6"/>
    <w:rsid w:val="00127B11"/>
    <w:rsid w:val="0013231A"/>
    <w:rsid w:val="00134B20"/>
    <w:rsid w:val="001408E7"/>
    <w:rsid w:val="00141AEB"/>
    <w:rsid w:val="00146FFC"/>
    <w:rsid w:val="0015118C"/>
    <w:rsid w:val="00151A85"/>
    <w:rsid w:val="0015304B"/>
    <w:rsid w:val="0017087C"/>
    <w:rsid w:val="001722B3"/>
    <w:rsid w:val="00173F31"/>
    <w:rsid w:val="00176187"/>
    <w:rsid w:val="0018062C"/>
    <w:rsid w:val="001907F1"/>
    <w:rsid w:val="001909F3"/>
    <w:rsid w:val="00190C35"/>
    <w:rsid w:val="001A2D3B"/>
    <w:rsid w:val="001A65DD"/>
    <w:rsid w:val="001B1F69"/>
    <w:rsid w:val="001B240E"/>
    <w:rsid w:val="001B6C19"/>
    <w:rsid w:val="001C2CF3"/>
    <w:rsid w:val="001C398F"/>
    <w:rsid w:val="001C3B36"/>
    <w:rsid w:val="001C47C2"/>
    <w:rsid w:val="001D0004"/>
    <w:rsid w:val="001D166B"/>
    <w:rsid w:val="001D40B6"/>
    <w:rsid w:val="001D5308"/>
    <w:rsid w:val="001D57FC"/>
    <w:rsid w:val="001E4860"/>
    <w:rsid w:val="001F4624"/>
    <w:rsid w:val="001F6750"/>
    <w:rsid w:val="001F7307"/>
    <w:rsid w:val="002028AE"/>
    <w:rsid w:val="00202FC8"/>
    <w:rsid w:val="00203B5A"/>
    <w:rsid w:val="00204927"/>
    <w:rsid w:val="00211259"/>
    <w:rsid w:val="00212773"/>
    <w:rsid w:val="00212C73"/>
    <w:rsid w:val="00213B46"/>
    <w:rsid w:val="00214B49"/>
    <w:rsid w:val="002267A6"/>
    <w:rsid w:val="00230178"/>
    <w:rsid w:val="002311FA"/>
    <w:rsid w:val="00231252"/>
    <w:rsid w:val="00231458"/>
    <w:rsid w:val="00240EC7"/>
    <w:rsid w:val="0024164B"/>
    <w:rsid w:val="002511E3"/>
    <w:rsid w:val="00253A6A"/>
    <w:rsid w:val="00253FF0"/>
    <w:rsid w:val="00256F51"/>
    <w:rsid w:val="00257668"/>
    <w:rsid w:val="00260A90"/>
    <w:rsid w:val="002622A1"/>
    <w:rsid w:val="002644D3"/>
    <w:rsid w:val="0026513F"/>
    <w:rsid w:val="00265236"/>
    <w:rsid w:val="00266FCA"/>
    <w:rsid w:val="00270B89"/>
    <w:rsid w:val="00274129"/>
    <w:rsid w:val="002751AC"/>
    <w:rsid w:val="00285A88"/>
    <w:rsid w:val="002900A3"/>
    <w:rsid w:val="00294C1B"/>
    <w:rsid w:val="00294D40"/>
    <w:rsid w:val="002A1A56"/>
    <w:rsid w:val="002A1E16"/>
    <w:rsid w:val="002A1ECB"/>
    <w:rsid w:val="002A47A5"/>
    <w:rsid w:val="002B1F9E"/>
    <w:rsid w:val="002B3A1B"/>
    <w:rsid w:val="002B3D8D"/>
    <w:rsid w:val="002B4189"/>
    <w:rsid w:val="002C4D31"/>
    <w:rsid w:val="002D4788"/>
    <w:rsid w:val="002D4866"/>
    <w:rsid w:val="002D620B"/>
    <w:rsid w:val="002D6778"/>
    <w:rsid w:val="002E2654"/>
    <w:rsid w:val="002E3F81"/>
    <w:rsid w:val="002E7630"/>
    <w:rsid w:val="00302973"/>
    <w:rsid w:val="003032F2"/>
    <w:rsid w:val="00305121"/>
    <w:rsid w:val="0031206C"/>
    <w:rsid w:val="00312816"/>
    <w:rsid w:val="003164E9"/>
    <w:rsid w:val="00317693"/>
    <w:rsid w:val="0032324B"/>
    <w:rsid w:val="00324285"/>
    <w:rsid w:val="00324847"/>
    <w:rsid w:val="00330737"/>
    <w:rsid w:val="0033172C"/>
    <w:rsid w:val="0034190B"/>
    <w:rsid w:val="00344782"/>
    <w:rsid w:val="00351D25"/>
    <w:rsid w:val="003539FC"/>
    <w:rsid w:val="0036339B"/>
    <w:rsid w:val="0036424E"/>
    <w:rsid w:val="00366801"/>
    <w:rsid w:val="00367BE8"/>
    <w:rsid w:val="0038025E"/>
    <w:rsid w:val="003807E6"/>
    <w:rsid w:val="00380A87"/>
    <w:rsid w:val="00381D28"/>
    <w:rsid w:val="0038244F"/>
    <w:rsid w:val="003839BB"/>
    <w:rsid w:val="00392944"/>
    <w:rsid w:val="003A2DCE"/>
    <w:rsid w:val="003A3D57"/>
    <w:rsid w:val="003B0EC1"/>
    <w:rsid w:val="003B4AE6"/>
    <w:rsid w:val="003B56CD"/>
    <w:rsid w:val="003C3313"/>
    <w:rsid w:val="003C457C"/>
    <w:rsid w:val="003C5F25"/>
    <w:rsid w:val="003D7B41"/>
    <w:rsid w:val="003E5EEF"/>
    <w:rsid w:val="003E7F4D"/>
    <w:rsid w:val="003F1025"/>
    <w:rsid w:val="003F5A8D"/>
    <w:rsid w:val="00401432"/>
    <w:rsid w:val="004034A6"/>
    <w:rsid w:val="004202DC"/>
    <w:rsid w:val="004205B9"/>
    <w:rsid w:val="0042094C"/>
    <w:rsid w:val="004252B6"/>
    <w:rsid w:val="004342D3"/>
    <w:rsid w:val="00456236"/>
    <w:rsid w:val="00460042"/>
    <w:rsid w:val="004621A3"/>
    <w:rsid w:val="00463D13"/>
    <w:rsid w:val="00464E86"/>
    <w:rsid w:val="004671F7"/>
    <w:rsid w:val="00470FA7"/>
    <w:rsid w:val="0047205A"/>
    <w:rsid w:val="004755E3"/>
    <w:rsid w:val="00477033"/>
    <w:rsid w:val="004869B1"/>
    <w:rsid w:val="00492851"/>
    <w:rsid w:val="004950A0"/>
    <w:rsid w:val="00497D06"/>
    <w:rsid w:val="004A0890"/>
    <w:rsid w:val="004A198D"/>
    <w:rsid w:val="004A2F6A"/>
    <w:rsid w:val="004B26FE"/>
    <w:rsid w:val="004B5087"/>
    <w:rsid w:val="004C70C7"/>
    <w:rsid w:val="004D30C2"/>
    <w:rsid w:val="004D4C6A"/>
    <w:rsid w:val="004D4F5E"/>
    <w:rsid w:val="004D6613"/>
    <w:rsid w:val="004D6762"/>
    <w:rsid w:val="004D7EEF"/>
    <w:rsid w:val="004E0B3B"/>
    <w:rsid w:val="004E396F"/>
    <w:rsid w:val="004E7220"/>
    <w:rsid w:val="004E77D6"/>
    <w:rsid w:val="004F63CD"/>
    <w:rsid w:val="005063BB"/>
    <w:rsid w:val="005164AE"/>
    <w:rsid w:val="00517D9F"/>
    <w:rsid w:val="00520774"/>
    <w:rsid w:val="00521665"/>
    <w:rsid w:val="00524A58"/>
    <w:rsid w:val="0052639F"/>
    <w:rsid w:val="00526BB5"/>
    <w:rsid w:val="0054455D"/>
    <w:rsid w:val="00547DCF"/>
    <w:rsid w:val="00562B95"/>
    <w:rsid w:val="00565604"/>
    <w:rsid w:val="0056563D"/>
    <w:rsid w:val="00583855"/>
    <w:rsid w:val="00586243"/>
    <w:rsid w:val="005876DE"/>
    <w:rsid w:val="00593F22"/>
    <w:rsid w:val="005967B1"/>
    <w:rsid w:val="005A0ED7"/>
    <w:rsid w:val="005B0195"/>
    <w:rsid w:val="005B3524"/>
    <w:rsid w:val="005C6298"/>
    <w:rsid w:val="005D1EF0"/>
    <w:rsid w:val="005D222A"/>
    <w:rsid w:val="005D2741"/>
    <w:rsid w:val="005D3B98"/>
    <w:rsid w:val="005D64FB"/>
    <w:rsid w:val="005D65AC"/>
    <w:rsid w:val="005E3548"/>
    <w:rsid w:val="005E5D48"/>
    <w:rsid w:val="005E717D"/>
    <w:rsid w:val="005F07E7"/>
    <w:rsid w:val="005F205A"/>
    <w:rsid w:val="005F2993"/>
    <w:rsid w:val="0060165F"/>
    <w:rsid w:val="006065E3"/>
    <w:rsid w:val="00613503"/>
    <w:rsid w:val="00620EE1"/>
    <w:rsid w:val="006350E7"/>
    <w:rsid w:val="00636AF8"/>
    <w:rsid w:val="00643369"/>
    <w:rsid w:val="006439CC"/>
    <w:rsid w:val="00644F2B"/>
    <w:rsid w:val="00652D23"/>
    <w:rsid w:val="00652FDD"/>
    <w:rsid w:val="006552EF"/>
    <w:rsid w:val="006558B9"/>
    <w:rsid w:val="00655A74"/>
    <w:rsid w:val="006560CD"/>
    <w:rsid w:val="0066346C"/>
    <w:rsid w:val="00676EEF"/>
    <w:rsid w:val="00677277"/>
    <w:rsid w:val="0068560B"/>
    <w:rsid w:val="0069080B"/>
    <w:rsid w:val="00697BDD"/>
    <w:rsid w:val="006A1F0C"/>
    <w:rsid w:val="006B19E1"/>
    <w:rsid w:val="006B3D42"/>
    <w:rsid w:val="006B62F3"/>
    <w:rsid w:val="006B650A"/>
    <w:rsid w:val="006B69FB"/>
    <w:rsid w:val="006C3A15"/>
    <w:rsid w:val="006E030F"/>
    <w:rsid w:val="006E4C36"/>
    <w:rsid w:val="006E624A"/>
    <w:rsid w:val="006E6F13"/>
    <w:rsid w:val="006F5004"/>
    <w:rsid w:val="00706ABF"/>
    <w:rsid w:val="00716831"/>
    <w:rsid w:val="00723B72"/>
    <w:rsid w:val="00724638"/>
    <w:rsid w:val="007311C7"/>
    <w:rsid w:val="0073260D"/>
    <w:rsid w:val="007351FF"/>
    <w:rsid w:val="0073726B"/>
    <w:rsid w:val="00740E33"/>
    <w:rsid w:val="0074294A"/>
    <w:rsid w:val="00747935"/>
    <w:rsid w:val="00751BED"/>
    <w:rsid w:val="0075398D"/>
    <w:rsid w:val="00765F7A"/>
    <w:rsid w:val="00771CB7"/>
    <w:rsid w:val="00772C75"/>
    <w:rsid w:val="0077511E"/>
    <w:rsid w:val="00776B29"/>
    <w:rsid w:val="00781C4F"/>
    <w:rsid w:val="00782E66"/>
    <w:rsid w:val="00787FED"/>
    <w:rsid w:val="0079228F"/>
    <w:rsid w:val="00797904"/>
    <w:rsid w:val="007A5748"/>
    <w:rsid w:val="007B0371"/>
    <w:rsid w:val="007B6F31"/>
    <w:rsid w:val="007C487C"/>
    <w:rsid w:val="007D7680"/>
    <w:rsid w:val="007E2191"/>
    <w:rsid w:val="007E3D49"/>
    <w:rsid w:val="0080192B"/>
    <w:rsid w:val="00802754"/>
    <w:rsid w:val="00804045"/>
    <w:rsid w:val="0081491A"/>
    <w:rsid w:val="00815F6A"/>
    <w:rsid w:val="00822177"/>
    <w:rsid w:val="008233B7"/>
    <w:rsid w:val="00826B8A"/>
    <w:rsid w:val="00844578"/>
    <w:rsid w:val="00850269"/>
    <w:rsid w:val="00850384"/>
    <w:rsid w:val="00856571"/>
    <w:rsid w:val="008628B2"/>
    <w:rsid w:val="00865A3A"/>
    <w:rsid w:val="00871C1B"/>
    <w:rsid w:val="008725BF"/>
    <w:rsid w:val="008759E2"/>
    <w:rsid w:val="008816E0"/>
    <w:rsid w:val="00891E89"/>
    <w:rsid w:val="008946B8"/>
    <w:rsid w:val="008A024E"/>
    <w:rsid w:val="008A4993"/>
    <w:rsid w:val="008B6560"/>
    <w:rsid w:val="008B670E"/>
    <w:rsid w:val="008C3C90"/>
    <w:rsid w:val="008D58E9"/>
    <w:rsid w:val="008D6851"/>
    <w:rsid w:val="008E3978"/>
    <w:rsid w:val="008F20FE"/>
    <w:rsid w:val="008F346B"/>
    <w:rsid w:val="008F3886"/>
    <w:rsid w:val="00900437"/>
    <w:rsid w:val="00907D25"/>
    <w:rsid w:val="00913027"/>
    <w:rsid w:val="009149DD"/>
    <w:rsid w:val="00915C3C"/>
    <w:rsid w:val="00916298"/>
    <w:rsid w:val="0092114A"/>
    <w:rsid w:val="00923582"/>
    <w:rsid w:val="00926688"/>
    <w:rsid w:val="009306B3"/>
    <w:rsid w:val="009312D9"/>
    <w:rsid w:val="00931722"/>
    <w:rsid w:val="00943B35"/>
    <w:rsid w:val="00946BCA"/>
    <w:rsid w:val="0095002F"/>
    <w:rsid w:val="00950F28"/>
    <w:rsid w:val="009652A3"/>
    <w:rsid w:val="00967067"/>
    <w:rsid w:val="00976991"/>
    <w:rsid w:val="00976B57"/>
    <w:rsid w:val="00980613"/>
    <w:rsid w:val="00983586"/>
    <w:rsid w:val="0098459A"/>
    <w:rsid w:val="00984808"/>
    <w:rsid w:val="0098508B"/>
    <w:rsid w:val="00985C53"/>
    <w:rsid w:val="009902FC"/>
    <w:rsid w:val="00991BF9"/>
    <w:rsid w:val="009A4E0B"/>
    <w:rsid w:val="009B3048"/>
    <w:rsid w:val="009B516A"/>
    <w:rsid w:val="009B58A3"/>
    <w:rsid w:val="009C32CE"/>
    <w:rsid w:val="009D468A"/>
    <w:rsid w:val="009D734F"/>
    <w:rsid w:val="009E33D0"/>
    <w:rsid w:val="009E38BC"/>
    <w:rsid w:val="009F1994"/>
    <w:rsid w:val="009F1A29"/>
    <w:rsid w:val="009F431B"/>
    <w:rsid w:val="009F6CE6"/>
    <w:rsid w:val="00A01798"/>
    <w:rsid w:val="00A204CD"/>
    <w:rsid w:val="00A22A3F"/>
    <w:rsid w:val="00A23109"/>
    <w:rsid w:val="00A23376"/>
    <w:rsid w:val="00A27603"/>
    <w:rsid w:val="00A31C93"/>
    <w:rsid w:val="00A34FE4"/>
    <w:rsid w:val="00A3696B"/>
    <w:rsid w:val="00A37C2E"/>
    <w:rsid w:val="00A40DB6"/>
    <w:rsid w:val="00A45D23"/>
    <w:rsid w:val="00A45DD0"/>
    <w:rsid w:val="00A46716"/>
    <w:rsid w:val="00A4728D"/>
    <w:rsid w:val="00A5427B"/>
    <w:rsid w:val="00A547D6"/>
    <w:rsid w:val="00A555AC"/>
    <w:rsid w:val="00A55F14"/>
    <w:rsid w:val="00A6086B"/>
    <w:rsid w:val="00A6115C"/>
    <w:rsid w:val="00A63432"/>
    <w:rsid w:val="00A651F5"/>
    <w:rsid w:val="00A66F40"/>
    <w:rsid w:val="00A67518"/>
    <w:rsid w:val="00A7271F"/>
    <w:rsid w:val="00A73DB8"/>
    <w:rsid w:val="00A74EAA"/>
    <w:rsid w:val="00A81338"/>
    <w:rsid w:val="00A90D94"/>
    <w:rsid w:val="00A95A40"/>
    <w:rsid w:val="00AA2AC2"/>
    <w:rsid w:val="00AA3B66"/>
    <w:rsid w:val="00AC007F"/>
    <w:rsid w:val="00AD149E"/>
    <w:rsid w:val="00AD225B"/>
    <w:rsid w:val="00AD2AF1"/>
    <w:rsid w:val="00AD3EE4"/>
    <w:rsid w:val="00AF2AB1"/>
    <w:rsid w:val="00AF2CA8"/>
    <w:rsid w:val="00B005BD"/>
    <w:rsid w:val="00B01AE0"/>
    <w:rsid w:val="00B01E7B"/>
    <w:rsid w:val="00B02C64"/>
    <w:rsid w:val="00B10897"/>
    <w:rsid w:val="00B14021"/>
    <w:rsid w:val="00B16049"/>
    <w:rsid w:val="00B177C0"/>
    <w:rsid w:val="00B22913"/>
    <w:rsid w:val="00B2314F"/>
    <w:rsid w:val="00B24496"/>
    <w:rsid w:val="00B270BA"/>
    <w:rsid w:val="00B35AFE"/>
    <w:rsid w:val="00B36B6B"/>
    <w:rsid w:val="00B425C8"/>
    <w:rsid w:val="00B55038"/>
    <w:rsid w:val="00B65C75"/>
    <w:rsid w:val="00B66ED9"/>
    <w:rsid w:val="00B73BD4"/>
    <w:rsid w:val="00B9543A"/>
    <w:rsid w:val="00BA21E7"/>
    <w:rsid w:val="00BA2542"/>
    <w:rsid w:val="00BB1EC9"/>
    <w:rsid w:val="00BC126C"/>
    <w:rsid w:val="00BC4B21"/>
    <w:rsid w:val="00BC798B"/>
    <w:rsid w:val="00BD0508"/>
    <w:rsid w:val="00BD4E08"/>
    <w:rsid w:val="00BD4F56"/>
    <w:rsid w:val="00BE58EB"/>
    <w:rsid w:val="00BE6367"/>
    <w:rsid w:val="00BE71B7"/>
    <w:rsid w:val="00BF22D3"/>
    <w:rsid w:val="00BF3414"/>
    <w:rsid w:val="00BF564C"/>
    <w:rsid w:val="00C011C8"/>
    <w:rsid w:val="00C014F9"/>
    <w:rsid w:val="00C0779F"/>
    <w:rsid w:val="00C15E0E"/>
    <w:rsid w:val="00C230A6"/>
    <w:rsid w:val="00C32BB7"/>
    <w:rsid w:val="00C37CFB"/>
    <w:rsid w:val="00C45BFB"/>
    <w:rsid w:val="00C464FD"/>
    <w:rsid w:val="00C50AF0"/>
    <w:rsid w:val="00C51E92"/>
    <w:rsid w:val="00C53C44"/>
    <w:rsid w:val="00C645FE"/>
    <w:rsid w:val="00C649CF"/>
    <w:rsid w:val="00C86737"/>
    <w:rsid w:val="00CA6D6A"/>
    <w:rsid w:val="00CB260A"/>
    <w:rsid w:val="00CC59F5"/>
    <w:rsid w:val="00CC7594"/>
    <w:rsid w:val="00CD0BFC"/>
    <w:rsid w:val="00CE20E0"/>
    <w:rsid w:val="00CE2164"/>
    <w:rsid w:val="00CE3351"/>
    <w:rsid w:val="00CE60EC"/>
    <w:rsid w:val="00CE6511"/>
    <w:rsid w:val="00CE65BC"/>
    <w:rsid w:val="00CF244F"/>
    <w:rsid w:val="00CF26D6"/>
    <w:rsid w:val="00CF39EC"/>
    <w:rsid w:val="00CF3C42"/>
    <w:rsid w:val="00CF71AD"/>
    <w:rsid w:val="00D13908"/>
    <w:rsid w:val="00D2160D"/>
    <w:rsid w:val="00D24BE8"/>
    <w:rsid w:val="00D43C13"/>
    <w:rsid w:val="00D53268"/>
    <w:rsid w:val="00D53514"/>
    <w:rsid w:val="00D54160"/>
    <w:rsid w:val="00D54B64"/>
    <w:rsid w:val="00D622BA"/>
    <w:rsid w:val="00D643C1"/>
    <w:rsid w:val="00D6571C"/>
    <w:rsid w:val="00D77E3F"/>
    <w:rsid w:val="00D806CD"/>
    <w:rsid w:val="00D82DC4"/>
    <w:rsid w:val="00D8322B"/>
    <w:rsid w:val="00D841F1"/>
    <w:rsid w:val="00D87FDE"/>
    <w:rsid w:val="00D90968"/>
    <w:rsid w:val="00D92D94"/>
    <w:rsid w:val="00DA0198"/>
    <w:rsid w:val="00DA4952"/>
    <w:rsid w:val="00DA7650"/>
    <w:rsid w:val="00DB1BE9"/>
    <w:rsid w:val="00DB1F4D"/>
    <w:rsid w:val="00DB3E94"/>
    <w:rsid w:val="00DB6712"/>
    <w:rsid w:val="00DC1788"/>
    <w:rsid w:val="00DC2ACB"/>
    <w:rsid w:val="00DC3308"/>
    <w:rsid w:val="00DC4450"/>
    <w:rsid w:val="00DD4BB4"/>
    <w:rsid w:val="00DD4DBA"/>
    <w:rsid w:val="00DE4B71"/>
    <w:rsid w:val="00DE6B7D"/>
    <w:rsid w:val="00DF0478"/>
    <w:rsid w:val="00DF0B52"/>
    <w:rsid w:val="00DF2C6A"/>
    <w:rsid w:val="00DF5228"/>
    <w:rsid w:val="00DF558D"/>
    <w:rsid w:val="00DF5AF2"/>
    <w:rsid w:val="00DF692D"/>
    <w:rsid w:val="00DF6D03"/>
    <w:rsid w:val="00E0272A"/>
    <w:rsid w:val="00E02C67"/>
    <w:rsid w:val="00E13356"/>
    <w:rsid w:val="00E13B53"/>
    <w:rsid w:val="00E15C68"/>
    <w:rsid w:val="00E2226F"/>
    <w:rsid w:val="00E22E77"/>
    <w:rsid w:val="00E24BD4"/>
    <w:rsid w:val="00E24D57"/>
    <w:rsid w:val="00E251EF"/>
    <w:rsid w:val="00E30824"/>
    <w:rsid w:val="00E30F18"/>
    <w:rsid w:val="00E34578"/>
    <w:rsid w:val="00E35C50"/>
    <w:rsid w:val="00E3678D"/>
    <w:rsid w:val="00E3696D"/>
    <w:rsid w:val="00E371B4"/>
    <w:rsid w:val="00E42A24"/>
    <w:rsid w:val="00E51A34"/>
    <w:rsid w:val="00E6013C"/>
    <w:rsid w:val="00E643C8"/>
    <w:rsid w:val="00E672F9"/>
    <w:rsid w:val="00E76CF1"/>
    <w:rsid w:val="00E81A6B"/>
    <w:rsid w:val="00E844D1"/>
    <w:rsid w:val="00E854A9"/>
    <w:rsid w:val="00E85A93"/>
    <w:rsid w:val="00E85BC1"/>
    <w:rsid w:val="00E860A7"/>
    <w:rsid w:val="00E90A75"/>
    <w:rsid w:val="00E91C02"/>
    <w:rsid w:val="00E95FF4"/>
    <w:rsid w:val="00E979BB"/>
    <w:rsid w:val="00EA6155"/>
    <w:rsid w:val="00EB15ED"/>
    <w:rsid w:val="00EB3ABB"/>
    <w:rsid w:val="00EB7337"/>
    <w:rsid w:val="00EB7E72"/>
    <w:rsid w:val="00EC053E"/>
    <w:rsid w:val="00EC2850"/>
    <w:rsid w:val="00EC5F1A"/>
    <w:rsid w:val="00EC6D0E"/>
    <w:rsid w:val="00ED23C1"/>
    <w:rsid w:val="00EE0116"/>
    <w:rsid w:val="00EE3029"/>
    <w:rsid w:val="00EE6208"/>
    <w:rsid w:val="00EF0502"/>
    <w:rsid w:val="00EF4EDC"/>
    <w:rsid w:val="00EF4EF1"/>
    <w:rsid w:val="00F01F2B"/>
    <w:rsid w:val="00F04182"/>
    <w:rsid w:val="00F20057"/>
    <w:rsid w:val="00F233DE"/>
    <w:rsid w:val="00F244B5"/>
    <w:rsid w:val="00F30F62"/>
    <w:rsid w:val="00F32CAB"/>
    <w:rsid w:val="00F32DDF"/>
    <w:rsid w:val="00F3715D"/>
    <w:rsid w:val="00F42228"/>
    <w:rsid w:val="00F535AE"/>
    <w:rsid w:val="00F54267"/>
    <w:rsid w:val="00F55C37"/>
    <w:rsid w:val="00F60784"/>
    <w:rsid w:val="00F672F1"/>
    <w:rsid w:val="00F81D24"/>
    <w:rsid w:val="00F925FB"/>
    <w:rsid w:val="00F96CE0"/>
    <w:rsid w:val="00F976E8"/>
    <w:rsid w:val="00FA06F7"/>
    <w:rsid w:val="00FA78B6"/>
    <w:rsid w:val="00FB0341"/>
    <w:rsid w:val="00FB7BF9"/>
    <w:rsid w:val="00FC31B7"/>
    <w:rsid w:val="00FD03E2"/>
    <w:rsid w:val="00FD11AF"/>
    <w:rsid w:val="00FD6B56"/>
    <w:rsid w:val="00FE3A9F"/>
    <w:rsid w:val="00FE63FE"/>
    <w:rsid w:val="00FF0DD9"/>
    <w:rsid w:val="00FF3FE5"/>
    <w:rsid w:val="00FF6A49"/>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3292"/>
  <w15:docId w15:val="{8A11CE6D-83F2-4EE5-97D2-CD36814A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4"/>
      </w:numPr>
      <w:jc w:val="center"/>
      <w:outlineLvl w:val="0"/>
    </w:pPr>
    <w:rPr>
      <w:sz w:val="32"/>
      <w:lang w:val="es-ES"/>
    </w:rPr>
  </w:style>
  <w:style w:type="paragraph" w:styleId="Ttulo2">
    <w:name w:val="heading 2"/>
    <w:basedOn w:val="Normal"/>
    <w:next w:val="Normal"/>
    <w:qFormat/>
    <w:pPr>
      <w:keepNext/>
      <w:numPr>
        <w:ilvl w:val="1"/>
        <w:numId w:val="14"/>
      </w:numPr>
      <w:jc w:val="center"/>
      <w:outlineLvl w:val="1"/>
    </w:pPr>
    <w:rPr>
      <w:sz w:val="28"/>
      <w:lang w:val="es-ES"/>
    </w:rPr>
  </w:style>
  <w:style w:type="paragraph" w:styleId="Ttulo3">
    <w:name w:val="heading 3"/>
    <w:basedOn w:val="Normal"/>
    <w:next w:val="Normal"/>
    <w:qFormat/>
    <w:pPr>
      <w:keepNext/>
      <w:numPr>
        <w:ilvl w:val="2"/>
        <w:numId w:val="14"/>
      </w:numPr>
      <w:jc w:val="center"/>
      <w:outlineLvl w:val="2"/>
    </w:pPr>
    <w:rPr>
      <w:sz w:val="24"/>
      <w:lang w:val="es-ES"/>
    </w:rPr>
  </w:style>
  <w:style w:type="paragraph" w:styleId="Ttulo4">
    <w:name w:val="heading 4"/>
    <w:basedOn w:val="Normal"/>
    <w:next w:val="Normal"/>
    <w:qFormat/>
    <w:pPr>
      <w:keepNext/>
      <w:numPr>
        <w:ilvl w:val="3"/>
        <w:numId w:val="14"/>
      </w:numPr>
      <w:ind w:left="142"/>
      <w:jc w:val="both"/>
      <w:outlineLvl w:val="3"/>
    </w:pPr>
    <w:rPr>
      <w:sz w:val="24"/>
      <w:lang w:val="es-ES"/>
    </w:rPr>
  </w:style>
  <w:style w:type="paragraph" w:styleId="Ttulo5">
    <w:name w:val="heading 5"/>
    <w:basedOn w:val="Normal"/>
    <w:next w:val="Normal"/>
    <w:qFormat/>
    <w:pPr>
      <w:keepNext/>
      <w:numPr>
        <w:ilvl w:val="4"/>
        <w:numId w:val="14"/>
      </w:numPr>
      <w:outlineLvl w:val="4"/>
    </w:pPr>
    <w:rPr>
      <w:sz w:val="24"/>
      <w:lang w:val="es-ES"/>
    </w:rPr>
  </w:style>
  <w:style w:type="paragraph" w:styleId="Ttulo6">
    <w:name w:val="heading 6"/>
    <w:basedOn w:val="Normal"/>
    <w:next w:val="Normal"/>
    <w:qFormat/>
    <w:pPr>
      <w:keepNext/>
      <w:numPr>
        <w:ilvl w:val="5"/>
        <w:numId w:val="14"/>
      </w:numPr>
      <w:outlineLvl w:val="5"/>
    </w:pPr>
    <w:rPr>
      <w:sz w:val="28"/>
      <w:lang w:val="es-ES"/>
    </w:rPr>
  </w:style>
  <w:style w:type="paragraph" w:styleId="Ttulo7">
    <w:name w:val="heading 7"/>
    <w:basedOn w:val="Normal"/>
    <w:next w:val="Normal"/>
    <w:qFormat/>
    <w:pPr>
      <w:keepNext/>
      <w:numPr>
        <w:ilvl w:val="6"/>
        <w:numId w:val="14"/>
      </w:numPr>
      <w:jc w:val="center"/>
      <w:outlineLvl w:val="6"/>
    </w:pPr>
    <w:rPr>
      <w:b/>
      <w:color w:val="000000"/>
      <w:sz w:val="16"/>
      <w:lang w:val="es-ES"/>
    </w:rPr>
  </w:style>
  <w:style w:type="paragraph" w:styleId="Ttulo8">
    <w:name w:val="heading 8"/>
    <w:basedOn w:val="Normal"/>
    <w:next w:val="Normal"/>
    <w:qFormat/>
    <w:pPr>
      <w:numPr>
        <w:ilvl w:val="7"/>
        <w:numId w:val="14"/>
      </w:numPr>
      <w:spacing w:before="240" w:after="60"/>
      <w:outlineLvl w:val="7"/>
    </w:pPr>
    <w:rPr>
      <w:rFonts w:ascii="Calibri" w:hAnsi="Calibri"/>
      <w:i/>
      <w:iCs/>
      <w:sz w:val="24"/>
      <w:szCs w:val="24"/>
    </w:rPr>
  </w:style>
  <w:style w:type="paragraph" w:styleId="Ttulo9">
    <w:name w:val="heading 9"/>
    <w:basedOn w:val="Normal"/>
    <w:next w:val="Normal"/>
    <w:qFormat/>
    <w:pPr>
      <w:keepNext/>
      <w:snapToGrid w:val="0"/>
      <w:jc w:val="center"/>
      <w:outlineLvl w:val="8"/>
    </w:pPr>
    <w:rPr>
      <w:rFonts w:ascii="Arial Narrow" w:hAnsi="Arial Narrow"/>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Arial" w:hAnsi="Arial"/>
      <w:b/>
      <w:sz w:val="17"/>
    </w:rPr>
  </w:style>
  <w:style w:type="character" w:customStyle="1" w:styleId="WW8Num9z0">
    <w:name w:val="WW8Num9z0"/>
    <w:rPr>
      <w:rFonts w:ascii="Arial Narrow" w:hAnsi="Arial Narrow"/>
      <w:b/>
      <w:i w:val="0"/>
      <w:color w:val="auto"/>
      <w:sz w:val="24"/>
      <w:szCs w:val="24"/>
    </w:rPr>
  </w:style>
  <w:style w:type="character" w:customStyle="1" w:styleId="WW8Num12z0">
    <w:name w:val="WW8Num12z0"/>
    <w:rPr>
      <w:b/>
      <w:sz w:val="24"/>
      <w:szCs w:val="24"/>
    </w:rPr>
  </w:style>
  <w:style w:type="character" w:customStyle="1" w:styleId="WW8Num13z0">
    <w:name w:val="WW8Num13z0"/>
    <w:rPr>
      <w:color w:val="auto"/>
    </w:rPr>
  </w:style>
  <w:style w:type="character" w:customStyle="1" w:styleId="WW8Num14z0">
    <w:name w:val="WW8Num14z0"/>
    <w:rPr>
      <w:color w:val="auto"/>
    </w:rPr>
  </w:style>
  <w:style w:type="character" w:customStyle="1" w:styleId="WW8Num15z0">
    <w:name w:val="WW8Num15z0"/>
    <w:rPr>
      <w:b/>
      <w:sz w:val="24"/>
    </w:rPr>
  </w:style>
  <w:style w:type="character" w:customStyle="1" w:styleId="WW8Num16z0">
    <w:name w:val="WW8Num16z0"/>
    <w:rPr>
      <w:b w:val="0"/>
      <w:i w:val="0"/>
      <w:color w:val="auto"/>
      <w:sz w:val="18"/>
    </w:rPr>
  </w:style>
  <w:style w:type="character" w:customStyle="1" w:styleId="WW8Num17z0">
    <w:name w:val="WW8Num17z0"/>
    <w:rPr>
      <w:b/>
      <w:sz w:val="24"/>
      <w:szCs w:val="24"/>
    </w:rPr>
  </w:style>
  <w:style w:type="character" w:customStyle="1" w:styleId="DefaultParagraphFont1">
    <w:name w:val="Default Paragraph Font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2">
    <w:name w:val="Fuente de párrafo predeter.2"/>
  </w:style>
  <w:style w:type="character" w:styleId="Nmerodepgina">
    <w:name w:val="page number"/>
    <w:basedOn w:val="Fuentedeprrafopredeter2"/>
    <w:semiHidden/>
  </w:style>
  <w:style w:type="character" w:customStyle="1" w:styleId="CarCar3">
    <w:name w:val="Car Car3"/>
    <w:rPr>
      <w:sz w:val="24"/>
    </w:rPr>
  </w:style>
  <w:style w:type="character" w:customStyle="1" w:styleId="CarCar2">
    <w:name w:val="Car Car2"/>
    <w:rPr>
      <w:lang w:val="es-ES"/>
    </w:rPr>
  </w:style>
  <w:style w:type="character" w:customStyle="1" w:styleId="CarCar11">
    <w:name w:val="Car Car11"/>
    <w:rPr>
      <w:sz w:val="32"/>
      <w:lang w:val="es-ES"/>
    </w:rPr>
  </w:style>
  <w:style w:type="character" w:customStyle="1" w:styleId="CarCar10">
    <w:name w:val="Car Car10"/>
    <w:rPr>
      <w:sz w:val="28"/>
      <w:lang w:val="es-ES"/>
    </w:rPr>
  </w:style>
  <w:style w:type="character" w:customStyle="1" w:styleId="CarCar9">
    <w:name w:val="Car Car9"/>
    <w:rPr>
      <w:sz w:val="24"/>
      <w:lang w:val="es-ES"/>
    </w:rPr>
  </w:style>
  <w:style w:type="character" w:customStyle="1" w:styleId="CarCar8">
    <w:name w:val="Car Car8"/>
    <w:rPr>
      <w:sz w:val="24"/>
      <w:lang w:val="es-ES"/>
    </w:rPr>
  </w:style>
  <w:style w:type="character" w:customStyle="1" w:styleId="CarCar7">
    <w:name w:val="Car Car7"/>
    <w:rPr>
      <w:sz w:val="24"/>
      <w:lang w:val="es-ES"/>
    </w:rPr>
  </w:style>
  <w:style w:type="character" w:customStyle="1" w:styleId="CarCar6">
    <w:name w:val="Car Car6"/>
    <w:rPr>
      <w:sz w:val="28"/>
      <w:lang w:val="es-ES"/>
    </w:rPr>
  </w:style>
  <w:style w:type="character" w:customStyle="1" w:styleId="CarCar5">
    <w:name w:val="Car Car5"/>
    <w:rPr>
      <w:b/>
      <w:color w:val="000000"/>
      <w:sz w:val="16"/>
      <w:lang w:val="es-ES"/>
    </w:rPr>
  </w:style>
  <w:style w:type="character" w:customStyle="1" w:styleId="CarCar1">
    <w:name w:val="Car Car1"/>
    <w:rPr>
      <w:lang w:val="es-ES"/>
    </w:rPr>
  </w:style>
  <w:style w:type="character" w:customStyle="1" w:styleId="CarCar4">
    <w:name w:val="Car Car4"/>
    <w:rPr>
      <w:rFonts w:ascii="Calibri" w:eastAsia="Times New Roman" w:hAnsi="Calibri" w:cs="Times New Roman"/>
      <w:i/>
      <w:iCs/>
      <w:sz w:val="24"/>
      <w:szCs w:val="24"/>
      <w:lang w:val="es-MX"/>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customStyle="1" w:styleId="CarCar">
    <w:name w:val="Car Car"/>
    <w:rPr>
      <w:color w:val="993300"/>
      <w:sz w:val="16"/>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ente20de20prrafo20predeter">
    <w:name w:val="Fuente_20_de_20_párrafo_20_predeter."/>
  </w:style>
  <w:style w:type="character" w:customStyle="1" w:styleId="Page20Number">
    <w:name w:val="Page_20_Number"/>
    <w:basedOn w:val="Fuente20de20prrafo20predeter"/>
  </w:style>
  <w:style w:type="character" w:customStyle="1" w:styleId="T1">
    <w:name w:val="T1"/>
    <w:rPr>
      <w:sz w:val="28"/>
    </w:rPr>
  </w:style>
  <w:style w:type="character" w:customStyle="1" w:styleId="T2">
    <w:name w:val="T2"/>
    <w:rPr>
      <w:sz w:val="28"/>
      <w:u w:val="single"/>
    </w:rPr>
  </w:style>
  <w:style w:type="character" w:customStyle="1" w:styleId="T3">
    <w:name w:val="T3"/>
  </w:style>
  <w:style w:type="character" w:customStyle="1" w:styleId="T4">
    <w:name w:val="T4"/>
    <w:rPr>
      <w:sz w:val="28"/>
    </w:rPr>
  </w:style>
  <w:style w:type="character" w:customStyle="1" w:styleId="T5">
    <w:name w:val="T5"/>
    <w:rPr>
      <w:sz w:val="28"/>
      <w:u w:val="single"/>
    </w:rPr>
  </w:style>
  <w:style w:type="character" w:customStyle="1" w:styleId="T6">
    <w:name w:val="T6"/>
    <w:rPr>
      <w:sz w:val="16"/>
    </w:rPr>
  </w:style>
  <w:style w:type="character" w:customStyle="1" w:styleId="T7">
    <w:name w:val="T7"/>
    <w:rPr>
      <w:sz w:val="16"/>
      <w:u w:val="single"/>
    </w:rPr>
  </w:style>
  <w:style w:type="character" w:customStyle="1" w:styleId="T8">
    <w:name w:val="T8"/>
    <w:rPr>
      <w:sz w:val="16"/>
      <w:u w:val="single"/>
    </w:rPr>
  </w:style>
  <w:style w:type="character" w:customStyle="1" w:styleId="T9">
    <w:name w:val="T9"/>
    <w:rPr>
      <w:b/>
      <w:sz w:val="16"/>
      <w:u w:val="single"/>
    </w:rPr>
  </w:style>
  <w:style w:type="character" w:customStyle="1" w:styleId="T10">
    <w:name w:val="T10"/>
    <w:rPr>
      <w:b/>
      <w:sz w:val="16"/>
    </w:rPr>
  </w:style>
  <w:style w:type="character" w:customStyle="1" w:styleId="T11">
    <w:name w:val="T11"/>
    <w:rPr>
      <w:b/>
      <w:sz w:val="16"/>
    </w:rPr>
  </w:style>
  <w:style w:type="character" w:customStyle="1" w:styleId="T12">
    <w:name w:val="T12"/>
    <w:rPr>
      <w:sz w:val="16"/>
    </w:rPr>
  </w:style>
  <w:style w:type="character" w:customStyle="1" w:styleId="T13">
    <w:name w:val="T13"/>
    <w:rPr>
      <w:sz w:val="24"/>
    </w:rPr>
  </w:style>
  <w:style w:type="character" w:customStyle="1" w:styleId="T14">
    <w:name w:val="T14"/>
    <w:rPr>
      <w:sz w:val="24"/>
      <w:u w:val="single"/>
    </w:rPr>
  </w:style>
  <w:style w:type="character" w:customStyle="1" w:styleId="T15">
    <w:name w:val="T15"/>
  </w:style>
  <w:style w:type="character" w:customStyle="1" w:styleId="T16">
    <w:name w:val="T16"/>
    <w:rPr>
      <w:u w:val="single"/>
    </w:rPr>
  </w:style>
  <w:style w:type="character" w:customStyle="1" w:styleId="T17">
    <w:name w:val="T17"/>
    <w:rPr>
      <w:u w:val="single"/>
    </w:rPr>
  </w:style>
  <w:style w:type="character" w:customStyle="1" w:styleId="T18">
    <w:name w:val="T18"/>
    <w:rPr>
      <w:caps/>
      <w:sz w:val="24"/>
    </w:rPr>
  </w:style>
  <w:style w:type="character" w:customStyle="1" w:styleId="T19">
    <w:name w:val="T19"/>
    <w:rPr>
      <w:sz w:val="32"/>
    </w:rPr>
  </w:style>
  <w:style w:type="character" w:customStyle="1" w:styleId="T20">
    <w:name w:val="T20"/>
    <w:rPr>
      <w:sz w:val="18"/>
    </w:rPr>
  </w:style>
  <w:style w:type="character" w:customStyle="1" w:styleId="T21">
    <w:name w:val="T21"/>
    <w:rPr>
      <w:b/>
      <w:sz w:val="18"/>
      <w:u w:val="single"/>
    </w:rPr>
  </w:style>
  <w:style w:type="character" w:customStyle="1" w:styleId="T22">
    <w:name w:val="T22"/>
    <w:rPr>
      <w:color w:val="993300"/>
      <w:sz w:val="16"/>
    </w:rPr>
  </w:style>
  <w:style w:type="character" w:customStyle="1" w:styleId="T23">
    <w:name w:val="T23"/>
    <w:rPr>
      <w:b/>
      <w:color w:val="993300"/>
      <w:sz w:val="16"/>
    </w:rPr>
  </w:style>
  <w:style w:type="character" w:customStyle="1" w:styleId="T24">
    <w:name w:val="T24"/>
    <w:rPr>
      <w:color w:val="993300"/>
      <w:sz w:val="16"/>
    </w:rPr>
  </w:style>
  <w:style w:type="character" w:customStyle="1" w:styleId="T25">
    <w:name w:val="T25"/>
    <w:rPr>
      <w:color w:val="0000FF"/>
      <w:sz w:val="16"/>
    </w:rPr>
  </w:style>
  <w:style w:type="character" w:customStyle="1" w:styleId="T26">
    <w:name w:val="T26"/>
    <w:rPr>
      <w:b/>
      <w:color w:val="0000FF"/>
      <w:sz w:val="16"/>
    </w:rPr>
  </w:style>
  <w:style w:type="character" w:customStyle="1" w:styleId="T27">
    <w:name w:val="T27"/>
    <w:rPr>
      <w:color w:val="auto"/>
      <w:sz w:val="16"/>
    </w:rPr>
  </w:style>
  <w:style w:type="character" w:customStyle="1" w:styleId="T28">
    <w:name w:val="T28"/>
    <w:rPr>
      <w:color w:val="auto"/>
      <w:sz w:val="16"/>
      <w:u w:val="single"/>
    </w:rPr>
  </w:style>
  <w:style w:type="character" w:customStyle="1" w:styleId="T29">
    <w:name w:val="T29"/>
    <w:rPr>
      <w:b/>
      <w:color w:val="auto"/>
      <w:sz w:val="16"/>
    </w:rPr>
  </w:style>
  <w:style w:type="character" w:customStyle="1" w:styleId="T30">
    <w:name w:val="T30"/>
    <w:rPr>
      <w:b/>
      <w:color w:val="auto"/>
      <w:sz w:val="16"/>
    </w:rPr>
  </w:style>
  <w:style w:type="character" w:customStyle="1" w:styleId="T31">
    <w:name w:val="T31"/>
    <w:rPr>
      <w:color w:val="auto"/>
      <w:sz w:val="16"/>
    </w:rPr>
  </w:style>
  <w:style w:type="character" w:customStyle="1" w:styleId="T32">
    <w:name w:val="T32"/>
    <w:rPr>
      <w:color w:val="auto"/>
      <w:sz w:val="16"/>
      <w:shd w:val="clear" w:color="auto" w:fill="FFFF00"/>
    </w:rPr>
  </w:style>
  <w:style w:type="character" w:customStyle="1" w:styleId="T33">
    <w:name w:val="T33"/>
    <w:rPr>
      <w:color w:val="auto"/>
      <w:sz w:val="10"/>
    </w:rPr>
  </w:style>
  <w:style w:type="character" w:customStyle="1" w:styleId="T34">
    <w:name w:val="T34"/>
    <w:rPr>
      <w:color w:val="2323DC"/>
      <w:sz w:val="16"/>
    </w:rPr>
  </w:style>
  <w:style w:type="character" w:customStyle="1" w:styleId="T35">
    <w:name w:val="T35"/>
    <w:rPr>
      <w:b/>
      <w:color w:val="2323DC"/>
      <w:sz w:val="16"/>
    </w:rPr>
  </w:style>
  <w:style w:type="character" w:customStyle="1" w:styleId="T36">
    <w:name w:val="T36"/>
    <w:rPr>
      <w:b/>
      <w:sz w:val="16"/>
    </w:rPr>
  </w:style>
  <w:style w:type="character" w:customStyle="1" w:styleId="T37">
    <w:name w:val="T37"/>
    <w:rPr>
      <w:color w:val="800000"/>
      <w:sz w:val="16"/>
    </w:rPr>
  </w:style>
  <w:style w:type="character" w:customStyle="1" w:styleId="T38">
    <w:name w:val="T38"/>
    <w:rPr>
      <w:b/>
      <w:color w:val="800000"/>
      <w:sz w:val="16"/>
    </w:rPr>
  </w:style>
  <w:style w:type="character" w:customStyle="1" w:styleId="T39">
    <w:name w:val="T39"/>
    <w:rPr>
      <w:color w:val="800000"/>
      <w:sz w:val="14"/>
    </w:rPr>
  </w:style>
  <w:style w:type="character" w:customStyle="1" w:styleId="T40">
    <w:name w:val="T40"/>
    <w:rPr>
      <w:color w:val="996633"/>
      <w:sz w:val="16"/>
    </w:rPr>
  </w:style>
  <w:style w:type="character" w:customStyle="1" w:styleId="T41">
    <w:name w:val="T41"/>
    <w:rPr>
      <w:color w:val="804C19"/>
      <w:sz w:val="16"/>
    </w:rPr>
  </w:style>
  <w:style w:type="character" w:customStyle="1" w:styleId="T42">
    <w:name w:val="T42"/>
    <w:rPr>
      <w:rFonts w:ascii="Times New Roman" w:eastAsia="Times New Roman" w:hAnsi="Times New Roman" w:cs="Times New Roman"/>
      <w:sz w:val="18"/>
    </w:rPr>
  </w:style>
  <w:style w:type="character" w:customStyle="1" w:styleId="T43">
    <w:name w:val="T43"/>
    <w:rPr>
      <w:rFonts w:ascii="Times New Roman" w:eastAsia="Times New Roman" w:hAnsi="Times New Roman" w:cs="Times New Roman"/>
      <w:b/>
      <w:sz w:val="18"/>
    </w:rPr>
  </w:style>
  <w:style w:type="character" w:styleId="Hipervnculo">
    <w:name w:val="Hyperlink"/>
    <w:semiHidden/>
    <w:rPr>
      <w:color w:val="000080"/>
      <w:u w:val="single"/>
    </w:rPr>
  </w:style>
  <w:style w:type="character" w:styleId="Hipervnculovisitado">
    <w:name w:val="FollowedHyperlink"/>
    <w:semiHidden/>
    <w:rPr>
      <w:color w:val="800000"/>
      <w:u w:val="single"/>
    </w:rPr>
  </w:style>
  <w:style w:type="character" w:customStyle="1" w:styleId="Refdecomentario1">
    <w:name w:val="Ref. de comentario1"/>
    <w:rPr>
      <w:sz w:val="16"/>
      <w:szCs w:val="16"/>
    </w:rPr>
  </w:style>
  <w:style w:type="character" w:customStyle="1" w:styleId="PiedepginaCar">
    <w:name w:val="Pie de página Car"/>
    <w:rPr>
      <w:lang w:val="es-ES"/>
    </w:rPr>
  </w:style>
  <w:style w:type="character" w:customStyle="1" w:styleId="Fuentedeprrafopredeter3">
    <w:name w:val="Fuente de párrafo predeter.3"/>
  </w:style>
  <w:style w:type="character" w:customStyle="1" w:styleId="CarCar12">
    <w:name w:val="Car Car12"/>
    <w:rPr>
      <w:lang w:val="es-ES"/>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rPr>
      <w:color w:val="993300"/>
      <w:sz w:val="16"/>
      <w:lang w:val="es-ES"/>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lang w:val="es-ES"/>
    </w:rPr>
  </w:style>
  <w:style w:type="paragraph" w:customStyle="1" w:styleId="ndice">
    <w:name w:val="Índice"/>
    <w:basedOn w:val="Normal"/>
    <w:pPr>
      <w:suppressLineNumbers/>
    </w:pPr>
    <w:rPr>
      <w:rFonts w:cs="Tahoma"/>
      <w:lang w:val="es-ES"/>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Sangradetextonormal">
    <w:name w:val="Body Text Indent"/>
    <w:basedOn w:val="Normal"/>
    <w:link w:val="SangradetextonormalCar"/>
    <w:pPr>
      <w:ind w:left="142"/>
    </w:pPr>
    <w:rPr>
      <w:sz w:val="24"/>
    </w:rPr>
  </w:style>
  <w:style w:type="paragraph" w:styleId="Encabezado">
    <w:name w:val="header"/>
    <w:basedOn w:val="Normal"/>
    <w:link w:val="EncabezadoCar"/>
    <w:uiPriority w:val="99"/>
    <w:pPr>
      <w:tabs>
        <w:tab w:val="center" w:pos="4252"/>
        <w:tab w:val="right" w:pos="8504"/>
      </w:tabs>
    </w:pPr>
    <w:rPr>
      <w:lang w:val="es-ES"/>
    </w:rPr>
  </w:style>
  <w:style w:type="paragraph" w:styleId="Piedepgina">
    <w:name w:val="footer"/>
    <w:basedOn w:val="Normal"/>
    <w:link w:val="PiedepginaCar1"/>
    <w:uiPriority w:val="99"/>
    <w:semiHidden/>
    <w:pPr>
      <w:tabs>
        <w:tab w:val="center" w:pos="4252"/>
        <w:tab w:val="right" w:pos="8504"/>
      </w:tabs>
    </w:pPr>
    <w:rPr>
      <w:lang w:val="es-ES"/>
    </w:rPr>
  </w:style>
  <w:style w:type="paragraph" w:customStyle="1" w:styleId="texto">
    <w:name w:val="texto"/>
    <w:basedOn w:val="Normal"/>
    <w:pPr>
      <w:spacing w:after="101" w:line="216" w:lineRule="atLeast"/>
      <w:ind w:firstLine="288"/>
      <w:jc w:val="both"/>
    </w:pPr>
    <w:rPr>
      <w:rFonts w:ascii="Arial" w:hAnsi="Arial" w:cs="Arial"/>
      <w:sz w:val="18"/>
      <w:lang w:val="es-ES_tradnl"/>
    </w:rPr>
  </w:style>
  <w:style w:type="paragraph" w:customStyle="1" w:styleId="Texto0">
    <w:name w:val="Texto"/>
    <w:basedOn w:val="Normal"/>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pPr>
    <w:rPr>
      <w:b/>
      <w:sz w:val="18"/>
      <w:lang w:val="es-ES"/>
    </w:rPr>
  </w:style>
  <w:style w:type="paragraph" w:customStyle="1" w:styleId="ANOTACION0">
    <w:name w:val="ANOTACION"/>
    <w:basedOn w:val="Normal"/>
    <w:pPr>
      <w:autoSpaceDE w:val="0"/>
      <w:spacing w:before="101" w:after="101" w:line="216" w:lineRule="atLeast"/>
      <w:jc w:val="center"/>
    </w:pPr>
    <w:rPr>
      <w:b/>
      <w:sz w:val="18"/>
      <w:szCs w:val="18"/>
      <w:lang w:val="es-ES_tradnl"/>
    </w:rPr>
  </w:style>
  <w:style w:type="paragraph" w:customStyle="1" w:styleId="cabeza">
    <w:name w:val="cabeza"/>
    <w:basedOn w:val="Normal"/>
    <w:pPr>
      <w:spacing w:after="101" w:line="216" w:lineRule="exact"/>
      <w:ind w:firstLine="288"/>
      <w:jc w:val="both"/>
    </w:pPr>
    <w:rPr>
      <w:rFonts w:ascii="Arial" w:hAnsi="Arial" w:cs="Arial"/>
      <w:sz w:val="18"/>
      <w:szCs w:val="18"/>
      <w:lang w:val="es-ES"/>
    </w:rPr>
  </w:style>
  <w:style w:type="paragraph" w:customStyle="1" w:styleId="Textoindependiente21">
    <w:name w:val="Texto independiente 21"/>
    <w:basedOn w:val="Normal"/>
    <w:rPr>
      <w:color w:val="0000FF"/>
      <w:sz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lang w:val="es-ES"/>
    </w:rPr>
  </w:style>
  <w:style w:type="paragraph" w:customStyle="1" w:styleId="Contenidodelatabla">
    <w:name w:val="Contenido de la tabla"/>
    <w:basedOn w:val="Normal"/>
    <w:pPr>
      <w:suppressLineNumbers/>
    </w:pPr>
    <w:rPr>
      <w:lang w:val="es-ES"/>
    </w:r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NormalWeb">
    <w:name w:val="Normal (Web)"/>
    <w:basedOn w:val="Normal"/>
    <w:pPr>
      <w:spacing w:before="280" w:after="119"/>
    </w:pPr>
    <w:rPr>
      <w:sz w:val="24"/>
      <w:szCs w:val="24"/>
      <w:lang w:val="es-ES"/>
    </w:rPr>
  </w:style>
  <w:style w:type="paragraph" w:customStyle="1" w:styleId="default-paragraph-style">
    <w:name w:val="default-paragraph-style"/>
    <w:pPr>
      <w:widowControl w:val="0"/>
      <w:suppressAutoHyphens/>
    </w:pPr>
    <w:rPr>
      <w:rFonts w:eastAsia="Lucida Sans Unicode" w:cs="Tahoma"/>
      <w:sz w:val="24"/>
      <w:lang w:val="es-ES" w:eastAsia="ar-SA"/>
    </w:rPr>
  </w:style>
  <w:style w:type="paragraph" w:customStyle="1" w:styleId="Standard">
    <w:name w:val="Standard"/>
    <w:basedOn w:val="default-paragraph-style"/>
    <w:pPr>
      <w:widowControl/>
    </w:pPr>
    <w:rPr>
      <w:rFonts w:eastAsia="Times New Roman" w:cs="Times New Roman"/>
      <w:sz w:val="20"/>
    </w:rPr>
  </w:style>
  <w:style w:type="paragraph" w:customStyle="1" w:styleId="Heading">
    <w:name w:val="Heading"/>
    <w:basedOn w:val="Standard"/>
    <w:next w:val="Text20body"/>
    <w:pPr>
      <w:widowControl w:val="0"/>
      <w:spacing w:before="239" w:after="120"/>
    </w:pPr>
    <w:rPr>
      <w:rFonts w:ascii="Arial" w:eastAsia="Lucida Sans Unicode1" w:hAnsi="Arial" w:cs="Tahoma2"/>
      <w:sz w:val="28"/>
    </w:rPr>
  </w:style>
  <w:style w:type="paragraph" w:customStyle="1" w:styleId="Text20body">
    <w:name w:val="Text_20_body"/>
    <w:basedOn w:val="Standard"/>
    <w:rPr>
      <w:color w:val="993300"/>
      <w:sz w:val="16"/>
    </w:rPr>
  </w:style>
  <w:style w:type="paragraph" w:customStyle="1" w:styleId="Caption1">
    <w:name w:val="Caption1"/>
    <w:basedOn w:val="Standard"/>
    <w:pPr>
      <w:widowControl w:val="0"/>
      <w:suppressLineNumbers/>
      <w:spacing w:before="120" w:after="120"/>
    </w:pPr>
    <w:rPr>
      <w:rFonts w:cs="Tahoma1"/>
      <w:i/>
      <w:sz w:val="24"/>
    </w:rPr>
  </w:style>
  <w:style w:type="paragraph" w:customStyle="1" w:styleId="Index">
    <w:name w:val="Index"/>
    <w:basedOn w:val="Standard"/>
    <w:pPr>
      <w:widowControl w:val="0"/>
      <w:suppressLineNumbers/>
    </w:pPr>
    <w:rPr>
      <w:rFonts w:cs="Tahoma1"/>
    </w:rPr>
  </w:style>
  <w:style w:type="paragraph" w:customStyle="1" w:styleId="Heading201">
    <w:name w:val="Heading_20_1"/>
    <w:basedOn w:val="Standard"/>
    <w:next w:val="Standard"/>
    <w:pPr>
      <w:widowControl w:val="0"/>
      <w:jc w:val="center"/>
    </w:pPr>
    <w:rPr>
      <w:sz w:val="32"/>
    </w:rPr>
  </w:style>
  <w:style w:type="paragraph" w:customStyle="1" w:styleId="Heading202">
    <w:name w:val="Heading_20_2"/>
    <w:basedOn w:val="Standard"/>
    <w:next w:val="Standard"/>
    <w:pPr>
      <w:widowControl w:val="0"/>
      <w:jc w:val="center"/>
    </w:pPr>
    <w:rPr>
      <w:sz w:val="28"/>
    </w:rPr>
  </w:style>
  <w:style w:type="paragraph" w:customStyle="1" w:styleId="Heading203">
    <w:name w:val="Heading_20_3"/>
    <w:basedOn w:val="Standard"/>
    <w:next w:val="Standard"/>
    <w:pPr>
      <w:widowControl w:val="0"/>
      <w:jc w:val="center"/>
    </w:pPr>
    <w:rPr>
      <w:sz w:val="24"/>
    </w:rPr>
  </w:style>
  <w:style w:type="paragraph" w:customStyle="1" w:styleId="Heading204">
    <w:name w:val="Heading_20_4"/>
    <w:basedOn w:val="Standard"/>
    <w:next w:val="Standard"/>
    <w:pPr>
      <w:widowControl w:val="0"/>
      <w:ind w:left="141"/>
      <w:jc w:val="both"/>
    </w:pPr>
    <w:rPr>
      <w:sz w:val="24"/>
    </w:rPr>
  </w:style>
  <w:style w:type="paragraph" w:customStyle="1" w:styleId="Heading205">
    <w:name w:val="Heading_20_5"/>
    <w:basedOn w:val="Standard"/>
    <w:next w:val="Standard"/>
    <w:pPr>
      <w:widowControl w:val="0"/>
    </w:pPr>
    <w:rPr>
      <w:sz w:val="24"/>
    </w:rPr>
  </w:style>
  <w:style w:type="paragraph" w:customStyle="1" w:styleId="Heading206">
    <w:name w:val="Heading_20_6"/>
    <w:basedOn w:val="Standard"/>
    <w:next w:val="Standard"/>
    <w:pPr>
      <w:widowControl w:val="0"/>
    </w:pPr>
    <w:rPr>
      <w:sz w:val="28"/>
    </w:rPr>
  </w:style>
  <w:style w:type="paragraph" w:customStyle="1" w:styleId="Heading207">
    <w:name w:val="Heading_20_7"/>
    <w:basedOn w:val="Standard"/>
    <w:next w:val="Standard"/>
    <w:pPr>
      <w:widowControl w:val="0"/>
      <w:jc w:val="center"/>
    </w:pPr>
    <w:rPr>
      <w:b/>
      <w:sz w:val="16"/>
    </w:rPr>
  </w:style>
  <w:style w:type="paragraph" w:customStyle="1" w:styleId="Heading208">
    <w:name w:val="Heading_20_8"/>
    <w:basedOn w:val="Standard"/>
    <w:next w:val="Standard"/>
    <w:pPr>
      <w:widowControl w:val="0"/>
    </w:pPr>
    <w:rPr>
      <w:b/>
      <w:sz w:val="28"/>
    </w:rPr>
  </w:style>
  <w:style w:type="paragraph" w:customStyle="1" w:styleId="Header1">
    <w:name w:val="Header1"/>
    <w:basedOn w:val="Standard"/>
    <w:pPr>
      <w:widowControl w:val="0"/>
      <w:tabs>
        <w:tab w:val="center" w:pos="4252"/>
        <w:tab w:val="right" w:pos="8505"/>
      </w:tabs>
    </w:pPr>
  </w:style>
  <w:style w:type="paragraph" w:customStyle="1" w:styleId="Footer1">
    <w:name w:val="Footer1"/>
    <w:basedOn w:val="Standard"/>
    <w:pPr>
      <w:widowControl w:val="0"/>
      <w:tabs>
        <w:tab w:val="center" w:pos="4252"/>
        <w:tab w:val="right" w:pos="8505"/>
      </w:tabs>
    </w:pPr>
  </w:style>
  <w:style w:type="paragraph" w:customStyle="1" w:styleId="Text20body20indent">
    <w:name w:val="Text_20_body_20_indent"/>
    <w:basedOn w:val="Standard"/>
    <w:pPr>
      <w:widowControl w:val="0"/>
      <w:ind w:left="141"/>
    </w:pPr>
    <w:rPr>
      <w:sz w:val="24"/>
    </w:rPr>
  </w:style>
  <w:style w:type="paragraph" w:customStyle="1" w:styleId="Texto20independiente202">
    <w:name w:val="Texto_20_independiente_20_2"/>
    <w:basedOn w:val="Standard"/>
    <w:rPr>
      <w:color w:val="0000FF"/>
      <w:sz w:val="16"/>
    </w:rPr>
  </w:style>
  <w:style w:type="paragraph" w:customStyle="1" w:styleId="Table20Contents">
    <w:name w:val="Table_20_Contents"/>
    <w:basedOn w:val="Standard"/>
    <w:pPr>
      <w:widowControl w:val="0"/>
      <w:suppressLineNumbers/>
    </w:pPr>
  </w:style>
  <w:style w:type="paragraph" w:customStyle="1" w:styleId="Table20Heading">
    <w:name w:val="Table_20_Heading"/>
    <w:basedOn w:val="Table20Contents"/>
    <w:pPr>
      <w:jc w:val="center"/>
    </w:pPr>
    <w:rPr>
      <w:b/>
    </w:rPr>
  </w:style>
  <w:style w:type="paragraph" w:customStyle="1" w:styleId="Frame20contents">
    <w:name w:val="Frame_20_contents"/>
    <w:basedOn w:val="Text20body"/>
  </w:style>
  <w:style w:type="paragraph" w:customStyle="1" w:styleId="P1">
    <w:name w:val="P1"/>
    <w:basedOn w:val="Header1"/>
    <w:pPr>
      <w:tabs>
        <w:tab w:val="left" w:pos="10371"/>
        <w:tab w:val="right" w:pos="14034"/>
      </w:tabs>
    </w:pPr>
  </w:style>
  <w:style w:type="paragraph" w:customStyle="1" w:styleId="P2">
    <w:name w:val="P2"/>
    <w:basedOn w:val="Footer1"/>
    <w:pPr>
      <w:jc w:val="right"/>
    </w:pPr>
  </w:style>
  <w:style w:type="paragraph" w:customStyle="1" w:styleId="P3">
    <w:name w:val="P3"/>
    <w:basedOn w:val="Header1"/>
    <w:pPr>
      <w:tabs>
        <w:tab w:val="left" w:pos="10371"/>
        <w:tab w:val="right" w:pos="14034"/>
      </w:tabs>
    </w:pPr>
  </w:style>
  <w:style w:type="paragraph" w:customStyle="1" w:styleId="P4">
    <w:name w:val="P4"/>
    <w:basedOn w:val="Header1"/>
    <w:pPr>
      <w:snapToGrid w:val="0"/>
    </w:pPr>
    <w:rPr>
      <w:sz w:val="28"/>
    </w:rPr>
  </w:style>
  <w:style w:type="paragraph" w:customStyle="1" w:styleId="P5">
    <w:name w:val="P5"/>
    <w:basedOn w:val="Header1"/>
  </w:style>
  <w:style w:type="paragraph" w:customStyle="1" w:styleId="P6">
    <w:name w:val="P6"/>
    <w:basedOn w:val="Footer1"/>
    <w:pPr>
      <w:jc w:val="right"/>
    </w:pPr>
  </w:style>
  <w:style w:type="paragraph" w:customStyle="1" w:styleId="P7">
    <w:name w:val="P7"/>
    <w:basedOn w:val="Standard"/>
    <w:pPr>
      <w:widowControl w:val="0"/>
      <w:snapToGrid w:val="0"/>
    </w:pPr>
  </w:style>
  <w:style w:type="paragraph" w:customStyle="1" w:styleId="P8">
    <w:name w:val="P8"/>
    <w:basedOn w:val="Standard"/>
    <w:pPr>
      <w:widowControl w:val="0"/>
      <w:jc w:val="center"/>
    </w:pPr>
  </w:style>
  <w:style w:type="paragraph" w:customStyle="1" w:styleId="P9">
    <w:name w:val="P9"/>
    <w:basedOn w:val="Standard"/>
    <w:pPr>
      <w:widowControl w:val="0"/>
      <w:snapToGrid w:val="0"/>
      <w:jc w:val="center"/>
    </w:pPr>
  </w:style>
  <w:style w:type="paragraph" w:customStyle="1" w:styleId="P10">
    <w:name w:val="P10"/>
    <w:basedOn w:val="Standard"/>
    <w:pPr>
      <w:widowControl w:val="0"/>
      <w:tabs>
        <w:tab w:val="left" w:pos="356"/>
      </w:tabs>
      <w:snapToGrid w:val="0"/>
      <w:jc w:val="center"/>
    </w:pPr>
  </w:style>
  <w:style w:type="paragraph" w:customStyle="1" w:styleId="P11">
    <w:name w:val="P11"/>
    <w:basedOn w:val="Standard"/>
    <w:pPr>
      <w:widowControl w:val="0"/>
      <w:snapToGrid w:val="0"/>
      <w:jc w:val="center"/>
    </w:pPr>
    <w:rPr>
      <w:sz w:val="10"/>
    </w:rPr>
  </w:style>
  <w:style w:type="paragraph" w:customStyle="1" w:styleId="P12">
    <w:name w:val="P12"/>
    <w:basedOn w:val="Standard"/>
    <w:pPr>
      <w:widowControl w:val="0"/>
      <w:snapToGrid w:val="0"/>
    </w:pPr>
    <w:rPr>
      <w:sz w:val="28"/>
    </w:rPr>
  </w:style>
  <w:style w:type="paragraph" w:customStyle="1" w:styleId="P13">
    <w:name w:val="P13"/>
    <w:basedOn w:val="Standard"/>
    <w:uiPriority w:val="99"/>
    <w:pPr>
      <w:widowControl w:val="0"/>
      <w:snapToGrid w:val="0"/>
      <w:jc w:val="both"/>
    </w:pPr>
  </w:style>
  <w:style w:type="paragraph" w:customStyle="1" w:styleId="P14">
    <w:name w:val="P14"/>
    <w:basedOn w:val="Standard"/>
    <w:pPr>
      <w:widowControl w:val="0"/>
      <w:snapToGrid w:val="0"/>
    </w:pPr>
    <w:rPr>
      <w:b/>
      <w:sz w:val="18"/>
    </w:rPr>
  </w:style>
  <w:style w:type="paragraph" w:customStyle="1" w:styleId="P15">
    <w:name w:val="P15"/>
    <w:basedOn w:val="Standard"/>
    <w:pPr>
      <w:widowControl w:val="0"/>
      <w:snapToGrid w:val="0"/>
    </w:pPr>
    <w:rPr>
      <w:b/>
      <w:sz w:val="18"/>
    </w:rPr>
  </w:style>
  <w:style w:type="paragraph" w:customStyle="1" w:styleId="P16">
    <w:name w:val="P16"/>
    <w:basedOn w:val="Standard"/>
    <w:pPr>
      <w:widowControl w:val="0"/>
      <w:snapToGrid w:val="0"/>
    </w:pPr>
    <w:rPr>
      <w:sz w:val="16"/>
    </w:rPr>
  </w:style>
  <w:style w:type="paragraph" w:customStyle="1" w:styleId="P17">
    <w:name w:val="P17"/>
    <w:basedOn w:val="Standard"/>
    <w:pPr>
      <w:widowControl w:val="0"/>
      <w:snapToGrid w:val="0"/>
      <w:jc w:val="center"/>
    </w:pPr>
    <w:rPr>
      <w:sz w:val="16"/>
    </w:rPr>
  </w:style>
  <w:style w:type="paragraph" w:customStyle="1" w:styleId="P18">
    <w:name w:val="P18"/>
    <w:basedOn w:val="Standard"/>
    <w:pPr>
      <w:widowControl w:val="0"/>
      <w:snapToGrid w:val="0"/>
      <w:jc w:val="both"/>
    </w:pPr>
    <w:rPr>
      <w:sz w:val="16"/>
    </w:rPr>
  </w:style>
  <w:style w:type="paragraph" w:customStyle="1" w:styleId="P19">
    <w:name w:val="P19"/>
    <w:basedOn w:val="Standard"/>
    <w:pPr>
      <w:widowControl w:val="0"/>
      <w:snapToGrid w:val="0"/>
    </w:pPr>
    <w:rPr>
      <w:b/>
      <w:sz w:val="16"/>
    </w:rPr>
  </w:style>
  <w:style w:type="paragraph" w:customStyle="1" w:styleId="P20">
    <w:name w:val="P20"/>
    <w:basedOn w:val="Standard"/>
    <w:rPr>
      <w:sz w:val="16"/>
    </w:rPr>
  </w:style>
  <w:style w:type="paragraph" w:customStyle="1" w:styleId="P21">
    <w:name w:val="P21"/>
    <w:basedOn w:val="Standard"/>
    <w:pPr>
      <w:widowControl w:val="0"/>
      <w:snapToGrid w:val="0"/>
    </w:pPr>
    <w:rPr>
      <w:sz w:val="16"/>
    </w:rPr>
  </w:style>
  <w:style w:type="paragraph" w:customStyle="1" w:styleId="P22">
    <w:name w:val="P22"/>
    <w:basedOn w:val="Standard"/>
    <w:pPr>
      <w:widowControl w:val="0"/>
      <w:snapToGrid w:val="0"/>
      <w:jc w:val="right"/>
    </w:pPr>
    <w:rPr>
      <w:sz w:val="16"/>
    </w:rPr>
  </w:style>
  <w:style w:type="paragraph" w:customStyle="1" w:styleId="P23">
    <w:name w:val="P23"/>
    <w:basedOn w:val="Standard"/>
    <w:pPr>
      <w:widowControl w:val="0"/>
      <w:snapToGrid w:val="0"/>
      <w:jc w:val="center"/>
    </w:pPr>
    <w:rPr>
      <w:sz w:val="16"/>
    </w:rPr>
  </w:style>
  <w:style w:type="paragraph" w:customStyle="1" w:styleId="P24">
    <w:name w:val="P24"/>
    <w:basedOn w:val="Standard"/>
    <w:pPr>
      <w:widowControl w:val="0"/>
      <w:snapToGrid w:val="0"/>
      <w:jc w:val="both"/>
    </w:pPr>
    <w:rPr>
      <w:sz w:val="16"/>
    </w:rPr>
  </w:style>
  <w:style w:type="paragraph" w:customStyle="1" w:styleId="P25">
    <w:name w:val="P25"/>
    <w:basedOn w:val="Standard"/>
    <w:pPr>
      <w:widowControl w:val="0"/>
      <w:snapToGrid w:val="0"/>
      <w:jc w:val="right"/>
    </w:pPr>
    <w:rPr>
      <w:b/>
      <w:sz w:val="16"/>
    </w:rPr>
  </w:style>
  <w:style w:type="paragraph" w:customStyle="1" w:styleId="P26">
    <w:name w:val="P26"/>
    <w:basedOn w:val="Standard"/>
    <w:pPr>
      <w:widowControl w:val="0"/>
      <w:snapToGrid w:val="0"/>
      <w:jc w:val="center"/>
    </w:pPr>
    <w:rPr>
      <w:b/>
      <w:sz w:val="16"/>
    </w:rPr>
  </w:style>
  <w:style w:type="paragraph" w:customStyle="1" w:styleId="P27">
    <w:name w:val="P27"/>
    <w:basedOn w:val="Standard"/>
    <w:pPr>
      <w:widowControl w:val="0"/>
      <w:snapToGrid w:val="0"/>
      <w:jc w:val="both"/>
    </w:pPr>
    <w:rPr>
      <w:b/>
      <w:sz w:val="16"/>
    </w:rPr>
  </w:style>
  <w:style w:type="paragraph" w:customStyle="1" w:styleId="P28">
    <w:name w:val="P28"/>
    <w:basedOn w:val="Standard"/>
    <w:pPr>
      <w:widowControl w:val="0"/>
      <w:snapToGrid w:val="0"/>
      <w:jc w:val="center"/>
    </w:pPr>
    <w:rPr>
      <w:sz w:val="16"/>
    </w:rPr>
  </w:style>
  <w:style w:type="paragraph" w:customStyle="1" w:styleId="P29">
    <w:name w:val="P29"/>
    <w:basedOn w:val="Standard"/>
    <w:pPr>
      <w:widowControl w:val="0"/>
      <w:snapToGrid w:val="0"/>
      <w:jc w:val="center"/>
    </w:pPr>
    <w:rPr>
      <w:sz w:val="16"/>
      <w:shd w:val="clear" w:color="auto" w:fill="FFFF00"/>
    </w:rPr>
  </w:style>
  <w:style w:type="paragraph" w:customStyle="1" w:styleId="P30">
    <w:name w:val="P30"/>
    <w:basedOn w:val="Standard"/>
    <w:pPr>
      <w:widowControl w:val="0"/>
      <w:snapToGrid w:val="0"/>
    </w:pPr>
    <w:rPr>
      <w:sz w:val="14"/>
      <w:shd w:val="clear" w:color="auto" w:fill="FFFF00"/>
    </w:rPr>
  </w:style>
  <w:style w:type="paragraph" w:customStyle="1" w:styleId="P31">
    <w:name w:val="P31"/>
    <w:basedOn w:val="Standard"/>
    <w:rPr>
      <w:color w:val="993300"/>
      <w:sz w:val="16"/>
    </w:rPr>
  </w:style>
  <w:style w:type="paragraph" w:customStyle="1" w:styleId="P32">
    <w:name w:val="P32"/>
    <w:basedOn w:val="Standard"/>
    <w:pPr>
      <w:widowControl w:val="0"/>
      <w:snapToGrid w:val="0"/>
    </w:pPr>
    <w:rPr>
      <w:color w:val="993300"/>
      <w:sz w:val="16"/>
    </w:rPr>
  </w:style>
  <w:style w:type="paragraph" w:customStyle="1" w:styleId="P33">
    <w:name w:val="P33"/>
    <w:basedOn w:val="Standard"/>
    <w:pPr>
      <w:widowControl w:val="0"/>
      <w:snapToGrid w:val="0"/>
      <w:jc w:val="center"/>
    </w:pPr>
    <w:rPr>
      <w:color w:val="993300"/>
      <w:sz w:val="16"/>
    </w:rPr>
  </w:style>
  <w:style w:type="paragraph" w:customStyle="1" w:styleId="P34">
    <w:name w:val="P34"/>
    <w:basedOn w:val="Standard"/>
    <w:pPr>
      <w:widowControl w:val="0"/>
      <w:snapToGrid w:val="0"/>
      <w:jc w:val="both"/>
    </w:pPr>
    <w:rPr>
      <w:color w:val="993300"/>
      <w:sz w:val="16"/>
    </w:rPr>
  </w:style>
  <w:style w:type="paragraph" w:customStyle="1" w:styleId="P35">
    <w:name w:val="P35"/>
    <w:basedOn w:val="Standard"/>
    <w:pPr>
      <w:widowControl w:val="0"/>
      <w:snapToGrid w:val="0"/>
      <w:jc w:val="center"/>
    </w:pPr>
    <w:rPr>
      <w:color w:val="993300"/>
      <w:sz w:val="16"/>
    </w:rPr>
  </w:style>
  <w:style w:type="paragraph" w:customStyle="1" w:styleId="P36">
    <w:name w:val="P36"/>
    <w:basedOn w:val="Standard"/>
    <w:rPr>
      <w:color w:val="0000FF"/>
    </w:rPr>
  </w:style>
  <w:style w:type="paragraph" w:customStyle="1" w:styleId="P37">
    <w:name w:val="P37"/>
    <w:basedOn w:val="Standard"/>
    <w:rPr>
      <w:color w:val="0000FF"/>
      <w:sz w:val="16"/>
    </w:rPr>
  </w:style>
  <w:style w:type="paragraph" w:customStyle="1" w:styleId="P38">
    <w:name w:val="P38"/>
    <w:basedOn w:val="Standard"/>
    <w:pPr>
      <w:widowControl w:val="0"/>
      <w:snapToGrid w:val="0"/>
      <w:jc w:val="center"/>
    </w:pPr>
    <w:rPr>
      <w:color w:val="0000FF"/>
      <w:sz w:val="16"/>
    </w:rPr>
  </w:style>
  <w:style w:type="paragraph" w:customStyle="1" w:styleId="P39">
    <w:name w:val="P39"/>
    <w:basedOn w:val="Standard"/>
    <w:pPr>
      <w:widowControl w:val="0"/>
      <w:snapToGrid w:val="0"/>
    </w:pPr>
    <w:rPr>
      <w:color w:val="0000FF"/>
      <w:sz w:val="16"/>
    </w:rPr>
  </w:style>
  <w:style w:type="paragraph" w:customStyle="1" w:styleId="P40">
    <w:name w:val="P40"/>
    <w:basedOn w:val="Standard"/>
    <w:pPr>
      <w:widowControl w:val="0"/>
      <w:snapToGrid w:val="0"/>
      <w:jc w:val="center"/>
    </w:pPr>
    <w:rPr>
      <w:color w:val="0000FF"/>
      <w:sz w:val="16"/>
    </w:rPr>
  </w:style>
  <w:style w:type="paragraph" w:customStyle="1" w:styleId="P41">
    <w:name w:val="P41"/>
    <w:basedOn w:val="Standard"/>
    <w:pPr>
      <w:widowControl w:val="0"/>
      <w:snapToGrid w:val="0"/>
    </w:pPr>
    <w:rPr>
      <w:color w:val="0000FF"/>
      <w:sz w:val="16"/>
    </w:rPr>
  </w:style>
  <w:style w:type="paragraph" w:customStyle="1" w:styleId="P42">
    <w:name w:val="P42"/>
    <w:basedOn w:val="Standard"/>
    <w:pPr>
      <w:widowControl w:val="0"/>
      <w:snapToGrid w:val="0"/>
      <w:jc w:val="center"/>
    </w:pPr>
    <w:rPr>
      <w:b/>
      <w:color w:val="0000FF"/>
      <w:sz w:val="16"/>
    </w:rPr>
  </w:style>
  <w:style w:type="paragraph" w:customStyle="1" w:styleId="P43">
    <w:name w:val="P43"/>
    <w:basedOn w:val="Standard"/>
    <w:pPr>
      <w:widowControl w:val="0"/>
      <w:snapToGrid w:val="0"/>
    </w:pPr>
    <w:rPr>
      <w:b/>
      <w:color w:val="0000FF"/>
      <w:sz w:val="18"/>
    </w:rPr>
  </w:style>
  <w:style w:type="paragraph" w:customStyle="1" w:styleId="P44">
    <w:name w:val="P44"/>
    <w:basedOn w:val="Standard"/>
    <w:pPr>
      <w:widowControl w:val="0"/>
      <w:snapToGrid w:val="0"/>
    </w:pPr>
    <w:rPr>
      <w:b/>
      <w:color w:val="0000FF"/>
      <w:sz w:val="18"/>
    </w:rPr>
  </w:style>
  <w:style w:type="paragraph" w:customStyle="1" w:styleId="P45">
    <w:name w:val="P45"/>
    <w:basedOn w:val="Standard"/>
    <w:pPr>
      <w:widowControl w:val="0"/>
      <w:snapToGrid w:val="0"/>
    </w:pPr>
    <w:rPr>
      <w:color w:val="800000"/>
      <w:sz w:val="16"/>
    </w:rPr>
  </w:style>
  <w:style w:type="paragraph" w:customStyle="1" w:styleId="P46">
    <w:name w:val="P46"/>
    <w:basedOn w:val="Standard"/>
    <w:pPr>
      <w:widowControl w:val="0"/>
      <w:snapToGrid w:val="0"/>
      <w:jc w:val="center"/>
    </w:pPr>
    <w:rPr>
      <w:color w:val="800000"/>
      <w:sz w:val="16"/>
    </w:rPr>
  </w:style>
  <w:style w:type="paragraph" w:customStyle="1" w:styleId="P47">
    <w:name w:val="P47"/>
    <w:basedOn w:val="Standard"/>
    <w:pPr>
      <w:widowControl w:val="0"/>
      <w:snapToGrid w:val="0"/>
      <w:jc w:val="center"/>
    </w:pPr>
    <w:rPr>
      <w:color w:val="800000"/>
      <w:sz w:val="16"/>
    </w:rPr>
  </w:style>
  <w:style w:type="paragraph" w:customStyle="1" w:styleId="P48">
    <w:name w:val="P48"/>
    <w:basedOn w:val="Standard"/>
    <w:pPr>
      <w:widowControl w:val="0"/>
      <w:snapToGrid w:val="0"/>
      <w:jc w:val="center"/>
    </w:pPr>
    <w:rPr>
      <w:color w:val="800000"/>
      <w:sz w:val="12"/>
    </w:rPr>
  </w:style>
  <w:style w:type="paragraph" w:customStyle="1" w:styleId="P49">
    <w:name w:val="P49"/>
    <w:basedOn w:val="Standard"/>
    <w:pPr>
      <w:widowControl w:val="0"/>
      <w:snapToGrid w:val="0"/>
      <w:jc w:val="center"/>
    </w:pPr>
    <w:rPr>
      <w:color w:val="2323DC"/>
      <w:sz w:val="16"/>
    </w:rPr>
  </w:style>
  <w:style w:type="paragraph" w:customStyle="1" w:styleId="P50">
    <w:name w:val="P50"/>
    <w:basedOn w:val="Standard"/>
    <w:pPr>
      <w:widowControl w:val="0"/>
      <w:snapToGrid w:val="0"/>
    </w:pPr>
    <w:rPr>
      <w:color w:val="2323DC"/>
      <w:sz w:val="16"/>
    </w:rPr>
  </w:style>
  <w:style w:type="paragraph" w:customStyle="1" w:styleId="P51">
    <w:name w:val="P51"/>
    <w:basedOn w:val="Standard"/>
    <w:pPr>
      <w:widowControl w:val="0"/>
      <w:snapToGrid w:val="0"/>
      <w:jc w:val="both"/>
    </w:pPr>
    <w:rPr>
      <w:color w:val="2323DC"/>
      <w:sz w:val="16"/>
    </w:rPr>
  </w:style>
  <w:style w:type="paragraph" w:customStyle="1" w:styleId="P52">
    <w:name w:val="P52"/>
    <w:basedOn w:val="Standard"/>
    <w:pPr>
      <w:widowControl w:val="0"/>
      <w:snapToGrid w:val="0"/>
    </w:pPr>
    <w:rPr>
      <w:color w:val="0099FF"/>
      <w:sz w:val="16"/>
    </w:rPr>
  </w:style>
  <w:style w:type="paragraph" w:customStyle="1" w:styleId="P53">
    <w:name w:val="P53"/>
    <w:basedOn w:val="Standard"/>
    <w:pPr>
      <w:widowControl w:val="0"/>
      <w:snapToGrid w:val="0"/>
    </w:pPr>
    <w:rPr>
      <w:color w:val="2300DC"/>
      <w:sz w:val="16"/>
    </w:rPr>
  </w:style>
  <w:style w:type="paragraph" w:customStyle="1" w:styleId="P54">
    <w:name w:val="P54"/>
    <w:basedOn w:val="Standard"/>
    <w:pPr>
      <w:widowControl w:val="0"/>
      <w:snapToGrid w:val="0"/>
      <w:jc w:val="center"/>
    </w:pPr>
    <w:rPr>
      <w:color w:val="804C19"/>
      <w:sz w:val="16"/>
    </w:rPr>
  </w:style>
  <w:style w:type="paragraph" w:customStyle="1" w:styleId="P55">
    <w:name w:val="P55"/>
    <w:basedOn w:val="Standard"/>
    <w:pPr>
      <w:widowControl w:val="0"/>
      <w:snapToGrid w:val="0"/>
    </w:pPr>
    <w:rPr>
      <w:color w:val="804C19"/>
      <w:sz w:val="16"/>
    </w:rPr>
  </w:style>
  <w:style w:type="paragraph" w:customStyle="1" w:styleId="P56">
    <w:name w:val="P56"/>
    <w:basedOn w:val="Standard"/>
    <w:pPr>
      <w:widowControl w:val="0"/>
      <w:snapToGrid w:val="0"/>
    </w:pPr>
    <w:rPr>
      <w:color w:val="996633"/>
      <w:sz w:val="16"/>
    </w:rPr>
  </w:style>
  <w:style w:type="paragraph" w:customStyle="1" w:styleId="P57">
    <w:name w:val="P57"/>
    <w:basedOn w:val="Standard"/>
    <w:pPr>
      <w:widowControl w:val="0"/>
      <w:tabs>
        <w:tab w:val="left" w:pos="567"/>
      </w:tabs>
      <w:spacing w:after="79"/>
      <w:ind w:right="-1"/>
      <w:jc w:val="both"/>
    </w:pPr>
  </w:style>
  <w:style w:type="paragraph" w:customStyle="1" w:styleId="P58">
    <w:name w:val="P58"/>
    <w:basedOn w:val="Standard"/>
    <w:pPr>
      <w:widowControl w:val="0"/>
      <w:snapToGrid w:val="0"/>
      <w:ind w:right="5"/>
    </w:pPr>
    <w:rPr>
      <w:color w:val="800000"/>
      <w:sz w:val="16"/>
    </w:rPr>
  </w:style>
  <w:style w:type="paragraph" w:customStyle="1" w:styleId="P59">
    <w:name w:val="P59"/>
    <w:basedOn w:val="Standard"/>
    <w:pPr>
      <w:widowControl w:val="0"/>
      <w:snapToGrid w:val="0"/>
      <w:ind w:left="180" w:right="5"/>
    </w:pPr>
    <w:rPr>
      <w:color w:val="800000"/>
      <w:sz w:val="16"/>
    </w:rPr>
  </w:style>
  <w:style w:type="paragraph" w:customStyle="1" w:styleId="P60">
    <w:name w:val="P60"/>
    <w:basedOn w:val="Standard"/>
    <w:pPr>
      <w:widowControl w:val="0"/>
      <w:snapToGrid w:val="0"/>
      <w:ind w:left="180" w:right="5"/>
    </w:pPr>
    <w:rPr>
      <w:color w:val="800000"/>
      <w:sz w:val="16"/>
    </w:rPr>
  </w:style>
  <w:style w:type="paragraph" w:customStyle="1" w:styleId="P61">
    <w:name w:val="P61"/>
    <w:basedOn w:val="Standard"/>
    <w:pPr>
      <w:widowControl w:val="0"/>
      <w:ind w:left="284"/>
    </w:pPr>
  </w:style>
  <w:style w:type="paragraph" w:customStyle="1" w:styleId="P62">
    <w:name w:val="P62"/>
    <w:basedOn w:val="Standard"/>
    <w:pPr>
      <w:widowControl w:val="0"/>
      <w:ind w:left="284"/>
      <w:jc w:val="both"/>
    </w:pPr>
  </w:style>
  <w:style w:type="paragraph" w:customStyle="1" w:styleId="P63">
    <w:name w:val="P63"/>
    <w:basedOn w:val="Text20body20indent"/>
    <w:pPr>
      <w:ind w:left="284"/>
      <w:jc w:val="both"/>
    </w:pPr>
  </w:style>
  <w:style w:type="paragraph" w:customStyle="1" w:styleId="P64">
    <w:name w:val="P64"/>
    <w:basedOn w:val="Text20body20indent"/>
    <w:pPr>
      <w:ind w:left="284"/>
      <w:jc w:val="both"/>
    </w:pPr>
    <w:rPr>
      <w:b/>
      <w:sz w:val="18"/>
      <w:u w:val="single"/>
    </w:rPr>
  </w:style>
  <w:style w:type="paragraph" w:customStyle="1" w:styleId="P65">
    <w:name w:val="P65"/>
    <w:basedOn w:val="Text20body20indent"/>
    <w:pPr>
      <w:spacing w:line="360" w:lineRule="auto"/>
      <w:ind w:left="284"/>
    </w:pPr>
  </w:style>
  <w:style w:type="paragraph" w:customStyle="1" w:styleId="P66">
    <w:name w:val="P66"/>
    <w:basedOn w:val="Text20body20indent"/>
    <w:pPr>
      <w:spacing w:line="360" w:lineRule="auto"/>
      <w:ind w:left="284"/>
      <w:jc w:val="center"/>
    </w:pPr>
  </w:style>
  <w:style w:type="paragraph" w:customStyle="1" w:styleId="P67">
    <w:name w:val="P67"/>
    <w:basedOn w:val="Text20body20indent"/>
    <w:pPr>
      <w:snapToGrid w:val="0"/>
      <w:spacing w:line="360" w:lineRule="auto"/>
      <w:ind w:left="284"/>
      <w:jc w:val="center"/>
    </w:pPr>
  </w:style>
  <w:style w:type="paragraph" w:customStyle="1" w:styleId="P68">
    <w:name w:val="P68"/>
    <w:basedOn w:val="Heading204"/>
    <w:pPr>
      <w:tabs>
        <w:tab w:val="left" w:pos="0"/>
      </w:tabs>
      <w:spacing w:line="360" w:lineRule="auto"/>
      <w:ind w:left="284" w:right="-454"/>
    </w:pPr>
  </w:style>
  <w:style w:type="paragraph" w:customStyle="1" w:styleId="P69">
    <w:name w:val="P69"/>
    <w:basedOn w:val="Text20body20indent"/>
    <w:pPr>
      <w:spacing w:line="360" w:lineRule="auto"/>
      <w:ind w:left="284" w:right="-454"/>
    </w:pPr>
  </w:style>
  <w:style w:type="paragraph" w:customStyle="1" w:styleId="P70">
    <w:name w:val="P70"/>
    <w:basedOn w:val="Text20body20indent"/>
    <w:pPr>
      <w:spacing w:line="360" w:lineRule="auto"/>
      <w:ind w:left="284" w:right="-454"/>
      <w:jc w:val="both"/>
    </w:pPr>
  </w:style>
  <w:style w:type="paragraph" w:customStyle="1" w:styleId="P71">
    <w:name w:val="P71"/>
    <w:basedOn w:val="Text20body20indent"/>
    <w:pPr>
      <w:spacing w:line="360" w:lineRule="auto"/>
      <w:ind w:left="284" w:right="-454"/>
      <w:jc w:val="both"/>
    </w:pPr>
    <w:rPr>
      <w:sz w:val="10"/>
    </w:rPr>
  </w:style>
  <w:style w:type="paragraph" w:customStyle="1" w:styleId="P72">
    <w:name w:val="P72"/>
    <w:basedOn w:val="Text20body20indent"/>
    <w:pPr>
      <w:ind w:left="284" w:right="-454"/>
      <w:jc w:val="both"/>
    </w:pPr>
  </w:style>
  <w:style w:type="paragraph" w:customStyle="1" w:styleId="P73">
    <w:name w:val="P73"/>
    <w:basedOn w:val="Text20body20indent"/>
    <w:pPr>
      <w:ind w:left="284" w:right="-454"/>
      <w:jc w:val="both"/>
    </w:pPr>
    <w:rPr>
      <w:sz w:val="16"/>
    </w:rPr>
  </w:style>
  <w:style w:type="paragraph" w:customStyle="1" w:styleId="P74">
    <w:name w:val="P74"/>
    <w:basedOn w:val="Heading206"/>
    <w:pPr>
      <w:tabs>
        <w:tab w:val="left" w:pos="0"/>
      </w:tabs>
    </w:pPr>
  </w:style>
  <w:style w:type="paragraph" w:customStyle="1" w:styleId="P75">
    <w:name w:val="P75"/>
    <w:basedOn w:val="Text20body20indent"/>
    <w:pPr>
      <w:snapToGrid w:val="0"/>
    </w:pPr>
    <w:rPr>
      <w:sz w:val="16"/>
    </w:rPr>
  </w:style>
  <w:style w:type="paragraph" w:customStyle="1" w:styleId="P76">
    <w:name w:val="P76"/>
    <w:basedOn w:val="Text20body20indent"/>
    <w:pPr>
      <w:snapToGrid w:val="0"/>
      <w:jc w:val="center"/>
    </w:pPr>
    <w:rPr>
      <w:sz w:val="16"/>
    </w:rPr>
  </w:style>
  <w:style w:type="paragraph" w:customStyle="1" w:styleId="P77">
    <w:name w:val="P77"/>
    <w:basedOn w:val="Text20body20indent"/>
    <w:pPr>
      <w:tabs>
        <w:tab w:val="left" w:pos="367"/>
      </w:tabs>
      <w:snapToGrid w:val="0"/>
    </w:pPr>
    <w:rPr>
      <w:sz w:val="16"/>
    </w:rPr>
  </w:style>
  <w:style w:type="paragraph" w:customStyle="1" w:styleId="P78">
    <w:name w:val="P78"/>
    <w:basedOn w:val="Text20body20indent"/>
    <w:pPr>
      <w:snapToGrid w:val="0"/>
    </w:pPr>
    <w:rPr>
      <w:b/>
      <w:sz w:val="16"/>
    </w:rPr>
  </w:style>
  <w:style w:type="paragraph" w:customStyle="1" w:styleId="P79">
    <w:name w:val="P79"/>
    <w:basedOn w:val="Text20body20indent"/>
    <w:pPr>
      <w:snapToGrid w:val="0"/>
      <w:jc w:val="center"/>
    </w:pPr>
    <w:rPr>
      <w:b/>
      <w:sz w:val="16"/>
    </w:rPr>
  </w:style>
  <w:style w:type="paragraph" w:customStyle="1" w:styleId="P80">
    <w:name w:val="P80"/>
    <w:basedOn w:val="Text20body20indent"/>
    <w:pPr>
      <w:snapToGrid w:val="0"/>
    </w:pPr>
    <w:rPr>
      <w:color w:val="0000FF"/>
      <w:sz w:val="16"/>
    </w:rPr>
  </w:style>
  <w:style w:type="paragraph" w:customStyle="1" w:styleId="P81">
    <w:name w:val="P81"/>
    <w:basedOn w:val="Text20body20indent"/>
    <w:pPr>
      <w:snapToGrid w:val="0"/>
      <w:jc w:val="center"/>
    </w:pPr>
    <w:rPr>
      <w:color w:val="0000FF"/>
      <w:sz w:val="16"/>
    </w:rPr>
  </w:style>
  <w:style w:type="paragraph" w:customStyle="1" w:styleId="P82">
    <w:name w:val="P82"/>
    <w:basedOn w:val="Text20body20indent"/>
    <w:pPr>
      <w:snapToGrid w:val="0"/>
    </w:pPr>
    <w:rPr>
      <w:color w:val="993300"/>
      <w:sz w:val="16"/>
    </w:rPr>
  </w:style>
  <w:style w:type="paragraph" w:customStyle="1" w:styleId="P83">
    <w:name w:val="P83"/>
    <w:basedOn w:val="Text20body20indent"/>
    <w:pPr>
      <w:snapToGrid w:val="0"/>
    </w:pPr>
    <w:rPr>
      <w:color w:val="993300"/>
      <w:sz w:val="16"/>
    </w:rPr>
  </w:style>
  <w:style w:type="paragraph" w:customStyle="1" w:styleId="P84">
    <w:name w:val="P84"/>
    <w:basedOn w:val="Text20body20indent"/>
    <w:pPr>
      <w:snapToGrid w:val="0"/>
    </w:pPr>
    <w:rPr>
      <w:color w:val="2300DC"/>
      <w:sz w:val="16"/>
    </w:rPr>
  </w:style>
  <w:style w:type="paragraph" w:customStyle="1" w:styleId="P85">
    <w:name w:val="P85"/>
    <w:basedOn w:val="Text20body20indent"/>
    <w:pPr>
      <w:snapToGrid w:val="0"/>
    </w:pPr>
    <w:rPr>
      <w:color w:val="804C19"/>
      <w:sz w:val="16"/>
    </w:rPr>
  </w:style>
  <w:style w:type="paragraph" w:customStyle="1" w:styleId="P86">
    <w:name w:val="P86"/>
    <w:basedOn w:val="Text20body20indent"/>
    <w:pPr>
      <w:ind w:left="0"/>
    </w:pPr>
  </w:style>
  <w:style w:type="paragraph" w:customStyle="1" w:styleId="P87">
    <w:name w:val="P87"/>
    <w:basedOn w:val="Text20body20indent"/>
    <w:pPr>
      <w:spacing w:line="360" w:lineRule="auto"/>
      <w:ind w:left="0"/>
    </w:pPr>
  </w:style>
  <w:style w:type="paragraph" w:customStyle="1" w:styleId="P88">
    <w:name w:val="P88"/>
    <w:basedOn w:val="Text20body20indent"/>
    <w:pPr>
      <w:spacing w:line="360" w:lineRule="auto"/>
      <w:ind w:left="0"/>
      <w:jc w:val="both"/>
    </w:pPr>
  </w:style>
  <w:style w:type="paragraph" w:customStyle="1" w:styleId="P89">
    <w:name w:val="P89"/>
    <w:basedOn w:val="Text20body20indent"/>
    <w:pPr>
      <w:snapToGrid w:val="0"/>
      <w:spacing w:line="360" w:lineRule="auto"/>
      <w:ind w:left="0"/>
      <w:jc w:val="center"/>
    </w:pPr>
  </w:style>
  <w:style w:type="paragraph" w:customStyle="1" w:styleId="P90">
    <w:name w:val="P90"/>
    <w:basedOn w:val="Text20body20indent"/>
    <w:pPr>
      <w:tabs>
        <w:tab w:val="right" w:pos="4538"/>
      </w:tabs>
      <w:spacing w:line="360" w:lineRule="auto"/>
      <w:ind w:left="0"/>
      <w:jc w:val="center"/>
    </w:pPr>
  </w:style>
  <w:style w:type="paragraph" w:customStyle="1" w:styleId="P91">
    <w:name w:val="P91"/>
    <w:basedOn w:val="Text20body20indent"/>
    <w:pPr>
      <w:spacing w:line="360" w:lineRule="auto"/>
      <w:ind w:left="0"/>
    </w:pPr>
    <w:rPr>
      <w:sz w:val="20"/>
    </w:rPr>
  </w:style>
  <w:style w:type="paragraph" w:customStyle="1" w:styleId="P92">
    <w:name w:val="P92"/>
    <w:basedOn w:val="Text20body20indent"/>
    <w:pPr>
      <w:snapToGrid w:val="0"/>
      <w:ind w:left="0"/>
      <w:jc w:val="center"/>
    </w:pPr>
    <w:rPr>
      <w:sz w:val="20"/>
    </w:rPr>
  </w:style>
  <w:style w:type="paragraph" w:customStyle="1" w:styleId="P93">
    <w:name w:val="P93"/>
    <w:basedOn w:val="Text20body20indent"/>
    <w:pPr>
      <w:ind w:left="0"/>
      <w:jc w:val="both"/>
    </w:pPr>
    <w:rPr>
      <w:sz w:val="20"/>
    </w:rPr>
  </w:style>
  <w:style w:type="paragraph" w:customStyle="1" w:styleId="P94">
    <w:name w:val="P94"/>
    <w:basedOn w:val="Text20body20indent"/>
    <w:pPr>
      <w:snapToGrid w:val="0"/>
      <w:ind w:left="0"/>
      <w:jc w:val="center"/>
    </w:pPr>
  </w:style>
  <w:style w:type="paragraph" w:customStyle="1" w:styleId="P95">
    <w:name w:val="P95"/>
    <w:basedOn w:val="Text20body20indent"/>
    <w:pPr>
      <w:snapToGrid w:val="0"/>
      <w:ind w:left="0"/>
      <w:jc w:val="center"/>
    </w:pPr>
  </w:style>
  <w:style w:type="paragraph" w:customStyle="1" w:styleId="P96">
    <w:name w:val="P96"/>
    <w:basedOn w:val="Text20body20indent"/>
    <w:pPr>
      <w:snapToGrid w:val="0"/>
      <w:ind w:left="0"/>
      <w:jc w:val="center"/>
    </w:pPr>
    <w:rPr>
      <w:b/>
      <w:sz w:val="18"/>
    </w:rPr>
  </w:style>
  <w:style w:type="paragraph" w:customStyle="1" w:styleId="P97">
    <w:name w:val="P97"/>
    <w:basedOn w:val="Text20body20indent"/>
    <w:pPr>
      <w:tabs>
        <w:tab w:val="left" w:pos="2198"/>
      </w:tabs>
      <w:snapToGrid w:val="0"/>
      <w:ind w:left="0"/>
      <w:jc w:val="center"/>
    </w:pPr>
    <w:rPr>
      <w:b/>
      <w:sz w:val="18"/>
    </w:rPr>
  </w:style>
  <w:style w:type="paragraph" w:customStyle="1" w:styleId="P98">
    <w:name w:val="P98"/>
    <w:basedOn w:val="Text20body20indent"/>
    <w:pPr>
      <w:snapToGrid w:val="0"/>
      <w:ind w:left="0"/>
      <w:jc w:val="center"/>
    </w:pPr>
    <w:rPr>
      <w:b/>
      <w:sz w:val="18"/>
    </w:rPr>
  </w:style>
  <w:style w:type="paragraph" w:customStyle="1" w:styleId="P99">
    <w:name w:val="P99"/>
    <w:basedOn w:val="Text20body20indent"/>
    <w:pPr>
      <w:snapToGrid w:val="0"/>
      <w:ind w:left="0"/>
    </w:pPr>
  </w:style>
  <w:style w:type="paragraph" w:customStyle="1" w:styleId="P100">
    <w:name w:val="P100"/>
    <w:basedOn w:val="Text20body20indent"/>
    <w:pPr>
      <w:ind w:left="0"/>
    </w:pPr>
    <w:rPr>
      <w:sz w:val="16"/>
    </w:rPr>
  </w:style>
  <w:style w:type="paragraph" w:customStyle="1" w:styleId="P101">
    <w:name w:val="P101"/>
    <w:basedOn w:val="Text20body20indent"/>
    <w:pPr>
      <w:snapToGrid w:val="0"/>
      <w:ind w:left="0"/>
    </w:pPr>
    <w:rPr>
      <w:sz w:val="16"/>
    </w:rPr>
  </w:style>
  <w:style w:type="paragraph" w:customStyle="1" w:styleId="P102">
    <w:name w:val="P102"/>
    <w:basedOn w:val="Text20body20indent"/>
    <w:pPr>
      <w:snapToGrid w:val="0"/>
      <w:ind w:left="0"/>
      <w:jc w:val="center"/>
    </w:pPr>
    <w:rPr>
      <w:sz w:val="16"/>
    </w:rPr>
  </w:style>
  <w:style w:type="paragraph" w:customStyle="1" w:styleId="P103">
    <w:name w:val="P103"/>
    <w:basedOn w:val="Text20body20indent"/>
    <w:pPr>
      <w:ind w:left="0"/>
      <w:jc w:val="both"/>
    </w:pPr>
    <w:rPr>
      <w:sz w:val="16"/>
    </w:rPr>
  </w:style>
  <w:style w:type="paragraph" w:customStyle="1" w:styleId="P104">
    <w:name w:val="P104"/>
    <w:basedOn w:val="Text20body20indent"/>
    <w:pPr>
      <w:snapToGrid w:val="0"/>
      <w:ind w:left="0"/>
      <w:jc w:val="both"/>
    </w:pPr>
    <w:rPr>
      <w:sz w:val="16"/>
    </w:rPr>
  </w:style>
  <w:style w:type="paragraph" w:customStyle="1" w:styleId="P105">
    <w:name w:val="P105"/>
    <w:basedOn w:val="Text20body20indent"/>
    <w:pPr>
      <w:ind w:left="0"/>
      <w:jc w:val="center"/>
    </w:pPr>
    <w:rPr>
      <w:b/>
      <w:sz w:val="16"/>
    </w:rPr>
  </w:style>
  <w:style w:type="paragraph" w:customStyle="1" w:styleId="P106">
    <w:name w:val="P106"/>
    <w:basedOn w:val="Text20body20indent"/>
    <w:pPr>
      <w:snapToGrid w:val="0"/>
      <w:ind w:left="0"/>
      <w:jc w:val="center"/>
    </w:pPr>
    <w:rPr>
      <w:b/>
      <w:sz w:val="16"/>
    </w:rPr>
  </w:style>
  <w:style w:type="paragraph" w:customStyle="1" w:styleId="P107">
    <w:name w:val="P107"/>
    <w:basedOn w:val="Text20body20indent"/>
    <w:pPr>
      <w:snapToGrid w:val="0"/>
      <w:ind w:left="0"/>
    </w:pPr>
    <w:rPr>
      <w:b/>
      <w:sz w:val="16"/>
    </w:rPr>
  </w:style>
  <w:style w:type="paragraph" w:customStyle="1" w:styleId="P108">
    <w:name w:val="P108"/>
    <w:basedOn w:val="Text20body20indent"/>
    <w:pPr>
      <w:ind w:left="0"/>
    </w:pPr>
    <w:rPr>
      <w:b/>
      <w:sz w:val="16"/>
    </w:rPr>
  </w:style>
  <w:style w:type="paragraph" w:customStyle="1" w:styleId="P109">
    <w:name w:val="P109"/>
    <w:basedOn w:val="Text20body20indent"/>
    <w:pPr>
      <w:snapToGrid w:val="0"/>
      <w:ind w:left="0"/>
    </w:pPr>
    <w:rPr>
      <w:b/>
      <w:sz w:val="16"/>
    </w:rPr>
  </w:style>
  <w:style w:type="paragraph" w:customStyle="1" w:styleId="P110">
    <w:name w:val="P110"/>
    <w:basedOn w:val="Text20body20indent"/>
    <w:pPr>
      <w:snapToGrid w:val="0"/>
      <w:ind w:left="0"/>
      <w:jc w:val="center"/>
    </w:pPr>
    <w:rPr>
      <w:b/>
      <w:sz w:val="16"/>
    </w:rPr>
  </w:style>
  <w:style w:type="paragraph" w:customStyle="1" w:styleId="P111">
    <w:name w:val="P111"/>
    <w:basedOn w:val="Text20body20indent"/>
    <w:pPr>
      <w:snapToGrid w:val="0"/>
      <w:ind w:left="0"/>
    </w:pPr>
    <w:rPr>
      <w:sz w:val="16"/>
      <w:shd w:val="clear" w:color="auto" w:fill="000000"/>
    </w:rPr>
  </w:style>
  <w:style w:type="paragraph" w:customStyle="1" w:styleId="P112">
    <w:name w:val="P112"/>
    <w:basedOn w:val="Text20body20indent"/>
    <w:pPr>
      <w:ind w:left="0"/>
      <w:jc w:val="both"/>
    </w:pPr>
    <w:rPr>
      <w:sz w:val="16"/>
      <w:u w:val="single"/>
    </w:rPr>
  </w:style>
  <w:style w:type="paragraph" w:customStyle="1" w:styleId="P113">
    <w:name w:val="P113"/>
    <w:basedOn w:val="Text20body20indent"/>
    <w:pPr>
      <w:snapToGrid w:val="0"/>
      <w:ind w:left="0"/>
      <w:jc w:val="both"/>
    </w:pPr>
    <w:rPr>
      <w:sz w:val="16"/>
      <w:u w:val="single"/>
    </w:rPr>
  </w:style>
  <w:style w:type="paragraph" w:customStyle="1" w:styleId="P114">
    <w:name w:val="P114"/>
    <w:basedOn w:val="Text20body20indent"/>
    <w:pPr>
      <w:ind w:left="0"/>
      <w:jc w:val="both"/>
    </w:pPr>
  </w:style>
  <w:style w:type="paragraph" w:customStyle="1" w:styleId="P115">
    <w:name w:val="P115"/>
    <w:basedOn w:val="Text20body20indent"/>
    <w:pPr>
      <w:snapToGrid w:val="0"/>
      <w:ind w:left="0"/>
      <w:jc w:val="both"/>
    </w:pPr>
  </w:style>
  <w:style w:type="paragraph" w:customStyle="1" w:styleId="P116">
    <w:name w:val="P116"/>
    <w:basedOn w:val="Text20body20indent"/>
    <w:pPr>
      <w:ind w:left="0"/>
    </w:pPr>
    <w:rPr>
      <w:color w:val="993300"/>
      <w:sz w:val="16"/>
    </w:rPr>
  </w:style>
  <w:style w:type="paragraph" w:customStyle="1" w:styleId="P117">
    <w:name w:val="P117"/>
    <w:basedOn w:val="Text20body20indent"/>
    <w:pPr>
      <w:snapToGrid w:val="0"/>
      <w:ind w:left="0"/>
    </w:pPr>
    <w:rPr>
      <w:color w:val="993300"/>
      <w:sz w:val="16"/>
    </w:rPr>
  </w:style>
  <w:style w:type="paragraph" w:customStyle="1" w:styleId="P118">
    <w:name w:val="P118"/>
    <w:basedOn w:val="Text20body20indent"/>
    <w:pPr>
      <w:ind w:left="0"/>
      <w:jc w:val="both"/>
    </w:pPr>
    <w:rPr>
      <w:color w:val="993300"/>
      <w:sz w:val="16"/>
    </w:rPr>
  </w:style>
  <w:style w:type="paragraph" w:customStyle="1" w:styleId="P119">
    <w:name w:val="P119"/>
    <w:basedOn w:val="Text20body20indent"/>
    <w:pPr>
      <w:snapToGrid w:val="0"/>
      <w:ind w:left="0"/>
      <w:jc w:val="both"/>
    </w:pPr>
    <w:rPr>
      <w:color w:val="993300"/>
      <w:sz w:val="16"/>
    </w:rPr>
  </w:style>
  <w:style w:type="paragraph" w:customStyle="1" w:styleId="P120">
    <w:name w:val="P120"/>
    <w:basedOn w:val="Text20body20indent"/>
    <w:pPr>
      <w:snapToGrid w:val="0"/>
      <w:ind w:left="0"/>
      <w:jc w:val="center"/>
    </w:pPr>
    <w:rPr>
      <w:color w:val="993300"/>
      <w:sz w:val="16"/>
    </w:rPr>
  </w:style>
  <w:style w:type="paragraph" w:customStyle="1" w:styleId="P121">
    <w:name w:val="P121"/>
    <w:basedOn w:val="Text20body20indent"/>
    <w:pPr>
      <w:snapToGrid w:val="0"/>
      <w:ind w:left="0"/>
      <w:jc w:val="center"/>
    </w:pPr>
    <w:rPr>
      <w:b/>
      <w:color w:val="993300"/>
      <w:sz w:val="16"/>
    </w:rPr>
  </w:style>
  <w:style w:type="paragraph" w:customStyle="1" w:styleId="P122">
    <w:name w:val="P122"/>
    <w:basedOn w:val="Text20body20indent"/>
    <w:pPr>
      <w:snapToGrid w:val="0"/>
      <w:ind w:left="0"/>
      <w:jc w:val="center"/>
    </w:pPr>
    <w:rPr>
      <w:b/>
      <w:color w:val="993300"/>
      <w:sz w:val="16"/>
    </w:rPr>
  </w:style>
  <w:style w:type="paragraph" w:customStyle="1" w:styleId="P123">
    <w:name w:val="P123"/>
    <w:basedOn w:val="Text20body20indent"/>
    <w:pPr>
      <w:ind w:left="0"/>
    </w:pPr>
    <w:rPr>
      <w:color w:val="0000FF"/>
      <w:sz w:val="16"/>
    </w:rPr>
  </w:style>
  <w:style w:type="paragraph" w:customStyle="1" w:styleId="P124">
    <w:name w:val="P124"/>
    <w:basedOn w:val="Text20body20indent"/>
    <w:pPr>
      <w:snapToGrid w:val="0"/>
      <w:ind w:left="0"/>
    </w:pPr>
    <w:rPr>
      <w:color w:val="0000FF"/>
      <w:sz w:val="16"/>
    </w:rPr>
  </w:style>
  <w:style w:type="paragraph" w:customStyle="1" w:styleId="P125">
    <w:name w:val="P125"/>
    <w:basedOn w:val="Text20body20indent"/>
    <w:pPr>
      <w:snapToGrid w:val="0"/>
      <w:ind w:left="0"/>
      <w:jc w:val="both"/>
    </w:pPr>
    <w:rPr>
      <w:color w:val="0000FF"/>
      <w:sz w:val="16"/>
    </w:rPr>
  </w:style>
  <w:style w:type="paragraph" w:customStyle="1" w:styleId="P126">
    <w:name w:val="P126"/>
    <w:basedOn w:val="Text20body20indent"/>
    <w:pPr>
      <w:snapToGrid w:val="0"/>
      <w:ind w:left="0"/>
      <w:jc w:val="center"/>
    </w:pPr>
    <w:rPr>
      <w:color w:val="0000FF"/>
      <w:sz w:val="16"/>
    </w:rPr>
  </w:style>
  <w:style w:type="paragraph" w:customStyle="1" w:styleId="P127">
    <w:name w:val="P127"/>
    <w:basedOn w:val="Text20body20indent"/>
    <w:pPr>
      <w:snapToGrid w:val="0"/>
      <w:ind w:left="0"/>
    </w:pPr>
    <w:rPr>
      <w:b/>
      <w:color w:val="0000FF"/>
      <w:sz w:val="16"/>
    </w:rPr>
  </w:style>
  <w:style w:type="paragraph" w:customStyle="1" w:styleId="P128">
    <w:name w:val="P128"/>
    <w:basedOn w:val="Text20body20indent"/>
    <w:pPr>
      <w:snapToGrid w:val="0"/>
      <w:ind w:left="0"/>
      <w:jc w:val="center"/>
    </w:pPr>
    <w:rPr>
      <w:color w:val="0000FF"/>
      <w:sz w:val="20"/>
    </w:rPr>
  </w:style>
  <w:style w:type="paragraph" w:customStyle="1" w:styleId="P129">
    <w:name w:val="P129"/>
    <w:basedOn w:val="Text20body20indent"/>
    <w:pPr>
      <w:snapToGrid w:val="0"/>
      <w:ind w:left="0"/>
      <w:jc w:val="center"/>
    </w:pPr>
    <w:rPr>
      <w:b/>
      <w:color w:val="0000FF"/>
      <w:sz w:val="18"/>
    </w:rPr>
  </w:style>
  <w:style w:type="paragraph" w:customStyle="1" w:styleId="P130">
    <w:name w:val="P130"/>
    <w:basedOn w:val="Text20body20indent"/>
    <w:pPr>
      <w:snapToGrid w:val="0"/>
      <w:ind w:left="0"/>
      <w:jc w:val="center"/>
    </w:pPr>
    <w:rPr>
      <w:b/>
      <w:color w:val="0000FF"/>
      <w:sz w:val="18"/>
    </w:rPr>
  </w:style>
  <w:style w:type="paragraph" w:customStyle="1" w:styleId="P131">
    <w:name w:val="P131"/>
    <w:basedOn w:val="Text20body20indent"/>
    <w:pPr>
      <w:snapToGrid w:val="0"/>
      <w:ind w:left="0"/>
    </w:pPr>
    <w:rPr>
      <w:color w:val="FF0000"/>
      <w:sz w:val="16"/>
    </w:rPr>
  </w:style>
  <w:style w:type="paragraph" w:customStyle="1" w:styleId="P132">
    <w:name w:val="P132"/>
    <w:basedOn w:val="Text20body20indent"/>
    <w:pPr>
      <w:snapToGrid w:val="0"/>
      <w:ind w:left="0"/>
    </w:pPr>
    <w:rPr>
      <w:color w:val="FFFFFF"/>
      <w:sz w:val="16"/>
    </w:rPr>
  </w:style>
  <w:style w:type="paragraph" w:customStyle="1" w:styleId="P133">
    <w:name w:val="P133"/>
    <w:basedOn w:val="Text20body20indent"/>
    <w:pPr>
      <w:ind w:left="0"/>
      <w:jc w:val="both"/>
    </w:pPr>
    <w:rPr>
      <w:color w:val="3366FF"/>
      <w:sz w:val="16"/>
    </w:rPr>
  </w:style>
  <w:style w:type="paragraph" w:customStyle="1" w:styleId="P134">
    <w:name w:val="P134"/>
    <w:basedOn w:val="Text20body20indent"/>
    <w:pPr>
      <w:snapToGrid w:val="0"/>
      <w:ind w:left="0"/>
      <w:jc w:val="both"/>
    </w:pPr>
    <w:rPr>
      <w:sz w:val="16"/>
    </w:rPr>
  </w:style>
  <w:style w:type="paragraph" w:customStyle="1" w:styleId="P135">
    <w:name w:val="P135"/>
    <w:basedOn w:val="Text20body20indent"/>
    <w:pPr>
      <w:snapToGrid w:val="0"/>
      <w:ind w:left="0"/>
      <w:jc w:val="center"/>
    </w:pPr>
    <w:rPr>
      <w:rFonts w:ascii="Symbol" w:hAnsi="Symbol"/>
      <w:sz w:val="20"/>
    </w:rPr>
  </w:style>
  <w:style w:type="paragraph" w:customStyle="1" w:styleId="P136">
    <w:name w:val="P136"/>
    <w:basedOn w:val="Text20body20indent"/>
    <w:pPr>
      <w:snapToGrid w:val="0"/>
      <w:ind w:left="0" w:hanging="133"/>
      <w:jc w:val="center"/>
    </w:pPr>
  </w:style>
  <w:style w:type="paragraph" w:customStyle="1" w:styleId="P137">
    <w:name w:val="P137"/>
    <w:basedOn w:val="Text20body20indent"/>
    <w:pPr>
      <w:snapToGrid w:val="0"/>
      <w:ind w:left="0" w:right="-454"/>
    </w:pPr>
    <w:rPr>
      <w:b/>
      <w:sz w:val="18"/>
    </w:rPr>
  </w:style>
  <w:style w:type="paragraph" w:customStyle="1" w:styleId="P138">
    <w:name w:val="P138"/>
    <w:basedOn w:val="Text20body20indent"/>
    <w:pPr>
      <w:spacing w:line="360" w:lineRule="auto"/>
      <w:ind w:left="0" w:right="-454"/>
      <w:jc w:val="both"/>
    </w:pPr>
    <w:rPr>
      <w:sz w:val="16"/>
    </w:rPr>
  </w:style>
  <w:style w:type="paragraph" w:customStyle="1" w:styleId="P139">
    <w:name w:val="P139"/>
    <w:basedOn w:val="Text20body20indent"/>
    <w:pPr>
      <w:snapToGrid w:val="0"/>
      <w:ind w:left="0" w:right="-454"/>
    </w:pPr>
    <w:rPr>
      <w:b/>
      <w:color w:val="0000FF"/>
      <w:sz w:val="18"/>
    </w:rPr>
  </w:style>
  <w:style w:type="paragraph" w:customStyle="1" w:styleId="P140">
    <w:name w:val="P140"/>
    <w:basedOn w:val="Text20body20indent"/>
    <w:pPr>
      <w:ind w:right="-454"/>
    </w:pPr>
  </w:style>
  <w:style w:type="paragraph" w:customStyle="1" w:styleId="P141">
    <w:name w:val="P141"/>
    <w:basedOn w:val="Texto20independiente202"/>
    <w:pPr>
      <w:widowControl w:val="0"/>
      <w:snapToGrid w:val="0"/>
    </w:pPr>
  </w:style>
  <w:style w:type="paragraph" w:customStyle="1" w:styleId="P142">
    <w:name w:val="P142"/>
    <w:basedOn w:val="Table20Heading"/>
    <w:pPr>
      <w:snapToGrid w:val="0"/>
    </w:pPr>
  </w:style>
  <w:style w:type="paragraph" w:customStyle="1" w:styleId="P143">
    <w:name w:val="P143"/>
    <w:basedOn w:val="Heading201"/>
    <w:pPr>
      <w:tabs>
        <w:tab w:val="left" w:pos="0"/>
      </w:tabs>
      <w:snapToGrid w:val="0"/>
    </w:pPr>
    <w:rPr>
      <w:sz w:val="16"/>
    </w:rPr>
  </w:style>
  <w:style w:type="paragraph" w:customStyle="1" w:styleId="P144">
    <w:name w:val="P144"/>
    <w:basedOn w:val="Heading201"/>
    <w:pPr>
      <w:tabs>
        <w:tab w:val="left" w:pos="0"/>
      </w:tabs>
    </w:pPr>
    <w:rPr>
      <w:b/>
      <w:sz w:val="36"/>
    </w:rPr>
  </w:style>
  <w:style w:type="paragraph" w:customStyle="1" w:styleId="P145">
    <w:name w:val="P145"/>
    <w:basedOn w:val="Heading203"/>
    <w:uiPriority w:val="99"/>
    <w:pPr>
      <w:tabs>
        <w:tab w:val="left" w:pos="0"/>
      </w:tabs>
    </w:pPr>
    <w:rPr>
      <w:b/>
    </w:rPr>
  </w:style>
  <w:style w:type="paragraph" w:customStyle="1" w:styleId="P146">
    <w:name w:val="P146"/>
    <w:basedOn w:val="Heading203"/>
    <w:pPr>
      <w:tabs>
        <w:tab w:val="left" w:pos="0"/>
      </w:tabs>
      <w:jc w:val="left"/>
    </w:pPr>
    <w:rPr>
      <w:sz w:val="22"/>
    </w:rPr>
  </w:style>
  <w:style w:type="paragraph" w:customStyle="1" w:styleId="P147">
    <w:name w:val="P147"/>
    <w:basedOn w:val="Heading202"/>
    <w:pPr>
      <w:tabs>
        <w:tab w:val="left" w:pos="0"/>
      </w:tabs>
    </w:pPr>
    <w:rPr>
      <w:b/>
      <w:sz w:val="24"/>
    </w:rPr>
  </w:style>
  <w:style w:type="paragraph" w:customStyle="1" w:styleId="P148">
    <w:name w:val="P148"/>
    <w:basedOn w:val="Heading207"/>
    <w:pPr>
      <w:tabs>
        <w:tab w:val="left" w:pos="0"/>
      </w:tabs>
      <w:snapToGrid w:val="0"/>
    </w:pPr>
  </w:style>
  <w:style w:type="paragraph" w:customStyle="1" w:styleId="P149">
    <w:name w:val="P149"/>
    <w:basedOn w:val="Heading208"/>
    <w:pPr>
      <w:tabs>
        <w:tab w:val="left" w:pos="0"/>
      </w:tabs>
      <w:snapToGrid w:val="0"/>
    </w:pPr>
  </w:style>
  <w:style w:type="paragraph" w:customStyle="1" w:styleId="P150">
    <w:name w:val="P150"/>
    <w:basedOn w:val="Text20body"/>
    <w:pPr>
      <w:widowControl w:val="0"/>
      <w:snapToGrid w:val="0"/>
    </w:pPr>
  </w:style>
  <w:style w:type="paragraph" w:customStyle="1" w:styleId="P151">
    <w:name w:val="P151"/>
    <w:basedOn w:val="Text20body"/>
    <w:pPr>
      <w:widowControl w:val="0"/>
      <w:snapToGrid w:val="0"/>
    </w:pPr>
    <w:rPr>
      <w:color w:val="auto"/>
    </w:rPr>
  </w:style>
  <w:style w:type="paragraph" w:customStyle="1" w:styleId="P152">
    <w:name w:val="P152"/>
    <w:basedOn w:val="Standard"/>
    <w:pPr>
      <w:widowControl w:val="0"/>
      <w:snapToGrid w:val="0"/>
    </w:pPr>
    <w:rPr>
      <w:color w:val="0000FF"/>
      <w:sz w:val="16"/>
    </w:rPr>
  </w:style>
  <w:style w:type="paragraph" w:customStyle="1" w:styleId="P153">
    <w:name w:val="P153"/>
    <w:basedOn w:val="Standard"/>
    <w:pPr>
      <w:widowControl w:val="0"/>
      <w:snapToGrid w:val="0"/>
    </w:pPr>
    <w:rPr>
      <w:color w:val="993300"/>
      <w:sz w:val="16"/>
    </w:rPr>
  </w:style>
  <w:style w:type="paragraph" w:customStyle="1" w:styleId="P154">
    <w:name w:val="P154"/>
    <w:basedOn w:val="Standard"/>
    <w:pPr>
      <w:widowControl w:val="0"/>
      <w:snapToGrid w:val="0"/>
    </w:pPr>
    <w:rPr>
      <w:sz w:val="16"/>
    </w:rPr>
  </w:style>
  <w:style w:type="paragraph" w:customStyle="1" w:styleId="P155">
    <w:name w:val="P155"/>
    <w:basedOn w:val="Standard"/>
    <w:pPr>
      <w:widowControl w:val="0"/>
      <w:snapToGrid w:val="0"/>
      <w:jc w:val="center"/>
    </w:pPr>
    <w:rPr>
      <w:b/>
      <w:sz w:val="16"/>
    </w:rPr>
  </w:style>
  <w:style w:type="paragraph" w:customStyle="1" w:styleId="P156">
    <w:name w:val="P156"/>
    <w:basedOn w:val="Standard"/>
    <w:pPr>
      <w:widowControl w:val="0"/>
      <w:snapToGrid w:val="0"/>
    </w:pPr>
    <w:rPr>
      <w:color w:val="800000"/>
      <w:sz w:val="16"/>
    </w:rPr>
  </w:style>
  <w:style w:type="paragraph" w:customStyle="1" w:styleId="P157">
    <w:name w:val="P157"/>
    <w:basedOn w:val="Text20body20indent"/>
    <w:pPr>
      <w:snapToGrid w:val="0"/>
      <w:ind w:left="0"/>
      <w:jc w:val="both"/>
    </w:pPr>
    <w:rPr>
      <w:sz w:val="16"/>
      <w:u w:val="single"/>
    </w:rPr>
  </w:style>
  <w:style w:type="paragraph" w:customStyle="1" w:styleId="P158">
    <w:name w:val="P158"/>
    <w:basedOn w:val="Text20body20indent"/>
    <w:pPr>
      <w:snapToGrid w:val="0"/>
      <w:ind w:left="0"/>
    </w:pPr>
    <w:rPr>
      <w:sz w:val="16"/>
    </w:rPr>
  </w:style>
  <w:style w:type="paragraph" w:customStyle="1" w:styleId="P159">
    <w:name w:val="P159"/>
    <w:basedOn w:val="Text20body20indent"/>
    <w:pPr>
      <w:snapToGrid w:val="0"/>
      <w:ind w:left="0"/>
      <w:jc w:val="both"/>
    </w:pPr>
    <w:rPr>
      <w:sz w:val="16"/>
    </w:rPr>
  </w:style>
  <w:style w:type="paragraph" w:customStyle="1" w:styleId="P160">
    <w:name w:val="P160"/>
    <w:basedOn w:val="Text20body20indent"/>
    <w:pPr>
      <w:snapToGrid w:val="0"/>
    </w:pPr>
    <w:rPr>
      <w:color w:val="0000FF"/>
      <w:sz w:val="16"/>
    </w:rPr>
  </w:style>
  <w:style w:type="paragraph" w:customStyle="1" w:styleId="P161">
    <w:name w:val="P161"/>
    <w:basedOn w:val="Text20body20indent"/>
    <w:pPr>
      <w:spacing w:line="360" w:lineRule="auto"/>
      <w:ind w:left="284"/>
      <w:jc w:val="center"/>
    </w:pPr>
    <w:rPr>
      <w:u w:val="single"/>
    </w:rPr>
  </w:style>
  <w:style w:type="paragraph" w:customStyle="1" w:styleId="P162">
    <w:name w:val="P162"/>
    <w:basedOn w:val="Text20body20indent"/>
    <w:pPr>
      <w:spacing w:line="360" w:lineRule="auto"/>
      <w:ind w:left="284"/>
      <w:jc w:val="center"/>
    </w:pPr>
    <w:rPr>
      <w:u w:val="single"/>
    </w:rPr>
  </w:style>
  <w:style w:type="paragraph" w:customStyle="1" w:styleId="P163">
    <w:name w:val="P163"/>
    <w:basedOn w:val="default-paragraph-style"/>
  </w:style>
  <w:style w:type="paragraph" w:customStyle="1" w:styleId="P164">
    <w:name w:val="P164"/>
    <w:basedOn w:val="default-paragraph-style"/>
  </w:style>
  <w:style w:type="paragraph" w:customStyle="1" w:styleId="P165">
    <w:name w:val="P165"/>
    <w:basedOn w:val="default-paragraph-style"/>
    <w:pPr>
      <w:jc w:val="center"/>
    </w:pPr>
  </w:style>
  <w:style w:type="paragraph" w:customStyle="1" w:styleId="Textocomentario1">
    <w:name w:val="Texto comentario1"/>
    <w:pPr>
      <w:suppressAutoHyphens/>
    </w:pPr>
    <w:rPr>
      <w:rFonts w:eastAsia="Arial"/>
      <w:lang w:val="es-ES" w:eastAsia="ar-SA"/>
    </w:rPr>
  </w:style>
  <w:style w:type="paragraph" w:styleId="Asuntodelcomentario">
    <w:name w:val="annotation subject"/>
    <w:basedOn w:val="Textocomentario1"/>
    <w:next w:val="Textocomentario1"/>
    <w:rPr>
      <w:b/>
      <w:bCs/>
    </w:rPr>
  </w:style>
  <w:style w:type="paragraph" w:customStyle="1" w:styleId="WW-Predeterminado">
    <w:name w:val="WW-Predeterminado"/>
    <w:pPr>
      <w:widowControl w:val="0"/>
      <w:suppressAutoHyphens/>
    </w:pPr>
    <w:rPr>
      <w:rFonts w:eastAsia="Arial" w:cs="Arial Unicode MS"/>
      <w:color w:val="000000"/>
      <w:sz w:val="24"/>
      <w:szCs w:val="24"/>
      <w:lang w:val="es-ES_tradnl" w:eastAsia="ar-SA"/>
    </w:rPr>
  </w:style>
  <w:style w:type="paragraph" w:customStyle="1" w:styleId="cuerpo-de-texto-con-sangra-western">
    <w:name w:val="cuerpo-de-texto-con-sangría-western"/>
    <w:basedOn w:val="Normal"/>
    <w:pPr>
      <w:autoSpaceDE w:val="0"/>
      <w:spacing w:before="62" w:after="238"/>
      <w:ind w:left="284"/>
    </w:pPr>
    <w:rPr>
      <w:b/>
      <w:bCs/>
      <w:sz w:val="16"/>
      <w:szCs w:val="16"/>
      <w:lang w:val="es-ES"/>
    </w:rPr>
  </w:style>
  <w:style w:type="paragraph" w:styleId="Textodeglobo">
    <w:name w:val="Balloon Text"/>
    <w:basedOn w:val="Normal"/>
    <w:rPr>
      <w:rFonts w:ascii="Tahoma" w:hAnsi="Tahoma" w:cs="Tahoma"/>
      <w:sz w:val="16"/>
      <w:szCs w:val="16"/>
    </w:rPr>
  </w:style>
  <w:style w:type="paragraph" w:customStyle="1" w:styleId="BodyText21">
    <w:name w:val="Body Text 21"/>
    <w:basedOn w:val="Normal"/>
    <w:pPr>
      <w:spacing w:line="360" w:lineRule="auto"/>
    </w:pPr>
    <w:rPr>
      <w:rFonts w:ascii="Arial Narrow" w:hAnsi="Arial Narrow" w:cs="Arial"/>
      <w:sz w:val="18"/>
      <w:szCs w:val="1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ListParagraph1">
    <w:name w:val="List Paragraph1"/>
    <w:basedOn w:val="Normal"/>
    <w:uiPriority w:val="99"/>
    <w:pPr>
      <w:ind w:left="720"/>
    </w:pPr>
  </w:style>
  <w:style w:type="character" w:customStyle="1" w:styleId="EncabezadoCar">
    <w:name w:val="Encabezado Car"/>
    <w:link w:val="Encabezado"/>
    <w:uiPriority w:val="99"/>
    <w:locked/>
    <w:rsid w:val="00CE65BC"/>
    <w:rPr>
      <w:lang w:val="es-ES" w:eastAsia="ar-SA"/>
    </w:rPr>
  </w:style>
  <w:style w:type="character" w:customStyle="1" w:styleId="PiedepginaCar1">
    <w:name w:val="Pie de página Car1"/>
    <w:link w:val="Piedepgina"/>
    <w:uiPriority w:val="99"/>
    <w:semiHidden/>
    <w:locked/>
    <w:rsid w:val="00CE65BC"/>
    <w:rPr>
      <w:lang w:val="es-ES" w:eastAsia="ar-SA"/>
    </w:rPr>
  </w:style>
  <w:style w:type="table" w:styleId="Tablaconcuadrcula">
    <w:name w:val="Table Grid"/>
    <w:basedOn w:val="Tablanormal"/>
    <w:uiPriority w:val="59"/>
    <w:rsid w:val="00146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autoRedefine/>
    <w:uiPriority w:val="34"/>
    <w:qFormat/>
    <w:rsid w:val="006439CC"/>
    <w:pPr>
      <w:suppressAutoHyphens w:val="0"/>
      <w:spacing w:after="200"/>
      <w:contextualSpacing/>
      <w:jc w:val="both"/>
    </w:pPr>
    <w:rPr>
      <w:rFonts w:ascii="Arial Narrow" w:eastAsia="Calibri" w:hAnsi="Arial Narrow"/>
      <w:color w:val="0D0D0D"/>
      <w:szCs w:val="22"/>
      <w:lang w:eastAsia="en-US"/>
    </w:rPr>
  </w:style>
  <w:style w:type="character" w:styleId="Refdecomentario">
    <w:name w:val="annotation reference"/>
    <w:unhideWhenUsed/>
    <w:rsid w:val="00797904"/>
    <w:rPr>
      <w:sz w:val="16"/>
      <w:szCs w:val="16"/>
    </w:rPr>
  </w:style>
  <w:style w:type="paragraph" w:styleId="Textocomentario">
    <w:name w:val="annotation text"/>
    <w:basedOn w:val="Normal"/>
    <w:link w:val="TextocomentarioCar"/>
    <w:unhideWhenUsed/>
    <w:rsid w:val="00797904"/>
  </w:style>
  <w:style w:type="character" w:customStyle="1" w:styleId="TextocomentarioCar">
    <w:name w:val="Texto comentario Car"/>
    <w:link w:val="Textocomentario"/>
    <w:rsid w:val="00797904"/>
    <w:rPr>
      <w:lang w:eastAsia="ar-SA"/>
    </w:rPr>
  </w:style>
  <w:style w:type="character" w:customStyle="1" w:styleId="SangradetextonormalCar">
    <w:name w:val="Sangría de texto normal Car"/>
    <w:link w:val="Sangradetextonormal"/>
    <w:rsid w:val="007311C7"/>
    <w:rPr>
      <w:sz w:val="24"/>
      <w:lang w:eastAsia="ar-SA"/>
    </w:rPr>
  </w:style>
  <w:style w:type="paragraph" w:styleId="Revisin">
    <w:name w:val="Revision"/>
    <w:hidden/>
    <w:uiPriority w:val="99"/>
    <w:semiHidden/>
    <w:rsid w:val="00CF26D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BA9F2EA13946F4E8946B222FC06088E" ma:contentTypeVersion="1" ma:contentTypeDescription="Crear nuevo documento." ma:contentTypeScope="" ma:versionID="e44ac66a2dc9a00abcc6387ff020c62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6A3C-4BB7-4843-B91E-E5AA65B2F157}">
  <ds:schemaRefs>
    <ds:schemaRef ds:uri="http://schemas.microsoft.com/sharepoint/v3/contenttype/forms"/>
  </ds:schemaRefs>
</ds:datastoreItem>
</file>

<file path=customXml/itemProps2.xml><?xml version="1.0" encoding="utf-8"?>
<ds:datastoreItem xmlns:ds="http://schemas.openxmlformats.org/officeDocument/2006/customXml" ds:itemID="{0590871E-1883-4B97-8959-3CED81E6A5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FC133B-87E4-4E66-8315-12671AD2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E7509-0F83-4F78-85B2-6028AE07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5033</Words>
  <Characters>27685</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 cuenta con registros cronológicos de los  punto anteriores</vt:lpstr>
      <vt:lpstr>¿Se cuenta con registros cronológicos de los  punto anteriores</vt:lpstr>
    </vt:vector>
  </TitlesOfParts>
  <Company>Hewlett-Packard</Company>
  <LinksUpToDate>false</LinksUpToDate>
  <CharactersWithSpaces>32653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cuenta con registros cronológicos de los  punto anteriores</dc:title>
  <dc:creator>Dinora Pliego Citalán</dc:creator>
  <cp:lastModifiedBy>Cuenta Microsoft</cp:lastModifiedBy>
  <cp:revision>16</cp:revision>
  <cp:lastPrinted>2022-12-08T19:10:00Z</cp:lastPrinted>
  <dcterms:created xsi:type="dcterms:W3CDTF">2022-03-24T17:48:00Z</dcterms:created>
  <dcterms:modified xsi:type="dcterms:W3CDTF">2022-12-08T22:53:00Z</dcterms:modified>
</cp:coreProperties>
</file>