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3E00F5C" w14:textId="77777777" w:rsidR="00CE65BC" w:rsidRPr="00AE3C19" w:rsidRDefault="00CE65BC" w:rsidP="00CE65BC">
      <w:pPr>
        <w:jc w:val="center"/>
        <w:rPr>
          <w:rFonts w:ascii="Montserrat" w:hAnsi="Montserrat" w:cs="Arial Narrow"/>
          <w:b/>
          <w:bCs/>
        </w:rPr>
      </w:pPr>
      <w:r w:rsidRPr="00AE3C19">
        <w:rPr>
          <w:rFonts w:ascii="Montserrat" w:hAnsi="Montserrat" w:cs="Arial Narrow"/>
          <w:b/>
          <w:bCs/>
        </w:rPr>
        <w:t>COMISIÓN  DE  OPERACIÓN  SANITARIA</w:t>
      </w:r>
    </w:p>
    <w:p w14:paraId="5734E336" w14:textId="77777777" w:rsidR="00AA4753" w:rsidRPr="00AE3C19" w:rsidRDefault="00AA4753" w:rsidP="00CE65BC">
      <w:pPr>
        <w:jc w:val="center"/>
        <w:rPr>
          <w:rFonts w:ascii="Montserrat" w:hAnsi="Montserrat" w:cs="Arial Narrow"/>
          <w:b/>
          <w:bCs/>
        </w:rPr>
      </w:pPr>
    </w:p>
    <w:tbl>
      <w:tblPr>
        <w:tblW w:w="10773" w:type="dxa"/>
        <w:jc w:val="center"/>
        <w:tblLayout w:type="fixed"/>
        <w:tblCellMar>
          <w:left w:w="70" w:type="dxa"/>
          <w:right w:w="70" w:type="dxa"/>
        </w:tblCellMar>
        <w:tblLook w:val="0000" w:firstRow="0" w:lastRow="0" w:firstColumn="0" w:lastColumn="0" w:noHBand="0" w:noVBand="0"/>
      </w:tblPr>
      <w:tblGrid>
        <w:gridCol w:w="10773"/>
      </w:tblGrid>
      <w:tr w:rsidR="00CE65BC" w:rsidRPr="00AE3C19" w14:paraId="13E00F5E" w14:textId="77777777" w:rsidTr="00E768BE">
        <w:trPr>
          <w:trHeight w:val="297"/>
          <w:jc w:val="center"/>
        </w:trPr>
        <w:tc>
          <w:tcPr>
            <w:tcW w:w="10773" w:type="dxa"/>
          </w:tcPr>
          <w:p w14:paraId="13E00F5D" w14:textId="48198097" w:rsidR="00CE65BC" w:rsidRPr="00AE3C19" w:rsidRDefault="006963E0" w:rsidP="001C4F5A">
            <w:pPr>
              <w:pStyle w:val="P145"/>
              <w:widowControl/>
              <w:tabs>
                <w:tab w:val="clear" w:pos="0"/>
              </w:tabs>
              <w:snapToGrid w:val="0"/>
              <w:rPr>
                <w:rFonts w:ascii="Montserrat" w:hAnsi="Montserrat" w:cs="Arial Narrow"/>
                <w:sz w:val="20"/>
                <w:lang w:val="es-MX"/>
              </w:rPr>
            </w:pPr>
            <w:r w:rsidRPr="00AE3C19">
              <w:rPr>
                <w:rFonts w:ascii="Montserrat" w:hAnsi="Montserrat"/>
                <w:sz w:val="20"/>
              </w:rPr>
              <w:t>ACTA DE VERIFICACIÓN SANITARIA PARA ESTABLECIMIENTOS CON MASTOGRAFÍA</w:t>
            </w:r>
          </w:p>
        </w:tc>
      </w:tr>
    </w:tbl>
    <w:p w14:paraId="7B34BF24" w14:textId="77777777" w:rsidR="00E768BE" w:rsidRPr="00E768BE" w:rsidRDefault="00E768BE" w:rsidP="00E768BE">
      <w:pPr>
        <w:ind w:right="135"/>
        <w:jc w:val="both"/>
        <w:rPr>
          <w:rFonts w:ascii="Montserrat" w:eastAsia="Calibri" w:hAnsi="Montserrat" w:cs="Arial Narrow"/>
          <w:lang w:val="es-ES" w:eastAsia="en-US"/>
        </w:rPr>
      </w:pPr>
      <w:r w:rsidRPr="00E768BE">
        <w:rPr>
          <w:rFonts w:ascii="Montserrat" w:eastAsia="Calibri" w:hAnsi="Montserrat" w:cs="Arial Narrow"/>
          <w:lang w:val="es-ES" w:eastAsia="en-US"/>
        </w:rPr>
        <w:t xml:space="preserve">En _______________________ siendo las _____ horas del día 25 del mes de ____ </w:t>
      </w:r>
      <w:proofErr w:type="spellStart"/>
      <w:r w:rsidRPr="00E768BE">
        <w:rPr>
          <w:rFonts w:ascii="Montserrat" w:eastAsia="Calibri" w:hAnsi="Montserrat" w:cs="Arial Narrow"/>
          <w:lang w:val="es-ES" w:eastAsia="en-US"/>
        </w:rPr>
        <w:t>de</w:t>
      </w:r>
      <w:proofErr w:type="spellEnd"/>
      <w:r w:rsidRPr="00E768BE">
        <w:rPr>
          <w:rFonts w:ascii="Montserrat" w:eastAsia="Calibri" w:hAnsi="Montserrat" w:cs="Arial Narrow"/>
          <w:lang w:val="es-ES" w:eastAsia="en-US"/>
        </w:rPr>
        <w:t xml:space="preserve"> 20__, en cumplimiento a la orden de visita de verificación número ____________________ de fecha 25 de septiembre de 2023, emitida por el ______________________, en su carácter de Director  De Protección Contra Riesgos Sanitarios, el(los) Verificador(es) ___________________________, adscrito(s) a la Comisión de Operación Sanitaria, quien (es) se identifica(n) con credencial(es) número(s) ________________ con fotografía, vigente(s) al _____________________________expedida(s) el ________________, por el Dr. Sergio Arturo Jiménez Urgell , en su carácter de Director de Protección Contra Riesgos Sanitarios , que me(nos) acredita(n) como verificador(es) sanitario(s) con fundamento en los Artículos 4 fracción II inciso d, 11 fracciones IX, XI y XIV, y 15 fracción IV del Reglamento de la Comisión Federal para la Protección contra Riesgos Sanitarios y 396, 399, 400 y 401 fracción I de la Ley General de Salud. Constituido(s) en el establecimiento denominado ____________________,  con RFC ____________ ubicado en _____________________ número ___, Colonia ___________________, marcación Territorial o Municipio __________________, Código Postal ________,  correo electrónico _______________________________, teléfono,______________ , circunstancias que constaté(amos) visualmente y solicitando la presencia del propietario, representante legal, responsable, encargado u ocupante que atiende la visita, dijo llamarse _____________________ y se identifica con _______________, con domicilio en _______________________________________________ y manifiesta ser el (la) _______________ del establecimiento, quien recibe original de la presente orden, con firma autógrafa en tinta azul, de la autoridad sanitaria que la emite, en términos del artículo 399 de La Ley General de Salud, se le exhorta para que corrobore que la(s) fotografía(s) que aparece(n) en dicha(s) credencial(es) concuerda(n) con los rasgos fisonómicos del(los) que actúa(n). Acto seguido se le hace saber el derecho que tiene para nombrar a dos testigos de asistencia, y en caso de no hacerlo, éstos serán designados por el(los) propio(s) verificador(es), quedando nombrados como testigos por parte del o (la) C. ________________________, quienes deberán estar presentes durante el desarrollo de la visita, el(la) C. ___________________________quien  se identifica con _______________, con domicilio en ________________________________ _________________________________________ y el(la) C._ __________________________  quien se identifica con _________________con domicilio en ____________________________________________________________________________________</w:t>
      </w:r>
    </w:p>
    <w:p w14:paraId="4AC2D684" w14:textId="3195C330" w:rsidR="00787359" w:rsidRPr="00E658F3" w:rsidRDefault="00E768BE" w:rsidP="00E768BE">
      <w:pPr>
        <w:ind w:right="135"/>
        <w:jc w:val="both"/>
        <w:rPr>
          <w:rFonts w:ascii="Montserrat" w:hAnsi="Montserrat" w:cs="Arial Narrow"/>
          <w:b/>
          <w:bCs/>
          <w:i/>
          <w:iCs/>
          <w:sz w:val="8"/>
        </w:rPr>
      </w:pPr>
      <w:r w:rsidRPr="00E768BE">
        <w:rPr>
          <w:rFonts w:ascii="Montserrat" w:eastAsia="Calibri" w:hAnsi="Montserrat" w:cs="Arial Narrow"/>
          <w:lang w:val="es-ES" w:eastAsia="en-US"/>
        </w:rPr>
        <w:t>Acto seguido y habiéndose identificado plenamente los participantes en esta diligencia, en presencia de los testigos se le hace saber el objeto y alcance de la visita que se indica en la orden de verificación descrita anteriormente, y visto el contenido se procede a practicar la diligencia de verificación sanitaria en el establecimiento en los términos siguientes:</w:t>
      </w:r>
      <w:bookmarkStart w:id="0" w:name="_GoBack"/>
      <w:bookmarkEnd w:id="0"/>
    </w:p>
    <w:p w14:paraId="2FAC60C4" w14:textId="77777777" w:rsidR="00787359" w:rsidRPr="00023E6D" w:rsidRDefault="00787359" w:rsidP="00787359">
      <w:pPr>
        <w:pStyle w:val="NormalWeb"/>
        <w:spacing w:before="0" w:after="0"/>
        <w:outlineLvl w:val="0"/>
        <w:rPr>
          <w:rFonts w:ascii="Montserrat" w:hAnsi="Montserrat" w:cs="Arial Narrow"/>
          <w:b/>
          <w:i/>
          <w:iCs/>
          <w:sz w:val="20"/>
          <w:szCs w:val="20"/>
        </w:rPr>
      </w:pPr>
      <w:r w:rsidRPr="00023E6D">
        <w:rPr>
          <w:rFonts w:ascii="Montserrat" w:hAnsi="Montserrat" w:cs="Arial Narrow"/>
          <w:b/>
          <w:i/>
          <w:iCs/>
          <w:sz w:val="20"/>
          <w:szCs w:val="20"/>
        </w:rPr>
        <w:t>Objeto y alcance de la orden de verificación sanitaria (Transcribir)</w:t>
      </w:r>
    </w:p>
    <w:p w14:paraId="03091EBE" w14:textId="77777777" w:rsidR="00787359" w:rsidRPr="0078306A" w:rsidRDefault="00787359" w:rsidP="00787359">
      <w:pPr>
        <w:pStyle w:val="NormalWeb"/>
        <w:spacing w:before="0" w:after="0"/>
        <w:jc w:val="both"/>
        <w:outlineLvl w:val="0"/>
        <w:rPr>
          <w:rFonts w:ascii="Montserrat" w:hAnsi="Montserrat" w:cs="Arial"/>
          <w:sz w:val="20"/>
          <w:szCs w:val="20"/>
        </w:rPr>
      </w:pPr>
      <w:r w:rsidRPr="00023E6D">
        <w:rPr>
          <w:rFonts w:ascii="Montserrat" w:hAnsi="Montserrat" w:cs="Arial"/>
          <w:b/>
          <w:sz w:val="20"/>
          <w:szCs w:val="20"/>
        </w:rPr>
        <w:t>Objeto</w:t>
      </w:r>
      <w:r>
        <w:rPr>
          <w:rFonts w:ascii="Montserrat" w:hAnsi="Montserrat" w:cs="Arial"/>
          <w:sz w:val="20"/>
          <w:szCs w:val="20"/>
        </w:rPr>
        <w:t>:</w:t>
      </w:r>
      <w:r w:rsidRPr="006674D0">
        <w:rPr>
          <w:rFonts w:ascii="Montserrat" w:hAnsi="Montserrat" w:cs="Arial"/>
          <w:sz w:val="20"/>
          <w:szCs w:val="20"/>
        </w:rPr>
        <w:t xml:space="preserve"> </w:t>
      </w:r>
      <w:r>
        <w:rPr>
          <w:rFonts w:ascii="Montserrat" w:hAnsi="Montserrat" w:cs="Arial"/>
          <w:sz w:val="20"/>
          <w:szCs w:val="20"/>
        </w:rPr>
        <w:t>VERIFIACIÓN PARA CONSTATAR LAS CONDICIONES SANITARIAS DEL ESTABLECIMIENTO.</w:t>
      </w:r>
    </w:p>
    <w:p w14:paraId="1292C535" w14:textId="0BC02D7C" w:rsidR="00787359" w:rsidRPr="00704B33" w:rsidRDefault="00787359" w:rsidP="00704B33">
      <w:pPr>
        <w:pStyle w:val="NormalWeb"/>
        <w:jc w:val="both"/>
        <w:outlineLvl w:val="0"/>
        <w:rPr>
          <w:rFonts w:ascii="Montserrat" w:hAnsi="Montserrat" w:cs="Arial"/>
          <w:sz w:val="18"/>
          <w:szCs w:val="20"/>
        </w:rPr>
      </w:pPr>
      <w:r w:rsidRPr="00023E6D">
        <w:rPr>
          <w:rFonts w:ascii="Montserrat" w:hAnsi="Montserrat" w:cs="Arial"/>
          <w:b/>
          <w:sz w:val="20"/>
          <w:szCs w:val="20"/>
        </w:rPr>
        <w:t>Alcance Uno:</w:t>
      </w:r>
      <w:r w:rsidRPr="006674D0">
        <w:rPr>
          <w:rFonts w:ascii="Montserrat" w:hAnsi="Montserrat" w:cs="Arial"/>
          <w:sz w:val="20"/>
          <w:szCs w:val="20"/>
        </w:rPr>
        <w:t xml:space="preserve"> </w:t>
      </w:r>
      <w:r w:rsidR="00704B33" w:rsidRPr="00704B33">
        <w:rPr>
          <w:rFonts w:ascii="Montserrat" w:hAnsi="Montserrat" w:cs="Arial"/>
          <w:sz w:val="18"/>
          <w:szCs w:val="20"/>
        </w:rPr>
        <w:t>VISITA DE VERIFICACIÓN PARA CONSTATAR LAS CONDICIONES SANITARIA DEL ESTABLECIMIENTO; FUNCIONAMIENTO DE LOS EQUIPOS Y GENERADORES DE RADIACIÓN IONIZANTE (RAYOS X), PROCESOS, EQUIPOS Y DISPOSITIVOS,  DE PROTECCIÓN, SEÑALAMIENTOS,  DOCUMENTACIÓN LEGAL Y TÉCNICA QUE AMPARE EL FUNCIONAMIENTO DEL ESTABLECIMIENTO;  INFORMES, REGISTROS, MANUALES, PROCEDIMIENTOS, DEL PERSONAL, TRANSPORTE, CONTROLES Y DISPOSICIÓN FINAL DE LOS RESIDUOS GENERADOS; DE CONFORMIDAD CON LO DISPUESTO EN LA NORMA OFICIAL MEXICANA NOM 229- SSA1-2002 SALUD AMBIENTAL. REQUISITOS TÉCNICOS PARA LAS INSTALACIONES, RESPONSABILIDADES SANITARIAS, ESPECIFICACIONES TÉCNICAS PARA LOS EQUIPOS Y PROTECCIÓN RADIOLÓGICA EN ESTABLECIMIENTOS DE DIAGNÓSTICO MÉDICO CON RAYOS X.NOM-041-SSA2-2011, PARA LA PREVENCIÓN, DIAGNÓSTICO, TRATAMIENTO, CONTROL Y VIGILANCIA</w:t>
      </w:r>
      <w:r w:rsidR="00704B33">
        <w:rPr>
          <w:rFonts w:ascii="Montserrat" w:hAnsi="Montserrat" w:cs="Arial"/>
          <w:sz w:val="18"/>
          <w:szCs w:val="20"/>
        </w:rPr>
        <w:t xml:space="preserve"> </w:t>
      </w:r>
      <w:r w:rsidR="00704B33" w:rsidRPr="00704B33">
        <w:rPr>
          <w:rFonts w:ascii="Montserrat" w:hAnsi="Montserrat" w:cs="Arial"/>
          <w:sz w:val="18"/>
          <w:szCs w:val="20"/>
        </w:rPr>
        <w:t>EPIDEMIOLÓGICA DEL CÁNCER DE MAMA</w:t>
      </w:r>
      <w:r w:rsidR="00704B33">
        <w:rPr>
          <w:rFonts w:ascii="Montserrat" w:hAnsi="Montserrat" w:cs="Arial"/>
          <w:sz w:val="18"/>
          <w:szCs w:val="20"/>
        </w:rPr>
        <w:t xml:space="preserve"> </w:t>
      </w:r>
      <w:r>
        <w:rPr>
          <w:rFonts w:ascii="Montserrat" w:hAnsi="Montserrat" w:cs="Arial"/>
          <w:b/>
          <w:sz w:val="20"/>
          <w:szCs w:val="20"/>
        </w:rPr>
        <w:t>Al</w:t>
      </w:r>
      <w:r w:rsidRPr="00023E6D">
        <w:rPr>
          <w:rFonts w:ascii="Montserrat" w:hAnsi="Montserrat" w:cs="Arial"/>
          <w:b/>
          <w:sz w:val="20"/>
          <w:szCs w:val="20"/>
        </w:rPr>
        <w:t>ance Dos:</w:t>
      </w:r>
      <w:r w:rsidRPr="006674D0">
        <w:rPr>
          <w:rFonts w:ascii="Montserrat" w:hAnsi="Montserrat" w:cs="Arial"/>
          <w:sz w:val="20"/>
          <w:szCs w:val="20"/>
        </w:rPr>
        <w:t xml:space="preserve"> </w:t>
      </w:r>
      <w:r w:rsidRPr="00E36979">
        <w:rPr>
          <w:rFonts w:ascii="Montserrat" w:hAnsi="Montserrat" w:cs="Arial"/>
          <w:sz w:val="18"/>
          <w:szCs w:val="20"/>
        </w:rPr>
        <w:t xml:space="preserve">EN CASO DE ENCONTRAR IRREGULARIDADES EN EL ESTABLECIMIENTO O EN LOS PRODUCTOS, O RIESGOS A LA SALUD DE LA POBLACIÓN APLICAR LAS MEDIDAS DE SEGURIDAD QUE CORRESPONDA, CON FUNDAMENTO EN LOS </w:t>
      </w:r>
      <w:r w:rsidRPr="00E36979">
        <w:rPr>
          <w:rFonts w:ascii="Montserrat" w:hAnsi="Montserrat" w:cs="Arial"/>
          <w:b/>
          <w:sz w:val="18"/>
          <w:szCs w:val="20"/>
        </w:rPr>
        <w:t>ARTÍCULOS 397, 402, 411, 412, 414 Y 414 BIS DE LA LEY GENERAL DE SALUD</w:t>
      </w:r>
      <w:r w:rsidRPr="00E36979">
        <w:rPr>
          <w:rFonts w:ascii="Montserrat" w:hAnsi="Montserrat" w:cs="Arial"/>
          <w:sz w:val="18"/>
          <w:szCs w:val="20"/>
        </w:rPr>
        <w:t xml:space="preserve">. </w:t>
      </w:r>
      <w:r>
        <w:rPr>
          <w:rFonts w:ascii="Montserrat" w:hAnsi="Montserrat" w:cs="Arial"/>
          <w:b/>
          <w:sz w:val="20"/>
          <w:szCs w:val="20"/>
        </w:rPr>
        <w:t>Alance Tres</w:t>
      </w:r>
      <w:r w:rsidRPr="00023E6D">
        <w:rPr>
          <w:rFonts w:ascii="Montserrat" w:hAnsi="Montserrat" w:cs="Arial"/>
          <w:b/>
          <w:sz w:val="20"/>
          <w:szCs w:val="20"/>
        </w:rPr>
        <w:t>:</w:t>
      </w:r>
      <w:r w:rsidRPr="006674D0">
        <w:rPr>
          <w:rFonts w:ascii="Montserrat" w:hAnsi="Montserrat" w:cs="Arial"/>
          <w:sz w:val="20"/>
          <w:szCs w:val="20"/>
        </w:rPr>
        <w:t xml:space="preserve"> </w:t>
      </w:r>
      <w:r w:rsidRPr="00C65AFC">
        <w:rPr>
          <w:rFonts w:ascii="Montserrat" w:hAnsi="Montserrat" w:cs="Arial"/>
          <w:sz w:val="18"/>
          <w:szCs w:val="20"/>
        </w:rPr>
        <w:t>PARA EL DESARROLLO DE LAS ACTIVIDADES, EL PERSONAL DESIGNADO PODRÁ REALIZAR TOMA FOTOGRÁFICA DEL ESTABLECIMIENTO, DE LOS PRODUCTOS O DE LAS ACCIONES QUE SE REALICEN EN CUMPLIMIENTO A LA PRESENTE ORDEN.</w:t>
      </w:r>
      <w:r w:rsidRPr="006674D0">
        <w:rPr>
          <w:rFonts w:ascii="Montserrat" w:hAnsi="Montserrat" w:cs="Arial"/>
          <w:sz w:val="20"/>
          <w:szCs w:val="20"/>
        </w:rPr>
        <w:t xml:space="preserve">  </w:t>
      </w:r>
    </w:p>
    <w:p w14:paraId="7877B86F" w14:textId="77777777" w:rsidR="00596E83" w:rsidRPr="00AE3C19" w:rsidRDefault="00596E83" w:rsidP="006B62F3">
      <w:pPr>
        <w:rPr>
          <w:rFonts w:ascii="Montserrat" w:hAnsi="Montserrat"/>
        </w:rPr>
      </w:pPr>
    </w:p>
    <w:p w14:paraId="6CC23E96" w14:textId="77777777" w:rsidR="00787359" w:rsidRPr="00BE30F1" w:rsidRDefault="00787359" w:rsidP="00787359">
      <w:pPr>
        <w:rPr>
          <w:rFonts w:ascii="Montserrat" w:hAnsi="Montserrat" w:cs="Arial"/>
          <w:u w:val="single"/>
        </w:rPr>
      </w:pPr>
      <w:r w:rsidRPr="00BE30F1">
        <w:rPr>
          <w:rFonts w:ascii="Montserrat" w:hAnsi="Montserrat" w:cs="Arial"/>
          <w:b/>
        </w:rPr>
        <w:lastRenderedPageBreak/>
        <w:t>Información Administrativa</w:t>
      </w:r>
      <w:r w:rsidRPr="00BE30F1">
        <w:rPr>
          <w:rFonts w:ascii="Montserrat" w:hAnsi="Montserrat" w:cs="Arial"/>
          <w:u w:val="single"/>
        </w:rPr>
        <w:t xml:space="preserve"> </w:t>
      </w:r>
    </w:p>
    <w:p w14:paraId="72E7E69E" w14:textId="77777777" w:rsidR="00787359" w:rsidRPr="007E60E8" w:rsidRDefault="00787359" w:rsidP="00787359">
      <w:pPr>
        <w:rPr>
          <w:rFonts w:ascii="Montserrat" w:hAnsi="Montserrat" w:cs="Arial Narrow"/>
          <w:color w:val="FF0000"/>
        </w:rPr>
      </w:pPr>
      <w:r w:rsidRPr="00BE30F1">
        <w:rPr>
          <w:rFonts w:ascii="Montserrat" w:hAnsi="Montserrat" w:cs="Arial"/>
        </w:rPr>
        <w:t xml:space="preserve">Nombre del propietario </w:t>
      </w:r>
      <w:r w:rsidRPr="00C87463">
        <w:rPr>
          <w:rFonts w:ascii="Montserrat" w:hAnsi="Montserrat" w:cs="Arial"/>
        </w:rPr>
        <w:t>del establecimiento o representante legal:__________________________________</w:t>
      </w:r>
      <w:r w:rsidRPr="00C87463">
        <w:rPr>
          <w:rFonts w:ascii="Montserrat" w:hAnsi="Montserrat" w:cs="Arial Narrow"/>
        </w:rPr>
        <w:t>__</w:t>
      </w:r>
      <w:r>
        <w:rPr>
          <w:rFonts w:ascii="Montserrat" w:hAnsi="Montserrat" w:cs="Arial Narrow"/>
        </w:rPr>
        <w:t>_____</w:t>
      </w:r>
      <w:r w:rsidRPr="00C87463">
        <w:rPr>
          <w:rFonts w:ascii="Montserrat" w:hAnsi="Montserrat" w:cs="Arial Narrow"/>
        </w:rPr>
        <w:t>(Precisar si es el Propietario o el Representante Legal)</w:t>
      </w:r>
    </w:p>
    <w:p w14:paraId="45872B6B" w14:textId="0131EA96" w:rsidR="00787359" w:rsidRPr="00BE30F1" w:rsidRDefault="00787359" w:rsidP="00787359">
      <w:pPr>
        <w:rPr>
          <w:rFonts w:ascii="Montserrat" w:hAnsi="Montserrat" w:cs="Arial"/>
        </w:rPr>
      </w:pPr>
      <w:r w:rsidRPr="00BE30F1">
        <w:rPr>
          <w:rFonts w:ascii="Montserrat" w:hAnsi="Montserrat" w:cs="Arial"/>
        </w:rPr>
        <w:t xml:space="preserve">Nombre, profesión y cargo de la persona que dirige el </w:t>
      </w:r>
      <w:proofErr w:type="gramStart"/>
      <w:r w:rsidRPr="00BE30F1">
        <w:rPr>
          <w:rFonts w:ascii="Montserrat" w:hAnsi="Montserrat" w:cs="Arial"/>
        </w:rPr>
        <w:t>establecimiento:_</w:t>
      </w:r>
      <w:proofErr w:type="gramEnd"/>
      <w:r w:rsidRPr="00BE30F1">
        <w:rPr>
          <w:rFonts w:ascii="Montserrat" w:hAnsi="Montserrat" w:cs="Arial"/>
        </w:rPr>
        <w:t>_____________________________</w:t>
      </w:r>
      <w:r w:rsidR="00E658F3">
        <w:rPr>
          <w:rFonts w:ascii="Montserrat" w:hAnsi="Montserrat" w:cs="Arial"/>
        </w:rPr>
        <w:t>____________________________</w:t>
      </w:r>
    </w:p>
    <w:p w14:paraId="6D9970A0" w14:textId="77777777" w:rsidR="00787359" w:rsidRPr="00BE30F1" w:rsidRDefault="00787359" w:rsidP="00787359">
      <w:pPr>
        <w:rPr>
          <w:rFonts w:ascii="Montserrat" w:hAnsi="Montserrat" w:cs="Arial"/>
        </w:rPr>
      </w:pPr>
      <w:r w:rsidRPr="00BE30F1">
        <w:rPr>
          <w:rFonts w:ascii="Montserrat" w:eastAsia="Calibri" w:hAnsi="Montserrat" w:cs="Arial Narrow"/>
          <w:lang w:eastAsia="en-US"/>
        </w:rPr>
        <w:t>Con giro o actividades de: ____________________________________</w:t>
      </w:r>
    </w:p>
    <w:p w14:paraId="32829247" w14:textId="5332007D" w:rsidR="00787359" w:rsidRPr="00BE30F1" w:rsidRDefault="00787359" w:rsidP="00787359">
      <w:pPr>
        <w:rPr>
          <w:rFonts w:ascii="Montserrat" w:hAnsi="Montserrat" w:cs="Arial"/>
          <w:u w:val="single"/>
        </w:rPr>
      </w:pPr>
      <w:r w:rsidRPr="00BE30F1">
        <w:rPr>
          <w:rFonts w:ascii="Montserrat" w:hAnsi="Montserrat" w:cs="Arial"/>
        </w:rPr>
        <w:t>Tipo de establecimiento: Público _____</w:t>
      </w:r>
      <w:r w:rsidR="00E658F3" w:rsidRPr="00BE30F1">
        <w:rPr>
          <w:rFonts w:ascii="Montserrat" w:hAnsi="Montserrat" w:cs="Arial"/>
        </w:rPr>
        <w:t>_,</w:t>
      </w:r>
      <w:r w:rsidRPr="00BE30F1">
        <w:rPr>
          <w:rFonts w:ascii="Montserrat" w:hAnsi="Montserrat" w:cs="Arial"/>
        </w:rPr>
        <w:t xml:space="preserve"> Privado_______________________</w:t>
      </w:r>
    </w:p>
    <w:p w14:paraId="563273DA" w14:textId="77777777" w:rsidR="00787359" w:rsidRPr="00BE30F1" w:rsidRDefault="00787359" w:rsidP="00787359">
      <w:pPr>
        <w:jc w:val="both"/>
        <w:rPr>
          <w:rFonts w:ascii="Montserrat" w:hAnsi="Montserrat" w:cs="Arial"/>
        </w:rPr>
      </w:pPr>
      <w:r w:rsidRPr="00BE30F1">
        <w:rPr>
          <w:rFonts w:ascii="Montserrat" w:hAnsi="Montserrat" w:cs="Arial"/>
        </w:rPr>
        <w:t>Especificar Institución a la que pertenece: (Secretaría de Salud, Instituto Mexicano de Seguridad Social,  ISSSTE, SM, Secretaría de la Defensa Nacional, PEMEX u otros)._____________________________________________</w:t>
      </w:r>
    </w:p>
    <w:p w14:paraId="689345AA" w14:textId="77777777" w:rsidR="00787359" w:rsidRPr="00BE30F1" w:rsidRDefault="00787359" w:rsidP="00787359">
      <w:pPr>
        <w:rPr>
          <w:rFonts w:ascii="Montserrat" w:hAnsi="Montserrat" w:cs="Arial"/>
        </w:rPr>
      </w:pPr>
      <w:r w:rsidRPr="00BE30F1">
        <w:rPr>
          <w:rFonts w:ascii="Montserrat" w:hAnsi="Montserrat" w:cs="Arial"/>
        </w:rPr>
        <w:t xml:space="preserve">Días laborales: </w:t>
      </w:r>
      <w:r w:rsidRPr="00023E6D">
        <w:rPr>
          <w:rFonts w:ascii="Montserrat" w:hAnsi="Montserrat" w:cs="Arial"/>
          <w:b/>
        </w:rPr>
        <w:t xml:space="preserve">L M </w:t>
      </w:r>
      <w:proofErr w:type="spellStart"/>
      <w:r w:rsidRPr="00023E6D">
        <w:rPr>
          <w:rFonts w:ascii="Montserrat" w:hAnsi="Montserrat" w:cs="Arial"/>
          <w:b/>
        </w:rPr>
        <w:t>M</w:t>
      </w:r>
      <w:proofErr w:type="spellEnd"/>
      <w:r w:rsidRPr="00023E6D">
        <w:rPr>
          <w:rFonts w:ascii="Montserrat" w:hAnsi="Montserrat" w:cs="Arial"/>
          <w:b/>
        </w:rPr>
        <w:t xml:space="preserve"> J V S D</w:t>
      </w:r>
    </w:p>
    <w:p w14:paraId="74E471EE" w14:textId="77777777" w:rsidR="00787359" w:rsidRPr="00BE30F1" w:rsidRDefault="00787359" w:rsidP="00787359">
      <w:pPr>
        <w:rPr>
          <w:rFonts w:ascii="Montserrat" w:hAnsi="Montserrat" w:cs="Arial"/>
        </w:rPr>
      </w:pPr>
      <w:r w:rsidRPr="00BE30F1">
        <w:rPr>
          <w:rFonts w:ascii="Montserrat" w:hAnsi="Montserrat" w:cs="Arial"/>
        </w:rPr>
        <w:t xml:space="preserve">Horario de labores: de __________ a ___________ </w:t>
      </w:r>
      <w:proofErr w:type="spellStart"/>
      <w:r w:rsidRPr="00BE30F1">
        <w:rPr>
          <w:rFonts w:ascii="Montserrat" w:hAnsi="Montserrat" w:cs="Arial"/>
        </w:rPr>
        <w:t>hrs</w:t>
      </w:r>
      <w:proofErr w:type="spellEnd"/>
      <w:r w:rsidRPr="00BE30F1">
        <w:rPr>
          <w:rFonts w:ascii="Montserrat" w:hAnsi="Montserrat" w:cs="Arial"/>
        </w:rPr>
        <w:t xml:space="preserve">. </w:t>
      </w:r>
    </w:p>
    <w:p w14:paraId="7AF3BC3B" w14:textId="77777777" w:rsidR="00787359" w:rsidRPr="00BE30F1" w:rsidRDefault="00787359" w:rsidP="00787359">
      <w:pPr>
        <w:rPr>
          <w:rFonts w:ascii="Montserrat" w:hAnsi="Montserrat" w:cs="Arial"/>
        </w:rPr>
      </w:pPr>
      <w:r w:rsidRPr="00BE30F1">
        <w:rPr>
          <w:rFonts w:ascii="Montserrat" w:hAnsi="Montserrat" w:cs="Arial"/>
        </w:rPr>
        <w:t>Turnos: ___________________________________</w:t>
      </w:r>
    </w:p>
    <w:p w14:paraId="73891E8A" w14:textId="77777777" w:rsidR="00787359" w:rsidRPr="00BE30F1" w:rsidRDefault="00787359" w:rsidP="00787359">
      <w:pPr>
        <w:rPr>
          <w:rFonts w:ascii="Montserrat" w:hAnsi="Montserrat" w:cs="Arial"/>
        </w:rPr>
      </w:pPr>
      <w:r w:rsidRPr="00BE30F1">
        <w:rPr>
          <w:rFonts w:ascii="Montserrat" w:hAnsi="Montserrat" w:cs="Arial"/>
        </w:rPr>
        <w:t>Número total de empleados: ________________</w:t>
      </w:r>
    </w:p>
    <w:p w14:paraId="6E657EC1" w14:textId="77777777" w:rsidR="00787359" w:rsidRPr="00E36979" w:rsidRDefault="00787359" w:rsidP="00787359">
      <w:pPr>
        <w:jc w:val="both"/>
        <w:rPr>
          <w:rFonts w:ascii="Montserrat" w:hAnsi="Montserrat" w:cs="Arial"/>
        </w:rPr>
      </w:pPr>
      <w:r w:rsidRPr="00BE30F1">
        <w:rPr>
          <w:rFonts w:ascii="Montserrat" w:hAnsi="Montserrat" w:cs="Arial"/>
        </w:rPr>
        <w:t>Número de empleados en área de servicio _____________________________________</w:t>
      </w:r>
    </w:p>
    <w:p w14:paraId="46BC9E3C" w14:textId="77777777" w:rsidR="00787359" w:rsidRPr="00BE30F1" w:rsidRDefault="00787359" w:rsidP="00787359">
      <w:pPr>
        <w:rPr>
          <w:rFonts w:ascii="Montserrat" w:hAnsi="Montserrat" w:cs="Tahoma"/>
          <w:bCs/>
        </w:rPr>
      </w:pPr>
      <w:r w:rsidRPr="00BE30F1">
        <w:rPr>
          <w:rFonts w:ascii="Montserrat" w:hAnsi="Montserrat" w:cs="Tahoma"/>
          <w:bCs/>
        </w:rPr>
        <w:t>Instrucciones:</w:t>
      </w:r>
    </w:p>
    <w:p w14:paraId="4D0F41D5" w14:textId="77777777" w:rsidR="00787359" w:rsidRPr="00BE30F1" w:rsidRDefault="00787359" w:rsidP="00787359">
      <w:pPr>
        <w:rPr>
          <w:rFonts w:ascii="Montserrat" w:hAnsi="Montserrat" w:cs="Arial"/>
          <w:lang w:val="es-ES"/>
        </w:rPr>
      </w:pPr>
      <w:r w:rsidRPr="00BE30F1">
        <w:rPr>
          <w:rFonts w:ascii="Montserrat" w:hAnsi="Montserrat" w:cs="Arial"/>
        </w:rPr>
        <w:t>Se deberán anotar los valores dentro del cuadro en blanco que conforman la columna denominada “Valor”, de acuerdo a la calificación que amerite cada inciso según corresponda.</w:t>
      </w:r>
    </w:p>
    <w:p w14:paraId="1AD129EA" w14:textId="77777777" w:rsidR="00596E83" w:rsidRPr="00AE3C19" w:rsidRDefault="00596E83" w:rsidP="001E07E4">
      <w:pPr>
        <w:rPr>
          <w:rFonts w:ascii="Montserrat" w:hAnsi="Montserrat" w:cs="Arial"/>
          <w:b/>
          <w:i/>
        </w:rPr>
      </w:pPr>
    </w:p>
    <w:p w14:paraId="168961D6" w14:textId="77777777" w:rsidR="001E07E4" w:rsidRPr="00AE3C19" w:rsidRDefault="001E07E4" w:rsidP="001E07E4">
      <w:pPr>
        <w:rPr>
          <w:rFonts w:ascii="Montserrat" w:hAnsi="Montserrat" w:cs="Arial"/>
          <w:b/>
          <w:i/>
        </w:rPr>
      </w:pPr>
      <w:r w:rsidRPr="00AE3C19">
        <w:rPr>
          <w:rFonts w:ascii="Montserrat" w:hAnsi="Montserrat" w:cs="Arial"/>
          <w:b/>
          <w:i/>
        </w:rPr>
        <w:t>Instrucciones:</w:t>
      </w:r>
    </w:p>
    <w:p w14:paraId="11845DBB" w14:textId="4ACF9F1A" w:rsidR="001E07E4" w:rsidRPr="00AE3C19" w:rsidRDefault="001E07E4" w:rsidP="001E07E4">
      <w:pPr>
        <w:rPr>
          <w:rFonts w:ascii="Montserrat" w:hAnsi="Montserrat" w:cs="Arial"/>
        </w:rPr>
      </w:pPr>
      <w:r w:rsidRPr="00AE3C19">
        <w:rPr>
          <w:rFonts w:ascii="Montserrat" w:hAnsi="Montserrat" w:cs="Arial"/>
        </w:rPr>
        <w:t>Se deberán anotar los valores dentro de los cuadros en blanco que conforman la columna denominada “Valor”, de acuerdo a la calificación que amerit</w:t>
      </w:r>
      <w:r w:rsidR="00EC6B2C" w:rsidRPr="00AE3C19">
        <w:rPr>
          <w:rFonts w:ascii="Montserrat" w:hAnsi="Montserrat" w:cs="Arial"/>
        </w:rPr>
        <w:t xml:space="preserve">e cada inciso según corresponda, así como </w:t>
      </w:r>
      <w:r w:rsidR="00EC6B2C" w:rsidRPr="00AE3C19">
        <w:rPr>
          <w:rFonts w:ascii="Montserrat" w:hAnsi="Montserrat" w:cs="Arial Narrow"/>
        </w:rPr>
        <w:t>los hechos que se identifiquen durante la visita de verificación sanitaria</w:t>
      </w:r>
    </w:p>
    <w:p w14:paraId="1E0C92C9" w14:textId="77777777" w:rsidR="001E07E4" w:rsidRPr="00AE3C19" w:rsidRDefault="001E07E4" w:rsidP="001E07E4">
      <w:pPr>
        <w:rPr>
          <w:rFonts w:ascii="Montserrat" w:hAnsi="Montserrat" w:cs="Arial"/>
        </w:rPr>
      </w:pPr>
    </w:p>
    <w:tbl>
      <w:tblPr>
        <w:tblW w:w="0" w:type="auto"/>
        <w:jc w:val="center"/>
        <w:tblLayout w:type="fixed"/>
        <w:tblLook w:val="0000" w:firstRow="0" w:lastRow="0" w:firstColumn="0" w:lastColumn="0" w:noHBand="0" w:noVBand="0"/>
      </w:tblPr>
      <w:tblGrid>
        <w:gridCol w:w="1961"/>
        <w:gridCol w:w="2249"/>
        <w:gridCol w:w="2250"/>
        <w:gridCol w:w="2250"/>
        <w:gridCol w:w="1380"/>
      </w:tblGrid>
      <w:tr w:rsidR="001E07E4" w:rsidRPr="00481EB0" w14:paraId="7D1DEE25" w14:textId="77777777" w:rsidTr="00D426BC">
        <w:trPr>
          <w:jc w:val="center"/>
        </w:trPr>
        <w:tc>
          <w:tcPr>
            <w:tcW w:w="1961" w:type="dxa"/>
            <w:tcBorders>
              <w:top w:val="single" w:sz="4" w:space="0" w:color="000000"/>
              <w:left w:val="single" w:sz="4" w:space="0" w:color="000000"/>
              <w:bottom w:val="single" w:sz="4" w:space="0" w:color="000000"/>
            </w:tcBorders>
          </w:tcPr>
          <w:p w14:paraId="6367DB8F" w14:textId="77777777" w:rsidR="001E07E4" w:rsidRPr="00481EB0" w:rsidRDefault="001E07E4" w:rsidP="00D426BC">
            <w:pPr>
              <w:snapToGrid w:val="0"/>
              <w:rPr>
                <w:rFonts w:ascii="Montserrat" w:hAnsi="Montserrat" w:cs="Arial"/>
                <w:b/>
                <w:sz w:val="16"/>
                <w:szCs w:val="16"/>
              </w:rPr>
            </w:pPr>
            <w:r w:rsidRPr="00481EB0">
              <w:rPr>
                <w:rFonts w:ascii="Montserrat" w:hAnsi="Montserrat" w:cs="Arial"/>
                <w:b/>
                <w:sz w:val="16"/>
                <w:szCs w:val="16"/>
              </w:rPr>
              <w:t>CALIFICACIÓN:</w:t>
            </w:r>
          </w:p>
        </w:tc>
        <w:tc>
          <w:tcPr>
            <w:tcW w:w="2249" w:type="dxa"/>
            <w:tcBorders>
              <w:top w:val="single" w:sz="4" w:space="0" w:color="000000"/>
              <w:left w:val="single" w:sz="4" w:space="0" w:color="000000"/>
              <w:bottom w:val="single" w:sz="4" w:space="0" w:color="000000"/>
            </w:tcBorders>
          </w:tcPr>
          <w:p w14:paraId="225ED76D" w14:textId="77777777" w:rsidR="001E07E4" w:rsidRPr="00481EB0" w:rsidRDefault="001E07E4" w:rsidP="00D426BC">
            <w:pPr>
              <w:snapToGrid w:val="0"/>
              <w:rPr>
                <w:rFonts w:ascii="Montserrat" w:hAnsi="Montserrat" w:cs="Arial"/>
                <w:b/>
                <w:sz w:val="16"/>
                <w:szCs w:val="16"/>
              </w:rPr>
            </w:pPr>
            <w:r w:rsidRPr="00481EB0">
              <w:rPr>
                <w:rFonts w:ascii="Montserrat" w:hAnsi="Montserrat" w:cs="Arial"/>
                <w:b/>
                <w:sz w:val="16"/>
                <w:szCs w:val="16"/>
              </w:rPr>
              <w:t>(2) Cumple Totalmente</w:t>
            </w:r>
          </w:p>
        </w:tc>
        <w:tc>
          <w:tcPr>
            <w:tcW w:w="2250" w:type="dxa"/>
            <w:tcBorders>
              <w:top w:val="single" w:sz="4" w:space="0" w:color="000000"/>
              <w:left w:val="single" w:sz="4" w:space="0" w:color="000000"/>
              <w:bottom w:val="single" w:sz="4" w:space="0" w:color="000000"/>
            </w:tcBorders>
          </w:tcPr>
          <w:p w14:paraId="2B7B43EB" w14:textId="77777777" w:rsidR="001E07E4" w:rsidRPr="00481EB0" w:rsidRDefault="001E07E4" w:rsidP="00D426BC">
            <w:pPr>
              <w:snapToGrid w:val="0"/>
              <w:rPr>
                <w:rFonts w:ascii="Montserrat" w:hAnsi="Montserrat" w:cs="Arial"/>
                <w:b/>
                <w:sz w:val="16"/>
                <w:szCs w:val="16"/>
              </w:rPr>
            </w:pPr>
            <w:r w:rsidRPr="00481EB0">
              <w:rPr>
                <w:rFonts w:ascii="Montserrat" w:hAnsi="Montserrat" w:cs="Arial"/>
                <w:b/>
                <w:sz w:val="16"/>
                <w:szCs w:val="16"/>
              </w:rPr>
              <w:t>(1) Cumple Parcialmente</w:t>
            </w:r>
          </w:p>
        </w:tc>
        <w:tc>
          <w:tcPr>
            <w:tcW w:w="2250" w:type="dxa"/>
            <w:tcBorders>
              <w:top w:val="single" w:sz="4" w:space="0" w:color="000000"/>
              <w:left w:val="single" w:sz="4" w:space="0" w:color="000000"/>
              <w:bottom w:val="single" w:sz="4" w:space="0" w:color="000000"/>
            </w:tcBorders>
          </w:tcPr>
          <w:p w14:paraId="32E9679D" w14:textId="77777777" w:rsidR="001E07E4" w:rsidRPr="00481EB0" w:rsidRDefault="001E07E4" w:rsidP="00D426BC">
            <w:pPr>
              <w:snapToGrid w:val="0"/>
              <w:rPr>
                <w:rFonts w:ascii="Montserrat" w:hAnsi="Montserrat" w:cs="Arial"/>
                <w:b/>
                <w:sz w:val="16"/>
                <w:szCs w:val="16"/>
              </w:rPr>
            </w:pPr>
            <w:r w:rsidRPr="00481EB0">
              <w:rPr>
                <w:rFonts w:ascii="Montserrat" w:hAnsi="Montserrat" w:cs="Arial"/>
                <w:b/>
                <w:sz w:val="16"/>
                <w:szCs w:val="16"/>
              </w:rPr>
              <w:t>(0) No cumple</w:t>
            </w:r>
          </w:p>
        </w:tc>
        <w:tc>
          <w:tcPr>
            <w:tcW w:w="1380" w:type="dxa"/>
            <w:tcBorders>
              <w:top w:val="single" w:sz="4" w:space="0" w:color="000000"/>
              <w:left w:val="single" w:sz="4" w:space="0" w:color="000000"/>
              <w:bottom w:val="single" w:sz="4" w:space="0" w:color="000000"/>
              <w:right w:val="single" w:sz="4" w:space="0" w:color="000000"/>
            </w:tcBorders>
          </w:tcPr>
          <w:p w14:paraId="3F38B253" w14:textId="77777777" w:rsidR="001E07E4" w:rsidRPr="00481EB0" w:rsidRDefault="001E07E4" w:rsidP="00D426BC">
            <w:pPr>
              <w:snapToGrid w:val="0"/>
              <w:rPr>
                <w:rFonts w:ascii="Montserrat" w:hAnsi="Montserrat" w:cs="Arial"/>
                <w:b/>
                <w:sz w:val="16"/>
                <w:szCs w:val="16"/>
              </w:rPr>
            </w:pPr>
            <w:r w:rsidRPr="00481EB0">
              <w:rPr>
                <w:rFonts w:ascii="Montserrat" w:hAnsi="Montserrat" w:cs="Arial"/>
                <w:b/>
                <w:sz w:val="16"/>
                <w:szCs w:val="16"/>
              </w:rPr>
              <w:t>(---) No aplica</w:t>
            </w:r>
          </w:p>
        </w:tc>
      </w:tr>
    </w:tbl>
    <w:p w14:paraId="0CE6E8F9" w14:textId="77777777" w:rsidR="001E07E4" w:rsidRPr="00AE3C19" w:rsidRDefault="001E07E4" w:rsidP="00E95661">
      <w:pPr>
        <w:rPr>
          <w:rFonts w:ascii="Montserrat" w:hAnsi="Montserrat" w:cs="Arial Narr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gridCol w:w="850"/>
      </w:tblGrid>
      <w:tr w:rsidR="003268B7" w:rsidRPr="00AE3C19" w14:paraId="0F43B458" w14:textId="77777777" w:rsidTr="00481EB0">
        <w:trPr>
          <w:tblHeader/>
          <w:jc w:val="center"/>
        </w:trPr>
        <w:tc>
          <w:tcPr>
            <w:tcW w:w="9924" w:type="dxa"/>
            <w:vAlign w:val="center"/>
          </w:tcPr>
          <w:p w14:paraId="71BAF0ED" w14:textId="2414DEE8" w:rsidR="003268B7" w:rsidRPr="00AE3C19" w:rsidRDefault="003268B7" w:rsidP="005B51B6">
            <w:pPr>
              <w:snapToGrid w:val="0"/>
              <w:rPr>
                <w:rFonts w:ascii="Montserrat" w:hAnsi="Montserrat" w:cs="Arial"/>
                <w:b/>
              </w:rPr>
            </w:pPr>
            <w:r w:rsidRPr="00AE3C19">
              <w:rPr>
                <w:rFonts w:ascii="Montserrat" w:hAnsi="Montserrat" w:cs="Arial"/>
                <w:b/>
              </w:rPr>
              <w:t>PUNTO A VERIFICAR</w:t>
            </w:r>
          </w:p>
        </w:tc>
        <w:tc>
          <w:tcPr>
            <w:tcW w:w="850" w:type="dxa"/>
            <w:vAlign w:val="center"/>
          </w:tcPr>
          <w:p w14:paraId="2BB9BAE5" w14:textId="4FB83881" w:rsidR="003268B7" w:rsidRPr="00AE3C19" w:rsidRDefault="003268B7" w:rsidP="005B51B6">
            <w:pPr>
              <w:snapToGrid w:val="0"/>
              <w:jc w:val="center"/>
              <w:rPr>
                <w:rFonts w:ascii="Montserrat" w:hAnsi="Montserrat" w:cs="Arial"/>
                <w:b/>
              </w:rPr>
            </w:pPr>
            <w:r w:rsidRPr="00AE3C19">
              <w:rPr>
                <w:rFonts w:ascii="Montserrat" w:hAnsi="Montserrat" w:cs="Arial"/>
                <w:b/>
              </w:rPr>
              <w:t>Valor</w:t>
            </w:r>
          </w:p>
        </w:tc>
      </w:tr>
      <w:tr w:rsidR="003268B7" w:rsidRPr="00AE3C19" w14:paraId="2451B350" w14:textId="77777777" w:rsidTr="00481EB0">
        <w:trPr>
          <w:jc w:val="center"/>
        </w:trPr>
        <w:tc>
          <w:tcPr>
            <w:tcW w:w="9924" w:type="dxa"/>
            <w:vAlign w:val="center"/>
          </w:tcPr>
          <w:p w14:paraId="6BBF5491" w14:textId="60CD3127" w:rsidR="003268B7" w:rsidRPr="00AE3C19" w:rsidRDefault="003268B7" w:rsidP="005B51B6">
            <w:pPr>
              <w:snapToGrid w:val="0"/>
              <w:rPr>
                <w:rFonts w:ascii="Montserrat" w:hAnsi="Montserrat" w:cs="Arial"/>
                <w:b/>
              </w:rPr>
            </w:pPr>
            <w:r w:rsidRPr="00AE3C19">
              <w:rPr>
                <w:rFonts w:ascii="Montserrat" w:hAnsi="Montserrat" w:cs="Arial"/>
                <w:b/>
              </w:rPr>
              <w:t>I. Generalidades</w:t>
            </w:r>
          </w:p>
        </w:tc>
        <w:tc>
          <w:tcPr>
            <w:tcW w:w="850" w:type="dxa"/>
            <w:vAlign w:val="center"/>
          </w:tcPr>
          <w:p w14:paraId="261C3CB5" w14:textId="695C9EFA" w:rsidR="003268B7" w:rsidRPr="00AE3C19" w:rsidRDefault="003268B7" w:rsidP="005B51B6">
            <w:pPr>
              <w:snapToGrid w:val="0"/>
              <w:jc w:val="center"/>
              <w:rPr>
                <w:rFonts w:ascii="Montserrat" w:hAnsi="Montserrat" w:cs="Arial"/>
                <w:b/>
              </w:rPr>
            </w:pPr>
          </w:p>
        </w:tc>
      </w:tr>
      <w:tr w:rsidR="003268B7" w:rsidRPr="00AE3C19" w14:paraId="45B0662B" w14:textId="77777777" w:rsidTr="00481EB0">
        <w:trPr>
          <w:jc w:val="center"/>
        </w:trPr>
        <w:tc>
          <w:tcPr>
            <w:tcW w:w="9924" w:type="dxa"/>
            <w:vAlign w:val="center"/>
          </w:tcPr>
          <w:p w14:paraId="6D58C972" w14:textId="4D1920B4" w:rsidR="003268B7" w:rsidRPr="00AE3C19" w:rsidRDefault="003268B7" w:rsidP="002E6777">
            <w:pPr>
              <w:numPr>
                <w:ilvl w:val="0"/>
                <w:numId w:val="25"/>
              </w:numPr>
              <w:tabs>
                <w:tab w:val="left" w:pos="319"/>
              </w:tabs>
              <w:snapToGrid w:val="0"/>
              <w:ind w:left="0" w:firstLine="0"/>
              <w:rPr>
                <w:rFonts w:ascii="Montserrat" w:hAnsi="Montserrat" w:cs="Arial"/>
                <w:b/>
              </w:rPr>
            </w:pPr>
            <w:r w:rsidRPr="00AE3C19">
              <w:rPr>
                <w:rFonts w:ascii="Montserrat" w:eastAsia="Arial" w:hAnsi="Montserrat" w:cs="Tahoma"/>
                <w:bCs/>
                <w:lang w:val="es-ES_tradnl"/>
              </w:rPr>
              <w:t>Cuenta con licencia sanitaria vigente y se encuentra en lugar visible al publico</w:t>
            </w:r>
          </w:p>
        </w:tc>
        <w:tc>
          <w:tcPr>
            <w:tcW w:w="850" w:type="dxa"/>
            <w:vAlign w:val="center"/>
          </w:tcPr>
          <w:p w14:paraId="0234FBE6" w14:textId="77777777" w:rsidR="003268B7" w:rsidRPr="00AE3C19" w:rsidRDefault="003268B7" w:rsidP="005B51B6">
            <w:pPr>
              <w:snapToGrid w:val="0"/>
              <w:jc w:val="center"/>
              <w:rPr>
                <w:rFonts w:ascii="Montserrat" w:hAnsi="Montserrat" w:cs="Arial"/>
              </w:rPr>
            </w:pPr>
          </w:p>
        </w:tc>
      </w:tr>
      <w:tr w:rsidR="003268B7" w:rsidRPr="00AE3C19" w14:paraId="274A76E7" w14:textId="77777777" w:rsidTr="00481EB0">
        <w:trPr>
          <w:jc w:val="center"/>
        </w:trPr>
        <w:tc>
          <w:tcPr>
            <w:tcW w:w="9924" w:type="dxa"/>
          </w:tcPr>
          <w:p w14:paraId="1B4C61A2" w14:textId="77777777" w:rsidR="003268B7" w:rsidRPr="00AE3C19" w:rsidRDefault="003268B7" w:rsidP="002E6777">
            <w:pPr>
              <w:numPr>
                <w:ilvl w:val="0"/>
                <w:numId w:val="25"/>
              </w:numPr>
              <w:tabs>
                <w:tab w:val="left" w:pos="319"/>
              </w:tabs>
              <w:snapToGrid w:val="0"/>
              <w:ind w:left="0" w:firstLine="0"/>
              <w:rPr>
                <w:rFonts w:ascii="Montserrat" w:hAnsi="Montserrat" w:cs="Tahoma"/>
                <w:bCs/>
              </w:rPr>
            </w:pPr>
            <w:r w:rsidRPr="00AE3C19">
              <w:rPr>
                <w:rFonts w:ascii="Montserrat" w:hAnsi="Montserrat" w:cs="Tahoma"/>
                <w:bCs/>
              </w:rPr>
              <w:t xml:space="preserve">Cuenta con Responsable de la Operación y Funcionamiento (ROF) </w:t>
            </w:r>
          </w:p>
        </w:tc>
        <w:tc>
          <w:tcPr>
            <w:tcW w:w="850" w:type="dxa"/>
            <w:vAlign w:val="center"/>
          </w:tcPr>
          <w:p w14:paraId="5C4A3E72" w14:textId="77777777" w:rsidR="003268B7" w:rsidRPr="00AE3C19" w:rsidRDefault="003268B7" w:rsidP="005B51B6">
            <w:pPr>
              <w:snapToGrid w:val="0"/>
              <w:jc w:val="center"/>
              <w:rPr>
                <w:rFonts w:ascii="Montserrat" w:hAnsi="Montserrat" w:cs="Arial"/>
              </w:rPr>
            </w:pPr>
          </w:p>
        </w:tc>
      </w:tr>
      <w:tr w:rsidR="003268B7" w:rsidRPr="00AE3C19" w14:paraId="3F5E3268" w14:textId="77777777" w:rsidTr="00481EB0">
        <w:trPr>
          <w:jc w:val="center"/>
        </w:trPr>
        <w:tc>
          <w:tcPr>
            <w:tcW w:w="9924" w:type="dxa"/>
          </w:tcPr>
          <w:p w14:paraId="6EC04D70" w14:textId="1EBA1268" w:rsidR="003268B7" w:rsidRPr="00AE3C19" w:rsidRDefault="003268B7" w:rsidP="002E6777">
            <w:pPr>
              <w:numPr>
                <w:ilvl w:val="0"/>
                <w:numId w:val="25"/>
              </w:numPr>
              <w:tabs>
                <w:tab w:val="left" w:pos="319"/>
              </w:tabs>
              <w:snapToGrid w:val="0"/>
              <w:ind w:left="0" w:firstLine="0"/>
              <w:rPr>
                <w:rFonts w:ascii="Montserrat" w:hAnsi="Montserrat" w:cs="Tahoma"/>
                <w:bCs/>
              </w:rPr>
            </w:pPr>
            <w:r w:rsidRPr="00AE3C19">
              <w:rPr>
                <w:rFonts w:ascii="Montserrat" w:hAnsi="Montserrat" w:cs="Tahoma"/>
                <w:bCs/>
              </w:rPr>
              <w:t>El ROF cuenta con Permiso Sanitario, vigente, se encuentra en lugar visible al publico</w:t>
            </w:r>
          </w:p>
        </w:tc>
        <w:tc>
          <w:tcPr>
            <w:tcW w:w="850" w:type="dxa"/>
            <w:vAlign w:val="center"/>
          </w:tcPr>
          <w:p w14:paraId="6267B380" w14:textId="77777777" w:rsidR="003268B7" w:rsidRPr="00AE3C19" w:rsidRDefault="003268B7" w:rsidP="005B51B6">
            <w:pPr>
              <w:snapToGrid w:val="0"/>
              <w:jc w:val="center"/>
              <w:rPr>
                <w:rFonts w:ascii="Montserrat" w:hAnsi="Montserrat" w:cs="Arial"/>
              </w:rPr>
            </w:pPr>
          </w:p>
        </w:tc>
      </w:tr>
      <w:tr w:rsidR="003268B7" w:rsidRPr="00AE3C19" w14:paraId="45A46803" w14:textId="77777777" w:rsidTr="009F0BE4">
        <w:trPr>
          <w:jc w:val="center"/>
        </w:trPr>
        <w:tc>
          <w:tcPr>
            <w:tcW w:w="10774" w:type="dxa"/>
            <w:gridSpan w:val="2"/>
            <w:vAlign w:val="center"/>
          </w:tcPr>
          <w:p w14:paraId="1BC091C1" w14:textId="47803F63" w:rsidR="003268B7" w:rsidRPr="00AE3C19" w:rsidRDefault="003268B7" w:rsidP="005B51B6">
            <w:pPr>
              <w:snapToGrid w:val="0"/>
              <w:rPr>
                <w:rFonts w:ascii="Montserrat" w:hAnsi="Montserrat" w:cs="Arial"/>
              </w:rPr>
            </w:pPr>
            <w:r w:rsidRPr="00AE3C19">
              <w:rPr>
                <w:rFonts w:ascii="Montserrat" w:hAnsi="Montserrat"/>
                <w:b/>
                <w:bCs/>
              </w:rPr>
              <w:t>II. Manuales</w:t>
            </w:r>
          </w:p>
        </w:tc>
      </w:tr>
      <w:tr w:rsidR="003268B7" w:rsidRPr="00AE3C19" w14:paraId="79C85CC2" w14:textId="77777777" w:rsidTr="00481EB0">
        <w:trPr>
          <w:jc w:val="center"/>
        </w:trPr>
        <w:tc>
          <w:tcPr>
            <w:tcW w:w="9924" w:type="dxa"/>
          </w:tcPr>
          <w:p w14:paraId="4F371F32" w14:textId="3E2883A2" w:rsidR="003268B7" w:rsidRPr="00AE3C19" w:rsidRDefault="003268B7" w:rsidP="002E6777">
            <w:pPr>
              <w:numPr>
                <w:ilvl w:val="0"/>
                <w:numId w:val="25"/>
              </w:numPr>
              <w:tabs>
                <w:tab w:val="left" w:pos="319"/>
              </w:tabs>
              <w:snapToGrid w:val="0"/>
              <w:ind w:left="0" w:firstLine="0"/>
              <w:rPr>
                <w:rFonts w:ascii="Montserrat" w:hAnsi="Montserrat" w:cs="Arial"/>
              </w:rPr>
            </w:pPr>
            <w:r w:rsidRPr="00AE3C19">
              <w:rPr>
                <w:rFonts w:ascii="Montserrat" w:hAnsi="Montserrat" w:cs="Tahoma"/>
                <w:bCs/>
              </w:rPr>
              <w:t>Dispone de manuales actualizados de protección y seguridad radiológica, y</w:t>
            </w:r>
            <w:r w:rsidRPr="00AE3C19">
              <w:rPr>
                <w:rFonts w:ascii="Montserrat" w:hAnsi="Montserrat" w:cs="Tahoma"/>
              </w:rPr>
              <w:t xml:space="preserve"> </w:t>
            </w:r>
            <w:r w:rsidRPr="00AE3C19">
              <w:rPr>
                <w:rFonts w:ascii="Montserrat" w:hAnsi="Montserrat" w:cs="Tahoma"/>
                <w:bCs/>
              </w:rPr>
              <w:t>de procedimientos técnicos en mastografía (este último autorizado por el Titular del establecimiento y/o el ROF)</w:t>
            </w:r>
          </w:p>
        </w:tc>
        <w:tc>
          <w:tcPr>
            <w:tcW w:w="850" w:type="dxa"/>
            <w:vAlign w:val="center"/>
          </w:tcPr>
          <w:p w14:paraId="10B48E6B" w14:textId="77777777" w:rsidR="003268B7" w:rsidRPr="00AE3C19" w:rsidRDefault="003268B7" w:rsidP="005B51B6">
            <w:pPr>
              <w:snapToGrid w:val="0"/>
              <w:jc w:val="center"/>
              <w:rPr>
                <w:rFonts w:ascii="Montserrat" w:hAnsi="Montserrat" w:cs="Arial"/>
              </w:rPr>
            </w:pPr>
          </w:p>
        </w:tc>
      </w:tr>
      <w:tr w:rsidR="003268B7" w:rsidRPr="00AE3C19" w14:paraId="0D39CB66" w14:textId="77777777" w:rsidTr="00481EB0">
        <w:trPr>
          <w:jc w:val="center"/>
        </w:trPr>
        <w:tc>
          <w:tcPr>
            <w:tcW w:w="9924" w:type="dxa"/>
          </w:tcPr>
          <w:p w14:paraId="169B8008" w14:textId="49977810" w:rsidR="003268B7" w:rsidRPr="00AE3C19" w:rsidRDefault="003268B7" w:rsidP="005B51B6">
            <w:pPr>
              <w:snapToGrid w:val="0"/>
              <w:rPr>
                <w:rFonts w:ascii="Montserrat" w:hAnsi="Montserrat" w:cs="Tahoma"/>
                <w:b/>
                <w:bCs/>
              </w:rPr>
            </w:pPr>
            <w:r w:rsidRPr="00AE3C19">
              <w:rPr>
                <w:rFonts w:ascii="Montserrat" w:hAnsi="Montserrat" w:cs="Tahoma"/>
                <w:b/>
                <w:bCs/>
              </w:rPr>
              <w:t>III. Responsabilidades Generales</w:t>
            </w:r>
          </w:p>
        </w:tc>
        <w:tc>
          <w:tcPr>
            <w:tcW w:w="850" w:type="dxa"/>
            <w:vAlign w:val="center"/>
          </w:tcPr>
          <w:p w14:paraId="668B68A1" w14:textId="77777777" w:rsidR="003268B7" w:rsidRPr="00AE3C19" w:rsidRDefault="003268B7" w:rsidP="005B51B6">
            <w:pPr>
              <w:snapToGrid w:val="0"/>
              <w:jc w:val="center"/>
              <w:rPr>
                <w:rFonts w:ascii="Montserrat" w:hAnsi="Montserrat" w:cs="Arial"/>
              </w:rPr>
            </w:pPr>
          </w:p>
        </w:tc>
      </w:tr>
      <w:tr w:rsidR="003268B7" w:rsidRPr="00AE3C19" w14:paraId="626D8FEC" w14:textId="77777777" w:rsidTr="00481EB0">
        <w:trPr>
          <w:jc w:val="center"/>
        </w:trPr>
        <w:tc>
          <w:tcPr>
            <w:tcW w:w="9924" w:type="dxa"/>
          </w:tcPr>
          <w:p w14:paraId="7D3CB289" w14:textId="58FFF07A" w:rsidR="003268B7" w:rsidRPr="00AE3C19" w:rsidRDefault="003268B7" w:rsidP="00501B23">
            <w:pPr>
              <w:numPr>
                <w:ilvl w:val="0"/>
                <w:numId w:val="25"/>
              </w:numPr>
              <w:tabs>
                <w:tab w:val="left" w:pos="319"/>
              </w:tabs>
              <w:snapToGrid w:val="0"/>
              <w:ind w:left="0" w:firstLine="0"/>
              <w:rPr>
                <w:rFonts w:ascii="Montserrat" w:hAnsi="Montserrat" w:cs="Tahoma"/>
                <w:bCs/>
              </w:rPr>
            </w:pPr>
            <w:r w:rsidRPr="00AE3C19">
              <w:rPr>
                <w:rFonts w:ascii="Montserrat" w:hAnsi="Montserrat" w:cs="Tahoma"/>
                <w:bCs/>
              </w:rPr>
              <w:t>Las solicitudes de los estudios prescritos por el médico tratante, cuenta con nombre, cedula profesional, fecha de prescripción y están debidamente firmadas por éste.</w:t>
            </w:r>
          </w:p>
        </w:tc>
        <w:tc>
          <w:tcPr>
            <w:tcW w:w="850" w:type="dxa"/>
            <w:vAlign w:val="center"/>
          </w:tcPr>
          <w:p w14:paraId="1C9A319A" w14:textId="77777777" w:rsidR="003268B7" w:rsidRPr="00AE3C19" w:rsidRDefault="003268B7" w:rsidP="005B51B6">
            <w:pPr>
              <w:snapToGrid w:val="0"/>
              <w:jc w:val="center"/>
              <w:rPr>
                <w:rFonts w:ascii="Montserrat" w:hAnsi="Montserrat" w:cs="Arial"/>
              </w:rPr>
            </w:pPr>
          </w:p>
        </w:tc>
      </w:tr>
      <w:tr w:rsidR="003268B7" w:rsidRPr="00AE3C19" w14:paraId="7D66B58A" w14:textId="77777777" w:rsidTr="00481EB0">
        <w:trPr>
          <w:jc w:val="center"/>
        </w:trPr>
        <w:tc>
          <w:tcPr>
            <w:tcW w:w="9924" w:type="dxa"/>
          </w:tcPr>
          <w:p w14:paraId="20374CAB" w14:textId="14EC9CD9" w:rsidR="003268B7" w:rsidRPr="00AE3C19" w:rsidRDefault="003268B7" w:rsidP="002E6777">
            <w:pPr>
              <w:numPr>
                <w:ilvl w:val="0"/>
                <w:numId w:val="25"/>
              </w:numPr>
              <w:tabs>
                <w:tab w:val="left" w:pos="319"/>
              </w:tabs>
              <w:snapToGrid w:val="0"/>
              <w:ind w:left="0" w:firstLine="0"/>
              <w:rPr>
                <w:rFonts w:ascii="Montserrat" w:hAnsi="Montserrat" w:cs="Tahoma"/>
                <w:bCs/>
              </w:rPr>
            </w:pPr>
            <w:r w:rsidRPr="00AE3C19">
              <w:rPr>
                <w:rFonts w:ascii="Montserrat" w:hAnsi="Montserrat" w:cs="Tahoma"/>
                <w:bCs/>
              </w:rPr>
              <w:t xml:space="preserve">El médico radiólogo entrega junto con cada estudio </w:t>
            </w:r>
            <w:proofErr w:type="spellStart"/>
            <w:r w:rsidRPr="00AE3C19">
              <w:rPr>
                <w:rFonts w:ascii="Montserrat" w:hAnsi="Montserrat" w:cs="Tahoma"/>
                <w:bCs/>
              </w:rPr>
              <w:t>mastográfico</w:t>
            </w:r>
            <w:proofErr w:type="spellEnd"/>
            <w:r w:rsidRPr="00AE3C19">
              <w:rPr>
                <w:rFonts w:ascii="Montserrat" w:hAnsi="Montserrat" w:cs="Tahoma"/>
                <w:bCs/>
              </w:rPr>
              <w:t xml:space="preserve"> un informe fechado de la evaluación radiológica, avalado con su nombre, cédula profesional y firma.</w:t>
            </w:r>
          </w:p>
        </w:tc>
        <w:tc>
          <w:tcPr>
            <w:tcW w:w="850" w:type="dxa"/>
            <w:vAlign w:val="center"/>
          </w:tcPr>
          <w:p w14:paraId="0485003C" w14:textId="77777777" w:rsidR="003268B7" w:rsidRPr="00AE3C19" w:rsidRDefault="003268B7" w:rsidP="005B51B6">
            <w:pPr>
              <w:snapToGrid w:val="0"/>
              <w:jc w:val="center"/>
              <w:rPr>
                <w:rFonts w:ascii="Montserrat" w:hAnsi="Montserrat" w:cs="Arial"/>
              </w:rPr>
            </w:pPr>
          </w:p>
        </w:tc>
      </w:tr>
      <w:tr w:rsidR="003268B7" w:rsidRPr="00AE3C19" w14:paraId="24601D66" w14:textId="77777777" w:rsidTr="00481EB0">
        <w:trPr>
          <w:jc w:val="center"/>
        </w:trPr>
        <w:tc>
          <w:tcPr>
            <w:tcW w:w="9924" w:type="dxa"/>
          </w:tcPr>
          <w:p w14:paraId="684F74BA" w14:textId="4CF3A38A" w:rsidR="003268B7" w:rsidRPr="00AE3C19" w:rsidRDefault="003268B7" w:rsidP="002E6777">
            <w:pPr>
              <w:numPr>
                <w:ilvl w:val="0"/>
                <w:numId w:val="25"/>
              </w:numPr>
              <w:tabs>
                <w:tab w:val="left" w:pos="319"/>
              </w:tabs>
              <w:snapToGrid w:val="0"/>
              <w:ind w:left="0" w:firstLine="0"/>
              <w:rPr>
                <w:rFonts w:ascii="Montserrat" w:hAnsi="Montserrat" w:cs="Tahoma"/>
                <w:bCs/>
              </w:rPr>
            </w:pPr>
            <w:r w:rsidRPr="00AE3C19">
              <w:rPr>
                <w:rFonts w:ascii="Montserrat" w:hAnsi="Montserrat" w:cs="Tahoma"/>
                <w:bCs/>
              </w:rPr>
              <w:t>El Personal Ocupacionalmente Expuesto (POE) cuenta y utiliza los equipos y accesorios de protección radiológica adecuados al trabajo que realiza.</w:t>
            </w:r>
          </w:p>
        </w:tc>
        <w:tc>
          <w:tcPr>
            <w:tcW w:w="850" w:type="dxa"/>
            <w:vAlign w:val="center"/>
          </w:tcPr>
          <w:p w14:paraId="4B3DFEAD" w14:textId="77777777" w:rsidR="003268B7" w:rsidRPr="00AE3C19" w:rsidRDefault="003268B7" w:rsidP="005B51B6">
            <w:pPr>
              <w:snapToGrid w:val="0"/>
              <w:jc w:val="center"/>
              <w:rPr>
                <w:rFonts w:ascii="Montserrat" w:hAnsi="Montserrat" w:cs="Arial"/>
              </w:rPr>
            </w:pPr>
          </w:p>
        </w:tc>
      </w:tr>
      <w:tr w:rsidR="003268B7" w:rsidRPr="00AE3C19" w14:paraId="2A80D842" w14:textId="77777777" w:rsidTr="00481EB0">
        <w:trPr>
          <w:jc w:val="center"/>
        </w:trPr>
        <w:tc>
          <w:tcPr>
            <w:tcW w:w="9924" w:type="dxa"/>
          </w:tcPr>
          <w:p w14:paraId="165490C6" w14:textId="50AD3BC1" w:rsidR="003268B7" w:rsidRPr="00AE3C19" w:rsidRDefault="003268B7" w:rsidP="002E6777">
            <w:pPr>
              <w:numPr>
                <w:ilvl w:val="0"/>
                <w:numId w:val="25"/>
              </w:numPr>
              <w:tabs>
                <w:tab w:val="left" w:pos="319"/>
              </w:tabs>
              <w:snapToGrid w:val="0"/>
              <w:ind w:left="0" w:firstLine="0"/>
              <w:rPr>
                <w:rFonts w:ascii="Montserrat" w:hAnsi="Montserrat" w:cs="Tahoma"/>
                <w:bCs/>
              </w:rPr>
            </w:pPr>
            <w:r w:rsidRPr="00AE3C19">
              <w:rPr>
                <w:rFonts w:ascii="Montserrat" w:hAnsi="Montserrat" w:cs="Tahoma"/>
                <w:bCs/>
              </w:rPr>
              <w:t xml:space="preserve">El resultado de estudio de mastografía de tamizaje y diagnostica se realiza de acuerdo con la última clasificación de BIRADS. </w:t>
            </w:r>
          </w:p>
        </w:tc>
        <w:tc>
          <w:tcPr>
            <w:tcW w:w="850" w:type="dxa"/>
            <w:vAlign w:val="center"/>
          </w:tcPr>
          <w:p w14:paraId="4542B0AE" w14:textId="77777777" w:rsidR="003268B7" w:rsidRPr="00AE3C19" w:rsidRDefault="003268B7" w:rsidP="005B51B6">
            <w:pPr>
              <w:snapToGrid w:val="0"/>
              <w:jc w:val="center"/>
              <w:rPr>
                <w:rFonts w:ascii="Montserrat" w:hAnsi="Montserrat" w:cs="Arial"/>
              </w:rPr>
            </w:pPr>
          </w:p>
        </w:tc>
      </w:tr>
      <w:tr w:rsidR="003268B7" w:rsidRPr="00AE3C19" w14:paraId="01879B23" w14:textId="77777777" w:rsidTr="00481EB0">
        <w:trPr>
          <w:jc w:val="center"/>
        </w:trPr>
        <w:tc>
          <w:tcPr>
            <w:tcW w:w="9924" w:type="dxa"/>
            <w:vAlign w:val="center"/>
          </w:tcPr>
          <w:p w14:paraId="1E7A6C23" w14:textId="4BA0C858" w:rsidR="003268B7" w:rsidRPr="00AE3C19" w:rsidRDefault="003268B7" w:rsidP="00A57AAD">
            <w:pPr>
              <w:pStyle w:val="NormalWeb"/>
              <w:spacing w:before="0" w:after="0"/>
              <w:rPr>
                <w:rFonts w:ascii="Montserrat" w:hAnsi="Montserrat" w:cs="Tahoma"/>
                <w:bCs/>
                <w:sz w:val="20"/>
                <w:szCs w:val="20"/>
              </w:rPr>
            </w:pPr>
            <w:r w:rsidRPr="00AE3C19">
              <w:rPr>
                <w:rFonts w:ascii="Montserrat" w:hAnsi="Montserrat"/>
                <w:b/>
                <w:sz w:val="20"/>
                <w:szCs w:val="20"/>
              </w:rPr>
              <w:t>IV. Programa de Garantía de Calidad</w:t>
            </w:r>
          </w:p>
        </w:tc>
        <w:tc>
          <w:tcPr>
            <w:tcW w:w="850" w:type="dxa"/>
            <w:vAlign w:val="center"/>
          </w:tcPr>
          <w:p w14:paraId="5993433F" w14:textId="77777777" w:rsidR="003268B7" w:rsidRPr="00AE3C19" w:rsidRDefault="003268B7" w:rsidP="005B51B6">
            <w:pPr>
              <w:snapToGrid w:val="0"/>
              <w:jc w:val="center"/>
              <w:rPr>
                <w:rFonts w:ascii="Montserrat" w:hAnsi="Montserrat" w:cs="Arial"/>
              </w:rPr>
            </w:pPr>
          </w:p>
        </w:tc>
      </w:tr>
      <w:tr w:rsidR="003268B7" w:rsidRPr="00AE3C19" w14:paraId="536A04F1" w14:textId="77777777" w:rsidTr="00481EB0">
        <w:trPr>
          <w:jc w:val="center"/>
        </w:trPr>
        <w:tc>
          <w:tcPr>
            <w:tcW w:w="9924" w:type="dxa"/>
            <w:vAlign w:val="center"/>
          </w:tcPr>
          <w:p w14:paraId="562A5882" w14:textId="0671AFF5" w:rsidR="003268B7" w:rsidRPr="00AE3C19" w:rsidRDefault="003268B7" w:rsidP="002E6777">
            <w:pPr>
              <w:pStyle w:val="NormalWeb"/>
              <w:numPr>
                <w:ilvl w:val="0"/>
                <w:numId w:val="31"/>
              </w:numPr>
              <w:spacing w:before="0" w:after="0"/>
              <w:ind w:left="319" w:hanging="284"/>
              <w:rPr>
                <w:rFonts w:ascii="Montserrat" w:hAnsi="Montserrat"/>
                <w:b/>
                <w:sz w:val="20"/>
                <w:szCs w:val="20"/>
              </w:rPr>
            </w:pPr>
            <w:r w:rsidRPr="00AE3C19">
              <w:rPr>
                <w:rFonts w:ascii="Montserrat" w:hAnsi="Montserrat" w:cs="Tahoma"/>
                <w:bCs/>
                <w:sz w:val="20"/>
                <w:szCs w:val="20"/>
              </w:rPr>
              <w:t>Cuenta con un Programa de Garantía de Calidad.</w:t>
            </w:r>
          </w:p>
        </w:tc>
        <w:tc>
          <w:tcPr>
            <w:tcW w:w="850" w:type="dxa"/>
            <w:vAlign w:val="center"/>
          </w:tcPr>
          <w:p w14:paraId="319244E6" w14:textId="77777777" w:rsidR="003268B7" w:rsidRPr="00AE3C19" w:rsidRDefault="003268B7" w:rsidP="005B51B6">
            <w:pPr>
              <w:snapToGrid w:val="0"/>
              <w:jc w:val="center"/>
              <w:rPr>
                <w:rFonts w:ascii="Montserrat" w:hAnsi="Montserrat" w:cs="Arial"/>
              </w:rPr>
            </w:pPr>
          </w:p>
        </w:tc>
      </w:tr>
      <w:tr w:rsidR="003268B7" w:rsidRPr="00AE3C19" w14:paraId="65EB5D5B" w14:textId="77777777" w:rsidTr="00481EB0">
        <w:trPr>
          <w:jc w:val="center"/>
        </w:trPr>
        <w:tc>
          <w:tcPr>
            <w:tcW w:w="9924" w:type="dxa"/>
          </w:tcPr>
          <w:p w14:paraId="254C8624" w14:textId="6A5829F7" w:rsidR="003268B7" w:rsidRPr="00AE3C19" w:rsidRDefault="003268B7" w:rsidP="002E6777">
            <w:pPr>
              <w:numPr>
                <w:ilvl w:val="0"/>
                <w:numId w:val="31"/>
              </w:numPr>
              <w:tabs>
                <w:tab w:val="left" w:pos="319"/>
              </w:tabs>
              <w:snapToGrid w:val="0"/>
              <w:ind w:left="0" w:firstLine="0"/>
              <w:rPr>
                <w:rFonts w:ascii="Montserrat" w:hAnsi="Montserrat" w:cs="Tahoma"/>
                <w:bCs/>
              </w:rPr>
            </w:pPr>
            <w:r w:rsidRPr="00AE3C19">
              <w:rPr>
                <w:rFonts w:ascii="Montserrat" w:hAnsi="Montserrat" w:cs="Tahoma"/>
                <w:bCs/>
              </w:rPr>
              <w:t>Cuenta con un Responsable del Programa de Garantía de Calidad (El titular, responsable o AESR).</w:t>
            </w:r>
          </w:p>
        </w:tc>
        <w:tc>
          <w:tcPr>
            <w:tcW w:w="850" w:type="dxa"/>
            <w:vAlign w:val="center"/>
          </w:tcPr>
          <w:p w14:paraId="03C2DED6" w14:textId="77777777" w:rsidR="003268B7" w:rsidRPr="00AE3C19" w:rsidRDefault="003268B7" w:rsidP="005B51B6">
            <w:pPr>
              <w:snapToGrid w:val="0"/>
              <w:jc w:val="center"/>
              <w:rPr>
                <w:rFonts w:ascii="Montserrat" w:hAnsi="Montserrat" w:cs="Arial"/>
              </w:rPr>
            </w:pPr>
          </w:p>
        </w:tc>
      </w:tr>
      <w:tr w:rsidR="003268B7" w:rsidRPr="00AE3C19" w14:paraId="5C8C1E2E" w14:textId="77777777" w:rsidTr="00481EB0">
        <w:trPr>
          <w:jc w:val="center"/>
        </w:trPr>
        <w:tc>
          <w:tcPr>
            <w:tcW w:w="9924" w:type="dxa"/>
          </w:tcPr>
          <w:p w14:paraId="11694CF2" w14:textId="5D111C8A" w:rsidR="003268B7" w:rsidRPr="00AE3C19" w:rsidRDefault="003268B7" w:rsidP="002E6777">
            <w:pPr>
              <w:numPr>
                <w:ilvl w:val="0"/>
                <w:numId w:val="31"/>
              </w:numPr>
              <w:tabs>
                <w:tab w:val="left" w:pos="319"/>
              </w:tabs>
              <w:snapToGrid w:val="0"/>
              <w:ind w:left="0" w:firstLine="0"/>
              <w:rPr>
                <w:rFonts w:ascii="Montserrat" w:hAnsi="Montserrat" w:cs="Tahoma"/>
                <w:bCs/>
              </w:rPr>
            </w:pPr>
            <w:r w:rsidRPr="00AE3C19">
              <w:rPr>
                <w:rFonts w:ascii="Montserrat" w:hAnsi="Montserrat" w:cs="Tahoma"/>
                <w:bCs/>
              </w:rPr>
              <w:t>Presenta registros de la calendarización, fechas y resultados de las prácticas de vigilancia, del control de calidad, las dificultades encontradas, las medidas correctivas aplicadas, fecha de aplicación, efectividad y evaluación del programa</w:t>
            </w:r>
          </w:p>
        </w:tc>
        <w:tc>
          <w:tcPr>
            <w:tcW w:w="850" w:type="dxa"/>
            <w:vAlign w:val="center"/>
          </w:tcPr>
          <w:p w14:paraId="0FB98E13" w14:textId="77777777" w:rsidR="003268B7" w:rsidRPr="00AE3C19" w:rsidRDefault="003268B7" w:rsidP="005B51B6">
            <w:pPr>
              <w:snapToGrid w:val="0"/>
              <w:jc w:val="center"/>
              <w:rPr>
                <w:rFonts w:ascii="Montserrat" w:hAnsi="Montserrat" w:cs="Arial"/>
              </w:rPr>
            </w:pPr>
          </w:p>
        </w:tc>
      </w:tr>
      <w:tr w:rsidR="003268B7" w:rsidRPr="00AE3C19" w14:paraId="49072424" w14:textId="77777777" w:rsidTr="00481EB0">
        <w:trPr>
          <w:jc w:val="center"/>
        </w:trPr>
        <w:tc>
          <w:tcPr>
            <w:tcW w:w="9924" w:type="dxa"/>
          </w:tcPr>
          <w:p w14:paraId="066EBC28" w14:textId="7232B0E8" w:rsidR="003268B7" w:rsidRPr="00AE3C19" w:rsidRDefault="003268B7" w:rsidP="005B51B6">
            <w:pPr>
              <w:snapToGrid w:val="0"/>
              <w:rPr>
                <w:rFonts w:ascii="Montserrat" w:hAnsi="Montserrat" w:cs="Tahoma"/>
                <w:b/>
                <w:bCs/>
              </w:rPr>
            </w:pPr>
            <w:r w:rsidRPr="00AE3C19">
              <w:rPr>
                <w:rFonts w:ascii="Montserrat" w:hAnsi="Montserrat" w:cs="Tahoma"/>
                <w:b/>
                <w:bCs/>
              </w:rPr>
              <w:t>V. Instalaciones del Establecimiento</w:t>
            </w:r>
          </w:p>
        </w:tc>
        <w:tc>
          <w:tcPr>
            <w:tcW w:w="850" w:type="dxa"/>
            <w:vAlign w:val="center"/>
          </w:tcPr>
          <w:p w14:paraId="6134FE28" w14:textId="77777777" w:rsidR="003268B7" w:rsidRPr="00AE3C19" w:rsidRDefault="003268B7" w:rsidP="005B51B6">
            <w:pPr>
              <w:snapToGrid w:val="0"/>
              <w:jc w:val="center"/>
              <w:rPr>
                <w:rFonts w:ascii="Montserrat" w:hAnsi="Montserrat" w:cs="Arial"/>
              </w:rPr>
            </w:pPr>
          </w:p>
        </w:tc>
      </w:tr>
      <w:tr w:rsidR="003268B7" w:rsidRPr="00AE3C19" w14:paraId="51F64C6B" w14:textId="77777777" w:rsidTr="00481EB0">
        <w:trPr>
          <w:jc w:val="center"/>
        </w:trPr>
        <w:tc>
          <w:tcPr>
            <w:tcW w:w="9924" w:type="dxa"/>
            <w:vAlign w:val="center"/>
          </w:tcPr>
          <w:p w14:paraId="32024A3A" w14:textId="77777777" w:rsidR="003268B7" w:rsidRPr="00AE3C19" w:rsidRDefault="003268B7" w:rsidP="002E6777">
            <w:pPr>
              <w:pStyle w:val="NormalWeb"/>
              <w:numPr>
                <w:ilvl w:val="0"/>
                <w:numId w:val="31"/>
              </w:numPr>
              <w:tabs>
                <w:tab w:val="left" w:pos="319"/>
              </w:tabs>
              <w:spacing w:before="0" w:after="0"/>
              <w:ind w:left="0" w:firstLine="0"/>
              <w:jc w:val="both"/>
              <w:rPr>
                <w:rFonts w:ascii="Montserrat" w:hAnsi="Montserrat" w:cs="Arial"/>
                <w:bCs/>
                <w:sz w:val="20"/>
                <w:szCs w:val="20"/>
              </w:rPr>
            </w:pPr>
            <w:r w:rsidRPr="00AE3C19">
              <w:rPr>
                <w:rFonts w:ascii="Montserrat" w:hAnsi="Montserrat" w:cs="Arial"/>
                <w:bCs/>
                <w:sz w:val="20"/>
                <w:szCs w:val="20"/>
              </w:rPr>
              <w:lastRenderedPageBreak/>
              <w:t>El establecimiento cuenta con:</w:t>
            </w:r>
          </w:p>
          <w:p w14:paraId="1CE6620C" w14:textId="77777777" w:rsidR="003268B7" w:rsidRPr="00AE3C19" w:rsidRDefault="003268B7" w:rsidP="002E6777">
            <w:pPr>
              <w:pStyle w:val="NormalWeb"/>
              <w:numPr>
                <w:ilvl w:val="0"/>
                <w:numId w:val="27"/>
              </w:numPr>
              <w:spacing w:before="0" w:after="0"/>
              <w:ind w:left="0" w:firstLine="460"/>
              <w:jc w:val="both"/>
              <w:rPr>
                <w:rFonts w:ascii="Montserrat" w:hAnsi="Montserrat" w:cs="Arial"/>
                <w:bCs/>
                <w:sz w:val="20"/>
                <w:szCs w:val="20"/>
              </w:rPr>
            </w:pPr>
            <w:r w:rsidRPr="00AE3C19">
              <w:rPr>
                <w:rFonts w:ascii="Montserrat" w:hAnsi="Montserrat" w:cs="Arial"/>
                <w:bCs/>
                <w:sz w:val="20"/>
                <w:szCs w:val="20"/>
              </w:rPr>
              <w:t>Sala de espera</w:t>
            </w:r>
          </w:p>
          <w:p w14:paraId="4D4C2B11" w14:textId="77777777" w:rsidR="003268B7" w:rsidRPr="00AE3C19" w:rsidRDefault="003268B7" w:rsidP="002E6777">
            <w:pPr>
              <w:pStyle w:val="NormalWeb"/>
              <w:numPr>
                <w:ilvl w:val="0"/>
                <w:numId w:val="27"/>
              </w:numPr>
              <w:spacing w:before="0" w:after="0"/>
              <w:ind w:left="0" w:firstLine="460"/>
              <w:jc w:val="both"/>
              <w:rPr>
                <w:rFonts w:ascii="Montserrat" w:hAnsi="Montserrat" w:cs="Arial"/>
                <w:bCs/>
                <w:sz w:val="20"/>
                <w:szCs w:val="20"/>
              </w:rPr>
            </w:pPr>
            <w:r w:rsidRPr="00AE3C19">
              <w:rPr>
                <w:rFonts w:ascii="Montserrat" w:hAnsi="Montserrat" w:cs="Arial"/>
                <w:bCs/>
                <w:sz w:val="20"/>
                <w:szCs w:val="20"/>
              </w:rPr>
              <w:t>Sala de rayos X</w:t>
            </w:r>
          </w:p>
          <w:p w14:paraId="7E1D1AAA" w14:textId="77777777" w:rsidR="003268B7" w:rsidRPr="00AE3C19" w:rsidRDefault="003268B7" w:rsidP="002E6777">
            <w:pPr>
              <w:pStyle w:val="NormalWeb"/>
              <w:numPr>
                <w:ilvl w:val="0"/>
                <w:numId w:val="27"/>
              </w:numPr>
              <w:spacing w:before="0" w:after="0"/>
              <w:ind w:left="0" w:firstLine="460"/>
              <w:jc w:val="both"/>
              <w:rPr>
                <w:rFonts w:ascii="Montserrat" w:hAnsi="Montserrat" w:cs="Arial"/>
                <w:bCs/>
                <w:sz w:val="20"/>
                <w:szCs w:val="20"/>
              </w:rPr>
            </w:pPr>
            <w:r w:rsidRPr="00AE3C19">
              <w:rPr>
                <w:rFonts w:ascii="Montserrat" w:hAnsi="Montserrat" w:cs="Arial"/>
                <w:bCs/>
                <w:sz w:val="20"/>
                <w:szCs w:val="20"/>
              </w:rPr>
              <w:t>Área de consola de control</w:t>
            </w:r>
          </w:p>
          <w:p w14:paraId="3D94F6C0" w14:textId="77777777" w:rsidR="003268B7" w:rsidRPr="00AE3C19" w:rsidRDefault="003268B7" w:rsidP="002E6777">
            <w:pPr>
              <w:pStyle w:val="NormalWeb"/>
              <w:numPr>
                <w:ilvl w:val="0"/>
                <w:numId w:val="27"/>
              </w:numPr>
              <w:spacing w:before="0" w:after="0"/>
              <w:ind w:left="0" w:firstLine="460"/>
              <w:jc w:val="both"/>
              <w:rPr>
                <w:rFonts w:ascii="Montserrat" w:hAnsi="Montserrat" w:cs="Arial"/>
                <w:bCs/>
                <w:sz w:val="20"/>
                <w:szCs w:val="20"/>
              </w:rPr>
            </w:pPr>
            <w:r w:rsidRPr="00AE3C19">
              <w:rPr>
                <w:rFonts w:ascii="Montserrat" w:hAnsi="Montserrat" w:cs="Arial"/>
                <w:bCs/>
                <w:sz w:val="20"/>
                <w:szCs w:val="20"/>
              </w:rPr>
              <w:t>Vestidores y sanitarios para pacientes</w:t>
            </w:r>
          </w:p>
          <w:p w14:paraId="16CAFB7E" w14:textId="77777777" w:rsidR="003268B7" w:rsidRPr="00AE3C19" w:rsidRDefault="003268B7" w:rsidP="002E6777">
            <w:pPr>
              <w:pStyle w:val="NormalWeb"/>
              <w:numPr>
                <w:ilvl w:val="0"/>
                <w:numId w:val="27"/>
              </w:numPr>
              <w:spacing w:before="0" w:after="0"/>
              <w:ind w:left="0" w:firstLine="460"/>
              <w:jc w:val="both"/>
              <w:rPr>
                <w:rFonts w:ascii="Montserrat" w:hAnsi="Montserrat" w:cs="Arial"/>
                <w:bCs/>
                <w:sz w:val="20"/>
                <w:szCs w:val="20"/>
              </w:rPr>
            </w:pPr>
            <w:r w:rsidRPr="00AE3C19">
              <w:rPr>
                <w:rFonts w:ascii="Montserrat" w:hAnsi="Montserrat" w:cs="Arial"/>
                <w:bCs/>
                <w:sz w:val="20"/>
                <w:szCs w:val="20"/>
              </w:rPr>
              <w:t>Área de almacenamiento de película</w:t>
            </w:r>
          </w:p>
          <w:p w14:paraId="041EDF27" w14:textId="77777777" w:rsidR="003268B7" w:rsidRPr="00AE3C19" w:rsidRDefault="003268B7" w:rsidP="002E6777">
            <w:pPr>
              <w:pStyle w:val="NormalWeb"/>
              <w:numPr>
                <w:ilvl w:val="0"/>
                <w:numId w:val="27"/>
              </w:numPr>
              <w:spacing w:before="0" w:after="0"/>
              <w:ind w:left="0" w:firstLine="460"/>
              <w:jc w:val="both"/>
              <w:rPr>
                <w:rFonts w:ascii="Montserrat" w:hAnsi="Montserrat" w:cs="Arial"/>
                <w:bCs/>
                <w:sz w:val="20"/>
                <w:szCs w:val="20"/>
              </w:rPr>
            </w:pPr>
            <w:r w:rsidRPr="00AE3C19">
              <w:rPr>
                <w:rFonts w:ascii="Montserrat" w:hAnsi="Montserrat" w:cs="Arial"/>
                <w:bCs/>
                <w:sz w:val="20"/>
                <w:szCs w:val="20"/>
              </w:rPr>
              <w:t>Cuarto oscuro</w:t>
            </w:r>
          </w:p>
          <w:p w14:paraId="2F638E7F" w14:textId="3409B7AD" w:rsidR="003268B7" w:rsidRPr="00AE3C19" w:rsidRDefault="003268B7" w:rsidP="002E6777">
            <w:pPr>
              <w:pStyle w:val="NormalWeb"/>
              <w:numPr>
                <w:ilvl w:val="0"/>
                <w:numId w:val="27"/>
              </w:numPr>
              <w:spacing w:before="0" w:after="0"/>
              <w:ind w:left="0" w:firstLine="460"/>
              <w:jc w:val="both"/>
              <w:rPr>
                <w:rFonts w:ascii="Montserrat" w:hAnsi="Montserrat" w:cs="Arial"/>
                <w:bCs/>
                <w:sz w:val="20"/>
                <w:szCs w:val="20"/>
              </w:rPr>
            </w:pPr>
            <w:r w:rsidRPr="00AE3C19">
              <w:rPr>
                <w:rFonts w:ascii="Montserrat" w:hAnsi="Montserrat" w:cs="Arial"/>
                <w:bCs/>
                <w:sz w:val="20"/>
                <w:szCs w:val="20"/>
              </w:rPr>
              <w:t>Área de interpretación</w:t>
            </w:r>
          </w:p>
          <w:p w14:paraId="195E61E0" w14:textId="77777777" w:rsidR="003268B7" w:rsidRPr="00AE3C19" w:rsidRDefault="003268B7" w:rsidP="002E6777">
            <w:pPr>
              <w:pStyle w:val="NormalWeb"/>
              <w:numPr>
                <w:ilvl w:val="0"/>
                <w:numId w:val="27"/>
              </w:numPr>
              <w:spacing w:before="0" w:after="0"/>
              <w:ind w:left="0" w:firstLine="460"/>
              <w:jc w:val="both"/>
              <w:rPr>
                <w:rFonts w:ascii="Montserrat" w:hAnsi="Montserrat" w:cs="Arial"/>
                <w:b/>
                <w:bCs/>
                <w:sz w:val="20"/>
                <w:szCs w:val="20"/>
              </w:rPr>
            </w:pPr>
            <w:r w:rsidRPr="00AE3C19">
              <w:rPr>
                <w:rFonts w:ascii="Montserrat" w:hAnsi="Montserrat" w:cs="Arial"/>
                <w:bCs/>
                <w:sz w:val="20"/>
                <w:szCs w:val="20"/>
              </w:rPr>
              <w:t>Área de preparación de medios de contraste</w:t>
            </w:r>
          </w:p>
        </w:tc>
        <w:tc>
          <w:tcPr>
            <w:tcW w:w="850" w:type="dxa"/>
            <w:vAlign w:val="center"/>
          </w:tcPr>
          <w:p w14:paraId="54DD89A4" w14:textId="77777777" w:rsidR="003268B7" w:rsidRPr="00AE3C19" w:rsidRDefault="003268B7" w:rsidP="005B51B6">
            <w:pPr>
              <w:snapToGrid w:val="0"/>
              <w:jc w:val="center"/>
              <w:rPr>
                <w:rFonts w:ascii="Montserrat" w:hAnsi="Montserrat" w:cs="Arial"/>
              </w:rPr>
            </w:pPr>
          </w:p>
        </w:tc>
      </w:tr>
      <w:tr w:rsidR="003268B7" w:rsidRPr="00AE3C19" w14:paraId="5201860D" w14:textId="77777777" w:rsidTr="00481EB0">
        <w:trPr>
          <w:jc w:val="center"/>
        </w:trPr>
        <w:tc>
          <w:tcPr>
            <w:tcW w:w="9924" w:type="dxa"/>
            <w:shd w:val="clear" w:color="auto" w:fill="auto"/>
            <w:vAlign w:val="center"/>
          </w:tcPr>
          <w:p w14:paraId="70DE77AA" w14:textId="3AFFFBC2" w:rsidR="003268B7" w:rsidRPr="00AE3C19" w:rsidRDefault="003268B7" w:rsidP="002E6777">
            <w:pPr>
              <w:pStyle w:val="NormalWeb"/>
              <w:numPr>
                <w:ilvl w:val="0"/>
                <w:numId w:val="31"/>
              </w:numPr>
              <w:tabs>
                <w:tab w:val="left" w:pos="319"/>
              </w:tabs>
              <w:spacing w:before="0" w:after="0"/>
              <w:ind w:left="0" w:firstLine="0"/>
              <w:jc w:val="both"/>
              <w:rPr>
                <w:rFonts w:ascii="Montserrat" w:hAnsi="Montserrat" w:cs="Arial"/>
                <w:bCs/>
                <w:sz w:val="20"/>
                <w:szCs w:val="20"/>
              </w:rPr>
            </w:pPr>
            <w:r w:rsidRPr="00AE3C19">
              <w:rPr>
                <w:rFonts w:ascii="Montserrat" w:hAnsi="Montserrat" w:cs="Arial"/>
                <w:bCs/>
                <w:sz w:val="20"/>
                <w:szCs w:val="20"/>
              </w:rPr>
              <w:t xml:space="preserve">Cuenta con carteles en las salas de espera, para alertar a las pacientes con sospecha de embarazo, con la leyenda </w:t>
            </w:r>
            <w:r w:rsidRPr="00AE3C19">
              <w:rPr>
                <w:rFonts w:ascii="Montserrat" w:hAnsi="Montserrat" w:cs="Arial"/>
                <w:b/>
                <w:bCs/>
                <w:sz w:val="20"/>
                <w:szCs w:val="20"/>
              </w:rPr>
              <w:t>“SI EXISTE LA POSIBILIDAD DE QUE USTED SE ENCUENTRE EMBARAZADA, INFORME AL MEDICO O AL TECNICO RADIOLOGO ANTES DE HACERSE LA RADIOGRAFIA”.</w:t>
            </w:r>
          </w:p>
        </w:tc>
        <w:tc>
          <w:tcPr>
            <w:tcW w:w="850" w:type="dxa"/>
            <w:vAlign w:val="center"/>
          </w:tcPr>
          <w:p w14:paraId="21A1A9F3" w14:textId="77777777" w:rsidR="003268B7" w:rsidRPr="00AE3C19" w:rsidRDefault="003268B7" w:rsidP="005B51B6">
            <w:pPr>
              <w:pStyle w:val="NormalWeb"/>
              <w:spacing w:before="0" w:after="0"/>
              <w:jc w:val="center"/>
              <w:rPr>
                <w:rFonts w:ascii="Montserrat" w:hAnsi="Montserrat" w:cs="Arial"/>
                <w:bCs/>
                <w:sz w:val="20"/>
                <w:szCs w:val="20"/>
              </w:rPr>
            </w:pPr>
          </w:p>
        </w:tc>
      </w:tr>
      <w:tr w:rsidR="003268B7" w:rsidRPr="00AE3C19" w14:paraId="6A9B450F" w14:textId="77777777" w:rsidTr="00481E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924" w:type="dxa"/>
            <w:vAlign w:val="center"/>
          </w:tcPr>
          <w:p w14:paraId="4A0BAF64" w14:textId="65FF7779" w:rsidR="003268B7" w:rsidRPr="00AE3C19" w:rsidRDefault="003268B7" w:rsidP="00E1585E">
            <w:pPr>
              <w:pStyle w:val="texto"/>
              <w:spacing w:after="0" w:line="240" w:lineRule="auto"/>
              <w:ind w:firstLine="0"/>
              <w:rPr>
                <w:rFonts w:ascii="Montserrat" w:hAnsi="Montserrat"/>
                <w:bCs/>
                <w:strike/>
                <w:sz w:val="20"/>
              </w:rPr>
            </w:pPr>
            <w:r w:rsidRPr="00AE3C19">
              <w:rPr>
                <w:rFonts w:ascii="Montserrat" w:hAnsi="Montserrat" w:cs="Tahoma"/>
                <w:bCs/>
                <w:sz w:val="20"/>
                <w:lang w:val="es-MX"/>
              </w:rPr>
              <w:t xml:space="preserve">14. </w:t>
            </w:r>
            <w:r w:rsidRPr="00AE3C19">
              <w:rPr>
                <w:rFonts w:ascii="Montserrat" w:hAnsi="Montserrat" w:cs="Tahoma"/>
                <w:bCs/>
                <w:sz w:val="20"/>
              </w:rPr>
              <w:t>Se cuenta con los siguientes aditamentos para el diagnóstico: rejilla fenestrada, magnificador, paletas de compresión</w:t>
            </w:r>
          </w:p>
        </w:tc>
        <w:tc>
          <w:tcPr>
            <w:tcW w:w="850" w:type="dxa"/>
            <w:vAlign w:val="center"/>
          </w:tcPr>
          <w:p w14:paraId="3D546B0A" w14:textId="77777777" w:rsidR="003268B7" w:rsidRPr="00AE3C19" w:rsidRDefault="003268B7" w:rsidP="005B51B6">
            <w:pPr>
              <w:snapToGrid w:val="0"/>
              <w:jc w:val="center"/>
              <w:rPr>
                <w:rFonts w:ascii="Montserrat" w:hAnsi="Montserrat" w:cs="Arial"/>
              </w:rPr>
            </w:pPr>
          </w:p>
        </w:tc>
      </w:tr>
      <w:tr w:rsidR="003268B7" w:rsidRPr="00AE3C19" w14:paraId="11238008" w14:textId="77777777" w:rsidTr="00481E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924" w:type="dxa"/>
            <w:vAlign w:val="center"/>
          </w:tcPr>
          <w:p w14:paraId="61B535E7" w14:textId="0AB0442B" w:rsidR="003268B7" w:rsidRPr="00AE3C19" w:rsidRDefault="003268B7" w:rsidP="00115F8C">
            <w:pPr>
              <w:pStyle w:val="texto"/>
              <w:numPr>
                <w:ilvl w:val="0"/>
                <w:numId w:val="32"/>
              </w:numPr>
              <w:spacing w:after="0" w:line="240" w:lineRule="auto"/>
              <w:ind w:left="319" w:hanging="319"/>
              <w:rPr>
                <w:rFonts w:ascii="Montserrat" w:hAnsi="Montserrat"/>
                <w:sz w:val="20"/>
              </w:rPr>
            </w:pPr>
            <w:r w:rsidRPr="00AE3C19">
              <w:rPr>
                <w:rFonts w:ascii="Montserrat" w:hAnsi="Montserrat" w:cs="Tahoma"/>
                <w:bCs/>
                <w:sz w:val="20"/>
              </w:rPr>
              <w:t xml:space="preserve">Solo en caso de realizar biopsia: se cuenta con </w:t>
            </w:r>
            <w:proofErr w:type="spellStart"/>
            <w:r w:rsidRPr="00AE3C19">
              <w:rPr>
                <w:rFonts w:ascii="Montserrat" w:hAnsi="Montserrat" w:cs="Tahoma"/>
                <w:bCs/>
                <w:sz w:val="20"/>
              </w:rPr>
              <w:t>estereotaxia</w:t>
            </w:r>
            <w:proofErr w:type="spellEnd"/>
            <w:r w:rsidRPr="00AE3C19">
              <w:rPr>
                <w:rFonts w:ascii="Montserrat" w:hAnsi="Montserrat" w:cs="Tahoma"/>
                <w:bCs/>
                <w:sz w:val="20"/>
              </w:rPr>
              <w:t xml:space="preserve"> digital o analógica calibrada.</w:t>
            </w:r>
          </w:p>
        </w:tc>
        <w:tc>
          <w:tcPr>
            <w:tcW w:w="850" w:type="dxa"/>
            <w:vAlign w:val="center"/>
          </w:tcPr>
          <w:p w14:paraId="7FE1B681" w14:textId="77777777" w:rsidR="003268B7" w:rsidRPr="00AE3C19" w:rsidRDefault="003268B7" w:rsidP="005B51B6">
            <w:pPr>
              <w:snapToGrid w:val="0"/>
              <w:jc w:val="center"/>
              <w:rPr>
                <w:rFonts w:ascii="Montserrat" w:hAnsi="Montserrat" w:cs="Arial"/>
              </w:rPr>
            </w:pPr>
          </w:p>
        </w:tc>
      </w:tr>
      <w:tr w:rsidR="003268B7" w:rsidRPr="00AE3C19" w14:paraId="3B58F603" w14:textId="77777777" w:rsidTr="00481E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924" w:type="dxa"/>
            <w:vAlign w:val="center"/>
          </w:tcPr>
          <w:p w14:paraId="19F36E7A" w14:textId="77777777" w:rsidR="003268B7" w:rsidRPr="00AE3C19" w:rsidRDefault="003268B7" w:rsidP="00115F8C">
            <w:pPr>
              <w:pStyle w:val="texto"/>
              <w:numPr>
                <w:ilvl w:val="0"/>
                <w:numId w:val="32"/>
              </w:numPr>
              <w:tabs>
                <w:tab w:val="left" w:pos="319"/>
              </w:tabs>
              <w:spacing w:after="0" w:line="240" w:lineRule="auto"/>
              <w:ind w:left="0" w:firstLine="0"/>
              <w:rPr>
                <w:rFonts w:ascii="Montserrat" w:hAnsi="Montserrat"/>
                <w:sz w:val="20"/>
              </w:rPr>
            </w:pPr>
            <w:r w:rsidRPr="00AE3C19">
              <w:rPr>
                <w:rFonts w:ascii="Montserrat" w:hAnsi="Montserrat"/>
                <w:sz w:val="20"/>
              </w:rPr>
              <w:t xml:space="preserve">La interpretación de las placas de mamografía se realizan en un negatoscopio, diseñado específicamente para este tipo de placas y se emplean mascarillas. </w:t>
            </w:r>
          </w:p>
        </w:tc>
        <w:tc>
          <w:tcPr>
            <w:tcW w:w="850" w:type="dxa"/>
            <w:vAlign w:val="center"/>
          </w:tcPr>
          <w:p w14:paraId="2AE2014F" w14:textId="77777777" w:rsidR="003268B7" w:rsidRPr="00AE3C19" w:rsidRDefault="003268B7" w:rsidP="005B51B6">
            <w:pPr>
              <w:snapToGrid w:val="0"/>
              <w:jc w:val="center"/>
              <w:rPr>
                <w:rFonts w:ascii="Montserrat" w:hAnsi="Montserrat" w:cs="Arial"/>
              </w:rPr>
            </w:pPr>
          </w:p>
        </w:tc>
      </w:tr>
      <w:tr w:rsidR="003268B7" w:rsidRPr="00AE3C19" w14:paraId="1352F011" w14:textId="77777777" w:rsidTr="00481E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59"/>
          <w:jc w:val="center"/>
        </w:trPr>
        <w:tc>
          <w:tcPr>
            <w:tcW w:w="9924" w:type="dxa"/>
          </w:tcPr>
          <w:p w14:paraId="7DE06674" w14:textId="0CA8611B" w:rsidR="003268B7" w:rsidRPr="00AE3C19" w:rsidRDefault="003268B7" w:rsidP="00115F8C">
            <w:pPr>
              <w:pStyle w:val="texto"/>
              <w:numPr>
                <w:ilvl w:val="0"/>
                <w:numId w:val="32"/>
              </w:numPr>
              <w:tabs>
                <w:tab w:val="left" w:pos="319"/>
              </w:tabs>
              <w:spacing w:after="0" w:line="240" w:lineRule="auto"/>
              <w:ind w:left="0" w:firstLine="0"/>
              <w:rPr>
                <w:rFonts w:ascii="Montserrat" w:hAnsi="Montserrat"/>
                <w:sz w:val="20"/>
              </w:rPr>
            </w:pPr>
            <w:r w:rsidRPr="00AE3C19">
              <w:rPr>
                <w:rFonts w:ascii="Montserrat" w:hAnsi="Montserrat"/>
                <w:sz w:val="20"/>
              </w:rPr>
              <w:t>Los estudios de mamografía son supervisadas por un médico especialista en radiología con cedula profesional  con entrenamiento específico en mama mayor de seis meses, con reconocimiento de una Institución de salud o por un médico especialista con entrenamiento para este fin.</w:t>
            </w:r>
          </w:p>
        </w:tc>
        <w:tc>
          <w:tcPr>
            <w:tcW w:w="850" w:type="dxa"/>
            <w:vAlign w:val="center"/>
          </w:tcPr>
          <w:p w14:paraId="24C777FD" w14:textId="77777777" w:rsidR="003268B7" w:rsidRPr="00AE3C19" w:rsidRDefault="003268B7" w:rsidP="005B51B6">
            <w:pPr>
              <w:snapToGrid w:val="0"/>
              <w:jc w:val="center"/>
              <w:rPr>
                <w:rFonts w:ascii="Montserrat" w:hAnsi="Montserrat" w:cs="Arial"/>
              </w:rPr>
            </w:pPr>
          </w:p>
        </w:tc>
      </w:tr>
      <w:tr w:rsidR="003268B7" w:rsidRPr="00AE3C19" w14:paraId="6677F9C9" w14:textId="77777777" w:rsidTr="00481E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924" w:type="dxa"/>
          </w:tcPr>
          <w:p w14:paraId="0D6A4DFA" w14:textId="7AA4ECF8" w:rsidR="003268B7" w:rsidRPr="00AE3C19" w:rsidRDefault="003268B7" w:rsidP="00115F8C">
            <w:pPr>
              <w:pStyle w:val="texto"/>
              <w:numPr>
                <w:ilvl w:val="0"/>
                <w:numId w:val="32"/>
              </w:numPr>
              <w:tabs>
                <w:tab w:val="left" w:pos="319"/>
              </w:tabs>
              <w:spacing w:after="0" w:line="240" w:lineRule="auto"/>
              <w:ind w:left="0" w:firstLine="0"/>
              <w:rPr>
                <w:rFonts w:ascii="Montserrat" w:hAnsi="Montserrat"/>
                <w:sz w:val="20"/>
              </w:rPr>
            </w:pPr>
            <w:r w:rsidRPr="00AE3C19">
              <w:rPr>
                <w:rFonts w:ascii="Montserrat" w:hAnsi="Montserrat"/>
                <w:sz w:val="20"/>
                <w:lang w:val="es-MX"/>
              </w:rPr>
              <w:t xml:space="preserve"> </w:t>
            </w:r>
            <w:r w:rsidRPr="00AE3C19">
              <w:rPr>
                <w:rFonts w:ascii="Montserrat" w:hAnsi="Montserrat"/>
                <w:sz w:val="20"/>
              </w:rPr>
              <w:t>El personal que interpreta las mastografías, cuenta con una productividad de 2,000 estudios anuales.</w:t>
            </w:r>
          </w:p>
        </w:tc>
        <w:tc>
          <w:tcPr>
            <w:tcW w:w="850" w:type="dxa"/>
            <w:vAlign w:val="center"/>
          </w:tcPr>
          <w:p w14:paraId="423E2E03" w14:textId="77777777" w:rsidR="003268B7" w:rsidRPr="00AE3C19" w:rsidRDefault="003268B7" w:rsidP="005B51B6">
            <w:pPr>
              <w:snapToGrid w:val="0"/>
              <w:jc w:val="center"/>
              <w:rPr>
                <w:rFonts w:ascii="Montserrat" w:hAnsi="Montserrat" w:cs="Arial"/>
              </w:rPr>
            </w:pPr>
          </w:p>
        </w:tc>
      </w:tr>
      <w:tr w:rsidR="003268B7" w:rsidRPr="00AE3C19" w14:paraId="037913C9" w14:textId="77777777" w:rsidTr="00481E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924" w:type="dxa"/>
          </w:tcPr>
          <w:p w14:paraId="0131C5E0" w14:textId="0B3E9D85" w:rsidR="003268B7" w:rsidRPr="00AE3C19" w:rsidRDefault="003268B7" w:rsidP="00115F8C">
            <w:pPr>
              <w:pStyle w:val="texto"/>
              <w:numPr>
                <w:ilvl w:val="0"/>
                <w:numId w:val="32"/>
              </w:numPr>
              <w:tabs>
                <w:tab w:val="left" w:pos="319"/>
              </w:tabs>
              <w:spacing w:after="0" w:line="240" w:lineRule="auto"/>
              <w:ind w:left="35" w:firstLine="0"/>
              <w:rPr>
                <w:rFonts w:ascii="Montserrat" w:hAnsi="Montserrat"/>
                <w:sz w:val="20"/>
              </w:rPr>
            </w:pPr>
            <w:r w:rsidRPr="00AE3C19">
              <w:rPr>
                <w:rFonts w:ascii="Montserrat" w:hAnsi="Montserrat"/>
                <w:sz w:val="20"/>
              </w:rPr>
              <w:t>El personal técnico cuenta con capacitación específica para realizar mamografía diagnostica supervisada en curso con duración mínima de dos meses con reconocimiento oficial de una institución de salud.</w:t>
            </w:r>
          </w:p>
        </w:tc>
        <w:tc>
          <w:tcPr>
            <w:tcW w:w="850" w:type="dxa"/>
            <w:vAlign w:val="center"/>
          </w:tcPr>
          <w:p w14:paraId="6D80DBB1" w14:textId="77777777" w:rsidR="003268B7" w:rsidRPr="00AE3C19" w:rsidRDefault="003268B7" w:rsidP="005B51B6">
            <w:pPr>
              <w:snapToGrid w:val="0"/>
              <w:jc w:val="center"/>
              <w:rPr>
                <w:rFonts w:ascii="Montserrat" w:hAnsi="Montserrat" w:cs="Arial"/>
              </w:rPr>
            </w:pPr>
          </w:p>
        </w:tc>
      </w:tr>
      <w:tr w:rsidR="003268B7" w:rsidRPr="00AE3C19" w14:paraId="502AED9E" w14:textId="77777777" w:rsidTr="00481E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924" w:type="dxa"/>
            <w:vAlign w:val="center"/>
          </w:tcPr>
          <w:p w14:paraId="56F8B60C" w14:textId="40776B02" w:rsidR="003268B7" w:rsidRPr="00AE3C19" w:rsidRDefault="003268B7" w:rsidP="005B51B6">
            <w:pPr>
              <w:snapToGrid w:val="0"/>
              <w:rPr>
                <w:rFonts w:ascii="Montserrat" w:hAnsi="Montserrat" w:cs="Arial"/>
              </w:rPr>
            </w:pPr>
            <w:r w:rsidRPr="00AE3C19">
              <w:rPr>
                <w:rFonts w:ascii="Montserrat" w:hAnsi="Montserrat"/>
                <w:b/>
                <w:bCs/>
              </w:rPr>
              <w:t>VI. Cuarto oscuro</w:t>
            </w:r>
          </w:p>
        </w:tc>
        <w:tc>
          <w:tcPr>
            <w:tcW w:w="850" w:type="dxa"/>
            <w:vAlign w:val="center"/>
          </w:tcPr>
          <w:p w14:paraId="1E6CD4C3" w14:textId="77777777" w:rsidR="003268B7" w:rsidRPr="00AE3C19" w:rsidRDefault="003268B7" w:rsidP="005B51B6">
            <w:pPr>
              <w:snapToGrid w:val="0"/>
              <w:jc w:val="center"/>
              <w:rPr>
                <w:rFonts w:ascii="Montserrat" w:hAnsi="Montserrat" w:cs="Arial"/>
              </w:rPr>
            </w:pPr>
          </w:p>
        </w:tc>
      </w:tr>
      <w:tr w:rsidR="003268B7" w:rsidRPr="00AE3C19" w14:paraId="5ACAEDE2" w14:textId="77777777" w:rsidTr="00481E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924" w:type="dxa"/>
            <w:vAlign w:val="center"/>
          </w:tcPr>
          <w:p w14:paraId="19EAA9C2" w14:textId="6A75A0A2" w:rsidR="003268B7" w:rsidRPr="00AE3C19" w:rsidRDefault="003268B7" w:rsidP="00115F8C">
            <w:pPr>
              <w:numPr>
                <w:ilvl w:val="0"/>
                <w:numId w:val="32"/>
              </w:numPr>
              <w:tabs>
                <w:tab w:val="left" w:pos="195"/>
                <w:tab w:val="left" w:pos="319"/>
              </w:tabs>
              <w:snapToGrid w:val="0"/>
              <w:ind w:left="0" w:firstLine="0"/>
              <w:rPr>
                <w:rFonts w:ascii="Montserrat" w:hAnsi="Montserrat" w:cs="Arial"/>
              </w:rPr>
            </w:pPr>
            <w:r w:rsidRPr="00AE3C19">
              <w:rPr>
                <w:rFonts w:ascii="Montserrat" w:hAnsi="Montserrat" w:cs="Tahoma"/>
                <w:bCs/>
              </w:rPr>
              <w:t>El equipo de revelado automático cuenta con un programa de control de calidad.</w:t>
            </w:r>
          </w:p>
        </w:tc>
        <w:tc>
          <w:tcPr>
            <w:tcW w:w="850" w:type="dxa"/>
            <w:vAlign w:val="center"/>
          </w:tcPr>
          <w:p w14:paraId="5A7F2568" w14:textId="77777777" w:rsidR="003268B7" w:rsidRPr="00AE3C19" w:rsidRDefault="003268B7" w:rsidP="005B51B6">
            <w:pPr>
              <w:snapToGrid w:val="0"/>
              <w:jc w:val="center"/>
              <w:rPr>
                <w:rFonts w:ascii="Montserrat" w:hAnsi="Montserrat" w:cs="Arial"/>
              </w:rPr>
            </w:pPr>
          </w:p>
        </w:tc>
      </w:tr>
      <w:tr w:rsidR="003268B7" w:rsidRPr="00AE3C19" w14:paraId="7A704A98" w14:textId="77777777" w:rsidTr="00481E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924" w:type="dxa"/>
            <w:vAlign w:val="center"/>
          </w:tcPr>
          <w:p w14:paraId="3614CE8B" w14:textId="3DA05239" w:rsidR="003268B7" w:rsidRPr="00AE3C19" w:rsidRDefault="003268B7" w:rsidP="00115F8C">
            <w:pPr>
              <w:numPr>
                <w:ilvl w:val="0"/>
                <w:numId w:val="32"/>
              </w:numPr>
              <w:tabs>
                <w:tab w:val="left" w:pos="177"/>
                <w:tab w:val="left" w:pos="319"/>
              </w:tabs>
              <w:snapToGrid w:val="0"/>
              <w:ind w:left="0" w:firstLine="0"/>
              <w:rPr>
                <w:rFonts w:ascii="Montserrat" w:hAnsi="Montserrat" w:cs="Arial"/>
              </w:rPr>
            </w:pPr>
            <w:r w:rsidRPr="00AE3C19">
              <w:rPr>
                <w:rFonts w:ascii="Montserrat" w:hAnsi="Montserrat" w:cs="Tahoma"/>
                <w:bCs/>
              </w:rPr>
              <w:t>El cuarto oscuro cuenta con sistema de inyección y extracción de aire al exterior, ambos funcionando.</w:t>
            </w:r>
          </w:p>
        </w:tc>
        <w:tc>
          <w:tcPr>
            <w:tcW w:w="850" w:type="dxa"/>
            <w:vAlign w:val="center"/>
          </w:tcPr>
          <w:p w14:paraId="5744835C" w14:textId="77777777" w:rsidR="003268B7" w:rsidRPr="00AE3C19" w:rsidRDefault="003268B7" w:rsidP="005B51B6">
            <w:pPr>
              <w:snapToGrid w:val="0"/>
              <w:jc w:val="center"/>
              <w:rPr>
                <w:rFonts w:ascii="Montserrat" w:hAnsi="Montserrat" w:cs="Arial"/>
              </w:rPr>
            </w:pPr>
          </w:p>
        </w:tc>
      </w:tr>
      <w:tr w:rsidR="003268B7" w:rsidRPr="00AE3C19" w14:paraId="6018031C" w14:textId="77777777" w:rsidTr="00481E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924" w:type="dxa"/>
            <w:tcBorders>
              <w:right w:val="single" w:sz="4" w:space="0" w:color="auto"/>
            </w:tcBorders>
          </w:tcPr>
          <w:p w14:paraId="40EA91D2" w14:textId="0DD5CF44" w:rsidR="003268B7" w:rsidRPr="00AE3C19" w:rsidRDefault="003268B7" w:rsidP="00115F8C">
            <w:pPr>
              <w:numPr>
                <w:ilvl w:val="0"/>
                <w:numId w:val="32"/>
              </w:numPr>
              <w:tabs>
                <w:tab w:val="left" w:pos="319"/>
              </w:tabs>
              <w:snapToGrid w:val="0"/>
              <w:ind w:left="0" w:firstLine="0"/>
              <w:rPr>
                <w:rFonts w:ascii="Montserrat" w:hAnsi="Montserrat" w:cs="Tahoma"/>
                <w:bCs/>
              </w:rPr>
            </w:pPr>
            <w:r w:rsidRPr="00AE3C19">
              <w:rPr>
                <w:rFonts w:ascii="Montserrat" w:hAnsi="Montserrat" w:cs="Tahoma"/>
                <w:bCs/>
              </w:rPr>
              <w:t xml:space="preserve"> Se cuenta con un filtro en los ductos de aire.</w:t>
            </w:r>
          </w:p>
        </w:tc>
        <w:tc>
          <w:tcPr>
            <w:tcW w:w="850" w:type="dxa"/>
            <w:tcBorders>
              <w:left w:val="single" w:sz="4" w:space="0" w:color="auto"/>
            </w:tcBorders>
          </w:tcPr>
          <w:p w14:paraId="01E8EEA6" w14:textId="77777777" w:rsidR="003268B7" w:rsidRPr="00AE3C19" w:rsidRDefault="003268B7" w:rsidP="005B51B6">
            <w:pPr>
              <w:snapToGrid w:val="0"/>
              <w:jc w:val="center"/>
              <w:rPr>
                <w:rFonts w:ascii="Montserrat" w:hAnsi="Montserrat" w:cs="Tahoma"/>
                <w:bCs/>
              </w:rPr>
            </w:pPr>
          </w:p>
        </w:tc>
      </w:tr>
      <w:tr w:rsidR="003268B7" w:rsidRPr="00AE3C19" w14:paraId="4C0C42C2" w14:textId="77777777" w:rsidTr="00481E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924" w:type="dxa"/>
            <w:vAlign w:val="center"/>
          </w:tcPr>
          <w:p w14:paraId="143C3AD8" w14:textId="77777777" w:rsidR="003268B7" w:rsidRPr="00AE3C19" w:rsidRDefault="003268B7" w:rsidP="00115F8C">
            <w:pPr>
              <w:numPr>
                <w:ilvl w:val="0"/>
                <w:numId w:val="32"/>
              </w:numPr>
              <w:tabs>
                <w:tab w:val="left" w:pos="319"/>
              </w:tabs>
              <w:snapToGrid w:val="0"/>
              <w:ind w:left="0" w:firstLine="0"/>
              <w:rPr>
                <w:rFonts w:ascii="Montserrat" w:hAnsi="Montserrat" w:cs="Arial"/>
              </w:rPr>
            </w:pPr>
            <w:r w:rsidRPr="00AE3C19">
              <w:rPr>
                <w:rFonts w:ascii="Montserrat" w:hAnsi="Montserrat" w:cs="Tahoma"/>
                <w:bCs/>
              </w:rPr>
              <w:t>En el cuarto oscuro no penetra la luz.</w:t>
            </w:r>
          </w:p>
        </w:tc>
        <w:tc>
          <w:tcPr>
            <w:tcW w:w="850" w:type="dxa"/>
            <w:vAlign w:val="center"/>
          </w:tcPr>
          <w:p w14:paraId="65AA29A3" w14:textId="77777777" w:rsidR="003268B7" w:rsidRPr="00AE3C19" w:rsidRDefault="003268B7" w:rsidP="005B51B6">
            <w:pPr>
              <w:snapToGrid w:val="0"/>
              <w:jc w:val="center"/>
              <w:rPr>
                <w:rFonts w:ascii="Montserrat" w:hAnsi="Montserrat" w:cs="Arial"/>
              </w:rPr>
            </w:pPr>
          </w:p>
        </w:tc>
      </w:tr>
      <w:tr w:rsidR="003268B7" w:rsidRPr="00AE3C19" w14:paraId="33B1F550" w14:textId="77777777" w:rsidTr="00481E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924" w:type="dxa"/>
            <w:vAlign w:val="center"/>
          </w:tcPr>
          <w:p w14:paraId="0D69DF93" w14:textId="77777777" w:rsidR="003268B7" w:rsidRPr="00AE3C19" w:rsidRDefault="003268B7" w:rsidP="00115F8C">
            <w:pPr>
              <w:numPr>
                <w:ilvl w:val="0"/>
                <w:numId w:val="32"/>
              </w:numPr>
              <w:tabs>
                <w:tab w:val="left" w:pos="319"/>
              </w:tabs>
              <w:snapToGrid w:val="0"/>
              <w:ind w:left="0" w:firstLine="0"/>
              <w:rPr>
                <w:rFonts w:ascii="Montserrat" w:hAnsi="Montserrat"/>
              </w:rPr>
            </w:pPr>
            <w:r w:rsidRPr="00AE3C19">
              <w:rPr>
                <w:rFonts w:ascii="Montserrat" w:hAnsi="Montserrat" w:cs="Tahoma"/>
                <w:bCs/>
              </w:rPr>
              <w:t>Concuerda la sensibilidad de las placas con la característica de los chasis.</w:t>
            </w:r>
          </w:p>
        </w:tc>
        <w:tc>
          <w:tcPr>
            <w:tcW w:w="850" w:type="dxa"/>
            <w:vAlign w:val="center"/>
          </w:tcPr>
          <w:p w14:paraId="31B2CEBD" w14:textId="77777777" w:rsidR="003268B7" w:rsidRPr="00AE3C19" w:rsidRDefault="003268B7" w:rsidP="005B51B6">
            <w:pPr>
              <w:snapToGrid w:val="0"/>
              <w:jc w:val="center"/>
              <w:rPr>
                <w:rFonts w:ascii="Montserrat" w:hAnsi="Montserrat" w:cs="Arial"/>
              </w:rPr>
            </w:pPr>
          </w:p>
        </w:tc>
      </w:tr>
      <w:tr w:rsidR="003268B7" w:rsidRPr="00AE3C19" w14:paraId="35A4246A" w14:textId="77777777" w:rsidTr="00481E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924" w:type="dxa"/>
            <w:vAlign w:val="center"/>
          </w:tcPr>
          <w:p w14:paraId="4D1CD0EF" w14:textId="64F650B9" w:rsidR="003268B7" w:rsidRPr="00AE3C19" w:rsidRDefault="003268B7" w:rsidP="00115F8C">
            <w:pPr>
              <w:numPr>
                <w:ilvl w:val="0"/>
                <w:numId w:val="32"/>
              </w:numPr>
              <w:tabs>
                <w:tab w:val="left" w:pos="319"/>
              </w:tabs>
              <w:snapToGrid w:val="0"/>
              <w:ind w:left="0" w:firstLine="0"/>
              <w:rPr>
                <w:rFonts w:ascii="Montserrat" w:hAnsi="Montserrat"/>
              </w:rPr>
            </w:pPr>
            <w:r w:rsidRPr="00AE3C19">
              <w:rPr>
                <w:rFonts w:ascii="Montserrat" w:hAnsi="Montserrat" w:cs="Tahoma"/>
                <w:bCs/>
              </w:rPr>
              <w:t>El techo del cuarto oscuro es de material que no se descame, los muros están pintados en un color claro mate y además se encuentran en buen estado de acabado y conservación.</w:t>
            </w:r>
          </w:p>
        </w:tc>
        <w:tc>
          <w:tcPr>
            <w:tcW w:w="850" w:type="dxa"/>
            <w:vAlign w:val="center"/>
          </w:tcPr>
          <w:p w14:paraId="6588369D" w14:textId="77777777" w:rsidR="003268B7" w:rsidRPr="00AE3C19" w:rsidRDefault="003268B7" w:rsidP="005B51B6">
            <w:pPr>
              <w:snapToGrid w:val="0"/>
              <w:jc w:val="center"/>
              <w:rPr>
                <w:rFonts w:ascii="Montserrat" w:hAnsi="Montserrat" w:cs="Arial"/>
              </w:rPr>
            </w:pPr>
          </w:p>
        </w:tc>
      </w:tr>
      <w:tr w:rsidR="003268B7" w:rsidRPr="00AE3C19" w14:paraId="08792BB7" w14:textId="77777777" w:rsidTr="00481E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924" w:type="dxa"/>
            <w:vAlign w:val="center"/>
          </w:tcPr>
          <w:p w14:paraId="7515C840" w14:textId="77777777" w:rsidR="003268B7" w:rsidRPr="00AE3C19" w:rsidRDefault="003268B7" w:rsidP="00115F8C">
            <w:pPr>
              <w:numPr>
                <w:ilvl w:val="0"/>
                <w:numId w:val="32"/>
              </w:numPr>
              <w:tabs>
                <w:tab w:val="left" w:pos="319"/>
              </w:tabs>
              <w:snapToGrid w:val="0"/>
              <w:ind w:left="0" w:firstLine="0"/>
              <w:rPr>
                <w:rFonts w:ascii="Montserrat" w:hAnsi="Montserrat"/>
              </w:rPr>
            </w:pPr>
            <w:r w:rsidRPr="00AE3C19">
              <w:rPr>
                <w:rFonts w:ascii="Montserrat" w:hAnsi="Montserrat"/>
              </w:rPr>
              <w:t>El piso del cuarto oscuro es  anticorrosivo, impermeable y antideslizante.</w:t>
            </w:r>
          </w:p>
        </w:tc>
        <w:tc>
          <w:tcPr>
            <w:tcW w:w="850" w:type="dxa"/>
            <w:vAlign w:val="center"/>
          </w:tcPr>
          <w:p w14:paraId="5FB045F8" w14:textId="77777777" w:rsidR="003268B7" w:rsidRPr="00AE3C19" w:rsidRDefault="003268B7" w:rsidP="005B51B6">
            <w:pPr>
              <w:snapToGrid w:val="0"/>
              <w:jc w:val="center"/>
              <w:rPr>
                <w:rFonts w:ascii="Montserrat" w:hAnsi="Montserrat" w:cs="Arial"/>
              </w:rPr>
            </w:pPr>
          </w:p>
        </w:tc>
      </w:tr>
      <w:tr w:rsidR="003268B7" w:rsidRPr="00AE3C19" w14:paraId="788199E8" w14:textId="77777777" w:rsidTr="00481E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924" w:type="dxa"/>
            <w:vAlign w:val="center"/>
          </w:tcPr>
          <w:p w14:paraId="2B8EBF2F" w14:textId="77777777" w:rsidR="003268B7" w:rsidRPr="00AE3C19" w:rsidRDefault="003268B7" w:rsidP="00115F8C">
            <w:pPr>
              <w:pStyle w:val="NormalWeb"/>
              <w:numPr>
                <w:ilvl w:val="0"/>
                <w:numId w:val="32"/>
              </w:numPr>
              <w:tabs>
                <w:tab w:val="left" w:pos="319"/>
              </w:tabs>
              <w:spacing w:before="0" w:after="0"/>
              <w:ind w:left="0" w:firstLine="0"/>
              <w:jc w:val="both"/>
              <w:rPr>
                <w:rFonts w:ascii="Montserrat" w:hAnsi="Montserrat"/>
                <w:sz w:val="20"/>
                <w:szCs w:val="20"/>
              </w:rPr>
            </w:pPr>
            <w:r w:rsidRPr="00AE3C19">
              <w:rPr>
                <w:rFonts w:ascii="Montserrat" w:hAnsi="Montserrat"/>
                <w:sz w:val="20"/>
                <w:szCs w:val="20"/>
              </w:rPr>
              <w:t>Se observa un manejo adecuado de los productos químicos dentro del establecimiento.</w:t>
            </w:r>
          </w:p>
        </w:tc>
        <w:tc>
          <w:tcPr>
            <w:tcW w:w="850" w:type="dxa"/>
            <w:vAlign w:val="center"/>
          </w:tcPr>
          <w:p w14:paraId="1E492E4A" w14:textId="77777777" w:rsidR="003268B7" w:rsidRPr="00AE3C19" w:rsidRDefault="003268B7" w:rsidP="005B51B6">
            <w:pPr>
              <w:snapToGrid w:val="0"/>
              <w:jc w:val="center"/>
              <w:rPr>
                <w:rFonts w:ascii="Montserrat" w:hAnsi="Montserrat" w:cs="Arial"/>
              </w:rPr>
            </w:pPr>
          </w:p>
        </w:tc>
      </w:tr>
      <w:tr w:rsidR="003268B7" w:rsidRPr="00AE3C19" w14:paraId="5D7A5269" w14:textId="77777777" w:rsidTr="00481E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924" w:type="dxa"/>
            <w:vAlign w:val="center"/>
          </w:tcPr>
          <w:p w14:paraId="1EFA4EFF" w14:textId="4050FD40" w:rsidR="003268B7" w:rsidRPr="00AE3C19" w:rsidRDefault="003268B7" w:rsidP="005B51B6">
            <w:pPr>
              <w:snapToGrid w:val="0"/>
              <w:rPr>
                <w:rFonts w:ascii="Montserrat" w:hAnsi="Montserrat" w:cs="Arial"/>
              </w:rPr>
            </w:pPr>
            <w:r w:rsidRPr="00AE3C19">
              <w:rPr>
                <w:rFonts w:ascii="Montserrat" w:hAnsi="Montserrat"/>
                <w:b/>
                <w:bCs/>
              </w:rPr>
              <w:t>VII. Área de almacenamiento</w:t>
            </w:r>
          </w:p>
        </w:tc>
        <w:tc>
          <w:tcPr>
            <w:tcW w:w="850" w:type="dxa"/>
            <w:vAlign w:val="center"/>
          </w:tcPr>
          <w:p w14:paraId="03B54DE7" w14:textId="77777777" w:rsidR="003268B7" w:rsidRPr="00AE3C19" w:rsidRDefault="003268B7" w:rsidP="005B51B6">
            <w:pPr>
              <w:snapToGrid w:val="0"/>
              <w:jc w:val="center"/>
              <w:rPr>
                <w:rFonts w:ascii="Montserrat" w:hAnsi="Montserrat" w:cs="Arial"/>
              </w:rPr>
            </w:pPr>
          </w:p>
        </w:tc>
      </w:tr>
      <w:tr w:rsidR="003268B7" w:rsidRPr="00AE3C19" w14:paraId="21D41D45" w14:textId="77777777" w:rsidTr="00481E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924" w:type="dxa"/>
            <w:vAlign w:val="center"/>
          </w:tcPr>
          <w:p w14:paraId="38B86887" w14:textId="5E7D1681" w:rsidR="003268B7" w:rsidRPr="00AE3C19" w:rsidRDefault="003268B7" w:rsidP="00115F8C">
            <w:pPr>
              <w:numPr>
                <w:ilvl w:val="0"/>
                <w:numId w:val="32"/>
              </w:numPr>
              <w:tabs>
                <w:tab w:val="left" w:pos="319"/>
              </w:tabs>
              <w:snapToGrid w:val="0"/>
              <w:ind w:left="0" w:firstLine="0"/>
              <w:rPr>
                <w:rFonts w:ascii="Montserrat" w:hAnsi="Montserrat" w:cs="Arial"/>
              </w:rPr>
            </w:pPr>
            <w:r w:rsidRPr="00AE3C19">
              <w:rPr>
                <w:rFonts w:ascii="Montserrat" w:hAnsi="Montserrat"/>
              </w:rPr>
              <w:t>El lugar de almacenamiento de las películas es adecuado.</w:t>
            </w:r>
          </w:p>
        </w:tc>
        <w:tc>
          <w:tcPr>
            <w:tcW w:w="850" w:type="dxa"/>
            <w:vAlign w:val="center"/>
          </w:tcPr>
          <w:p w14:paraId="158EC97A" w14:textId="77777777" w:rsidR="003268B7" w:rsidRPr="00AE3C19" w:rsidRDefault="003268B7" w:rsidP="005B51B6">
            <w:pPr>
              <w:snapToGrid w:val="0"/>
              <w:jc w:val="center"/>
              <w:rPr>
                <w:rFonts w:ascii="Montserrat" w:hAnsi="Montserrat" w:cs="Arial"/>
              </w:rPr>
            </w:pPr>
          </w:p>
        </w:tc>
      </w:tr>
      <w:tr w:rsidR="003268B7" w:rsidRPr="00AE3C19" w14:paraId="3D5BACA3" w14:textId="77777777" w:rsidTr="00481E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924" w:type="dxa"/>
            <w:vAlign w:val="center"/>
          </w:tcPr>
          <w:p w14:paraId="6173B2A3" w14:textId="7FD5328B" w:rsidR="003268B7" w:rsidRPr="00AE3C19" w:rsidRDefault="003268B7" w:rsidP="00115F8C">
            <w:pPr>
              <w:numPr>
                <w:ilvl w:val="0"/>
                <w:numId w:val="32"/>
              </w:numPr>
              <w:tabs>
                <w:tab w:val="left" w:pos="319"/>
              </w:tabs>
              <w:snapToGrid w:val="0"/>
              <w:ind w:left="0" w:firstLine="0"/>
              <w:rPr>
                <w:rFonts w:ascii="Montserrat" w:hAnsi="Montserrat" w:cs="Arial"/>
              </w:rPr>
            </w:pPr>
            <w:r w:rsidRPr="00AE3C19">
              <w:rPr>
                <w:rFonts w:ascii="Montserrat" w:hAnsi="Montserrat"/>
              </w:rPr>
              <w:t>Las películas se almacenan de canto.</w:t>
            </w:r>
          </w:p>
        </w:tc>
        <w:tc>
          <w:tcPr>
            <w:tcW w:w="850" w:type="dxa"/>
            <w:vAlign w:val="center"/>
          </w:tcPr>
          <w:p w14:paraId="2E98F780" w14:textId="77777777" w:rsidR="003268B7" w:rsidRPr="00AE3C19" w:rsidRDefault="003268B7" w:rsidP="005B51B6">
            <w:pPr>
              <w:snapToGrid w:val="0"/>
              <w:jc w:val="center"/>
              <w:rPr>
                <w:rFonts w:ascii="Montserrat" w:hAnsi="Montserrat" w:cs="Arial"/>
              </w:rPr>
            </w:pPr>
          </w:p>
        </w:tc>
      </w:tr>
      <w:tr w:rsidR="003268B7" w:rsidRPr="00AE3C19" w14:paraId="66F616DC" w14:textId="77777777" w:rsidTr="00481E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924" w:type="dxa"/>
            <w:vAlign w:val="center"/>
          </w:tcPr>
          <w:p w14:paraId="00FAB978" w14:textId="77777777" w:rsidR="003268B7" w:rsidRPr="00AE3C19" w:rsidRDefault="003268B7" w:rsidP="00115F8C">
            <w:pPr>
              <w:numPr>
                <w:ilvl w:val="0"/>
                <w:numId w:val="32"/>
              </w:numPr>
              <w:tabs>
                <w:tab w:val="left" w:pos="319"/>
              </w:tabs>
              <w:snapToGrid w:val="0"/>
              <w:ind w:left="0" w:firstLine="0"/>
              <w:rPr>
                <w:rFonts w:ascii="Montserrat" w:hAnsi="Montserrat"/>
              </w:rPr>
            </w:pPr>
            <w:r w:rsidRPr="00AE3C19">
              <w:rPr>
                <w:rFonts w:ascii="Montserrat" w:hAnsi="Montserrat"/>
              </w:rPr>
              <w:t>La caducidad de las películas es vigente.</w:t>
            </w:r>
          </w:p>
        </w:tc>
        <w:tc>
          <w:tcPr>
            <w:tcW w:w="850" w:type="dxa"/>
            <w:vAlign w:val="center"/>
          </w:tcPr>
          <w:p w14:paraId="2DA9D250" w14:textId="77777777" w:rsidR="003268B7" w:rsidRPr="00AE3C19" w:rsidRDefault="003268B7" w:rsidP="005B51B6">
            <w:pPr>
              <w:snapToGrid w:val="0"/>
              <w:jc w:val="center"/>
              <w:rPr>
                <w:rFonts w:ascii="Montserrat" w:hAnsi="Montserrat" w:cs="Arial"/>
              </w:rPr>
            </w:pPr>
          </w:p>
        </w:tc>
      </w:tr>
      <w:tr w:rsidR="003268B7" w:rsidRPr="00AE3C19" w14:paraId="3B95BC02" w14:textId="77777777" w:rsidTr="009F0B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0774" w:type="dxa"/>
            <w:gridSpan w:val="2"/>
            <w:vAlign w:val="bottom"/>
          </w:tcPr>
          <w:p w14:paraId="09D7EC6D" w14:textId="7E104BB3" w:rsidR="003268B7" w:rsidRPr="00AE3C19" w:rsidRDefault="003268B7" w:rsidP="005B51B6">
            <w:pPr>
              <w:snapToGrid w:val="0"/>
              <w:rPr>
                <w:rFonts w:ascii="Montserrat" w:hAnsi="Montserrat" w:cs="Arial"/>
              </w:rPr>
            </w:pPr>
            <w:r w:rsidRPr="00AE3C19">
              <w:rPr>
                <w:rFonts w:ascii="Montserrat" w:hAnsi="Montserrat"/>
                <w:b/>
                <w:bCs/>
              </w:rPr>
              <w:t>VIII. Personal Ocupacionalmente Expuesto (POE)</w:t>
            </w:r>
          </w:p>
        </w:tc>
      </w:tr>
      <w:tr w:rsidR="003268B7" w:rsidRPr="00AE3C19" w14:paraId="126DC97A" w14:textId="77777777" w:rsidTr="00481E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924" w:type="dxa"/>
          </w:tcPr>
          <w:p w14:paraId="7A5A6B38" w14:textId="6315D80F" w:rsidR="003268B7" w:rsidRPr="00AE3C19" w:rsidRDefault="003268B7" w:rsidP="00115F8C">
            <w:pPr>
              <w:pStyle w:val="Textodeglobo"/>
              <w:numPr>
                <w:ilvl w:val="0"/>
                <w:numId w:val="32"/>
              </w:numPr>
              <w:tabs>
                <w:tab w:val="left" w:pos="319"/>
              </w:tabs>
              <w:ind w:left="0" w:firstLine="0"/>
              <w:rPr>
                <w:rFonts w:ascii="Montserrat" w:hAnsi="Montserrat"/>
                <w:sz w:val="20"/>
                <w:szCs w:val="20"/>
              </w:rPr>
            </w:pPr>
            <w:r w:rsidRPr="00AE3C19">
              <w:rPr>
                <w:rFonts w:ascii="Montserrat" w:hAnsi="Montserrat"/>
                <w:sz w:val="20"/>
                <w:szCs w:val="20"/>
              </w:rPr>
              <w:t>El Personal Ocupacionalmente Expuesto, cuenta con:</w:t>
            </w:r>
          </w:p>
          <w:p w14:paraId="562AB240" w14:textId="77777777" w:rsidR="003268B7" w:rsidRPr="00AE3C19" w:rsidRDefault="003268B7" w:rsidP="005B51B6">
            <w:pPr>
              <w:pStyle w:val="Textodeglobo"/>
              <w:rPr>
                <w:rFonts w:ascii="Montserrat" w:hAnsi="Montserrat"/>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1496"/>
              <w:gridCol w:w="1496"/>
              <w:gridCol w:w="1496"/>
              <w:gridCol w:w="1496"/>
              <w:gridCol w:w="1497"/>
              <w:gridCol w:w="1497"/>
            </w:tblGrid>
            <w:tr w:rsidR="003268B7" w:rsidRPr="00FC4A3F" w14:paraId="165769F3" w14:textId="77777777" w:rsidTr="00FC4A3F">
              <w:trPr>
                <w:jc w:val="center"/>
              </w:trPr>
              <w:tc>
                <w:tcPr>
                  <w:tcW w:w="1496" w:type="dxa"/>
                  <w:tcMar>
                    <w:top w:w="0" w:type="dxa"/>
                    <w:left w:w="108" w:type="dxa"/>
                    <w:bottom w:w="0" w:type="dxa"/>
                    <w:right w:w="108" w:type="dxa"/>
                  </w:tcMar>
                  <w:vAlign w:val="center"/>
                  <w:hideMark/>
                </w:tcPr>
                <w:p w14:paraId="0ABDB6EB" w14:textId="5D1F53E5" w:rsidR="003268B7" w:rsidRPr="00FC4A3F" w:rsidRDefault="003268B7" w:rsidP="00501BD7">
                  <w:pPr>
                    <w:jc w:val="center"/>
                    <w:rPr>
                      <w:rFonts w:ascii="Montserrat" w:eastAsiaTheme="minorHAnsi" w:hAnsi="Montserrat"/>
                      <w:b/>
                      <w:sz w:val="16"/>
                      <w:szCs w:val="16"/>
                      <w:lang w:eastAsia="en-US"/>
                    </w:rPr>
                  </w:pPr>
                  <w:r w:rsidRPr="00FC4A3F">
                    <w:rPr>
                      <w:rFonts w:ascii="Montserrat" w:hAnsi="Montserrat"/>
                      <w:b/>
                      <w:sz w:val="16"/>
                      <w:szCs w:val="16"/>
                    </w:rPr>
                    <w:t>NOMBRE DEL POE</w:t>
                  </w:r>
                </w:p>
              </w:tc>
              <w:tc>
                <w:tcPr>
                  <w:tcW w:w="1496" w:type="dxa"/>
                  <w:tcMar>
                    <w:top w:w="0" w:type="dxa"/>
                    <w:left w:w="108" w:type="dxa"/>
                    <w:bottom w:w="0" w:type="dxa"/>
                    <w:right w:w="108" w:type="dxa"/>
                  </w:tcMar>
                  <w:vAlign w:val="center"/>
                  <w:hideMark/>
                </w:tcPr>
                <w:p w14:paraId="2B1F1C08" w14:textId="77777777" w:rsidR="003268B7" w:rsidRPr="00FC4A3F" w:rsidRDefault="003268B7" w:rsidP="00501BD7">
                  <w:pPr>
                    <w:jc w:val="center"/>
                    <w:rPr>
                      <w:rFonts w:ascii="Montserrat" w:eastAsiaTheme="minorHAnsi" w:hAnsi="Montserrat"/>
                      <w:b/>
                      <w:sz w:val="16"/>
                      <w:szCs w:val="16"/>
                      <w:lang w:eastAsia="en-US"/>
                    </w:rPr>
                  </w:pPr>
                  <w:r w:rsidRPr="00FC4A3F">
                    <w:rPr>
                      <w:rFonts w:ascii="Montserrat" w:hAnsi="Montserrat"/>
                      <w:b/>
                      <w:sz w:val="16"/>
                      <w:szCs w:val="16"/>
                    </w:rPr>
                    <w:t>EXPEDIENTE</w:t>
                  </w:r>
                </w:p>
              </w:tc>
              <w:tc>
                <w:tcPr>
                  <w:tcW w:w="1496" w:type="dxa"/>
                  <w:tcMar>
                    <w:top w:w="0" w:type="dxa"/>
                    <w:left w:w="108" w:type="dxa"/>
                    <w:bottom w:w="0" w:type="dxa"/>
                    <w:right w:w="108" w:type="dxa"/>
                  </w:tcMar>
                  <w:vAlign w:val="center"/>
                  <w:hideMark/>
                </w:tcPr>
                <w:p w14:paraId="63831D65" w14:textId="3CB8F25D" w:rsidR="003268B7" w:rsidRPr="00FC4A3F" w:rsidRDefault="005064FD" w:rsidP="00501BD7">
                  <w:pPr>
                    <w:jc w:val="center"/>
                    <w:rPr>
                      <w:rFonts w:ascii="Montserrat" w:eastAsiaTheme="minorHAnsi" w:hAnsi="Montserrat"/>
                      <w:b/>
                      <w:sz w:val="16"/>
                      <w:szCs w:val="16"/>
                      <w:lang w:eastAsia="en-US"/>
                    </w:rPr>
                  </w:pPr>
                  <w:r w:rsidRPr="00FC4A3F">
                    <w:rPr>
                      <w:rFonts w:ascii="Montserrat" w:hAnsi="Montserrat"/>
                      <w:b/>
                      <w:sz w:val="16"/>
                      <w:szCs w:val="16"/>
                    </w:rPr>
                    <w:t>DOSIMETRÍA</w:t>
                  </w:r>
                </w:p>
              </w:tc>
              <w:tc>
                <w:tcPr>
                  <w:tcW w:w="1496" w:type="dxa"/>
                  <w:tcMar>
                    <w:top w:w="0" w:type="dxa"/>
                    <w:left w:w="108" w:type="dxa"/>
                    <w:bottom w:w="0" w:type="dxa"/>
                    <w:right w:w="108" w:type="dxa"/>
                  </w:tcMar>
                  <w:vAlign w:val="center"/>
                  <w:hideMark/>
                </w:tcPr>
                <w:p w14:paraId="380B9843" w14:textId="77777777" w:rsidR="003268B7" w:rsidRPr="00FC4A3F" w:rsidRDefault="003268B7" w:rsidP="00501BD7">
                  <w:pPr>
                    <w:jc w:val="center"/>
                    <w:rPr>
                      <w:rFonts w:ascii="Montserrat" w:eastAsiaTheme="minorHAnsi" w:hAnsi="Montserrat"/>
                      <w:b/>
                      <w:sz w:val="16"/>
                      <w:szCs w:val="16"/>
                      <w:lang w:eastAsia="en-US"/>
                    </w:rPr>
                  </w:pPr>
                  <w:r w:rsidRPr="00FC4A3F">
                    <w:rPr>
                      <w:rFonts w:ascii="Montserrat" w:hAnsi="Montserrat"/>
                      <w:b/>
                      <w:sz w:val="16"/>
                      <w:szCs w:val="16"/>
                    </w:rPr>
                    <w:t>VIGILANCIA MEDICA</w:t>
                  </w:r>
                </w:p>
              </w:tc>
              <w:tc>
                <w:tcPr>
                  <w:tcW w:w="1497" w:type="dxa"/>
                  <w:tcMar>
                    <w:top w:w="0" w:type="dxa"/>
                    <w:left w:w="108" w:type="dxa"/>
                    <w:bottom w:w="0" w:type="dxa"/>
                    <w:right w:w="108" w:type="dxa"/>
                  </w:tcMar>
                  <w:vAlign w:val="center"/>
                  <w:hideMark/>
                </w:tcPr>
                <w:p w14:paraId="24DF546B" w14:textId="77777777" w:rsidR="003268B7" w:rsidRPr="00FC4A3F" w:rsidRDefault="003268B7" w:rsidP="00501BD7">
                  <w:pPr>
                    <w:jc w:val="center"/>
                    <w:rPr>
                      <w:rFonts w:ascii="Montserrat" w:hAnsi="Montserrat"/>
                      <w:b/>
                      <w:sz w:val="16"/>
                      <w:szCs w:val="16"/>
                    </w:rPr>
                  </w:pPr>
                  <w:r w:rsidRPr="00FC4A3F">
                    <w:rPr>
                      <w:rFonts w:ascii="Montserrat" w:hAnsi="Montserrat"/>
                      <w:b/>
                      <w:sz w:val="16"/>
                      <w:szCs w:val="16"/>
                    </w:rPr>
                    <w:t>CAPACITACIÓN</w:t>
                  </w:r>
                </w:p>
                <w:p w14:paraId="2FDD23BF" w14:textId="2E9905FA" w:rsidR="003268B7" w:rsidRPr="00FC4A3F" w:rsidRDefault="003268B7" w:rsidP="00501BD7">
                  <w:pPr>
                    <w:jc w:val="center"/>
                    <w:rPr>
                      <w:rFonts w:ascii="Montserrat" w:eastAsiaTheme="minorHAnsi" w:hAnsi="Montserrat"/>
                      <w:b/>
                      <w:sz w:val="16"/>
                      <w:szCs w:val="16"/>
                      <w:lang w:eastAsia="en-US"/>
                    </w:rPr>
                  </w:pPr>
                  <w:r w:rsidRPr="00FC4A3F">
                    <w:rPr>
                      <w:rFonts w:ascii="Montserrat" w:hAnsi="Montserrat"/>
                      <w:b/>
                      <w:sz w:val="16"/>
                      <w:szCs w:val="16"/>
                    </w:rPr>
                    <w:t xml:space="preserve">EN SEGURIDAD </w:t>
                  </w:r>
                  <w:r w:rsidR="005064FD" w:rsidRPr="00FC4A3F">
                    <w:rPr>
                      <w:rFonts w:ascii="Montserrat" w:hAnsi="Montserrat"/>
                      <w:b/>
                      <w:sz w:val="16"/>
                      <w:szCs w:val="16"/>
                    </w:rPr>
                    <w:t>RADIOLÓGICA</w:t>
                  </w:r>
                </w:p>
              </w:tc>
              <w:tc>
                <w:tcPr>
                  <w:tcW w:w="1497" w:type="dxa"/>
                  <w:tcMar>
                    <w:top w:w="0" w:type="dxa"/>
                    <w:left w:w="108" w:type="dxa"/>
                    <w:bottom w:w="0" w:type="dxa"/>
                    <w:right w:w="108" w:type="dxa"/>
                  </w:tcMar>
                  <w:vAlign w:val="center"/>
                  <w:hideMark/>
                </w:tcPr>
                <w:p w14:paraId="51B13552" w14:textId="77777777" w:rsidR="003268B7" w:rsidRPr="00FC4A3F" w:rsidRDefault="003268B7" w:rsidP="00501BD7">
                  <w:pPr>
                    <w:jc w:val="center"/>
                    <w:rPr>
                      <w:rFonts w:ascii="Montserrat" w:eastAsiaTheme="minorHAnsi" w:hAnsi="Montserrat"/>
                      <w:b/>
                      <w:sz w:val="16"/>
                      <w:szCs w:val="16"/>
                      <w:lang w:eastAsia="en-US"/>
                    </w:rPr>
                  </w:pPr>
                  <w:r w:rsidRPr="00FC4A3F">
                    <w:rPr>
                      <w:rFonts w:ascii="Montserrat" w:hAnsi="Montserrat"/>
                      <w:b/>
                      <w:sz w:val="16"/>
                      <w:szCs w:val="16"/>
                    </w:rPr>
                    <w:t>TITULO O CEDULA PROFESIONAL</w:t>
                  </w:r>
                </w:p>
              </w:tc>
            </w:tr>
            <w:tr w:rsidR="003268B7" w:rsidRPr="00FC4A3F" w14:paraId="6E8EE6EF" w14:textId="77777777" w:rsidTr="00FC4A3F">
              <w:trPr>
                <w:jc w:val="center"/>
              </w:trPr>
              <w:tc>
                <w:tcPr>
                  <w:tcW w:w="1496" w:type="dxa"/>
                  <w:tcMar>
                    <w:top w:w="0" w:type="dxa"/>
                    <w:left w:w="108" w:type="dxa"/>
                    <w:bottom w:w="0" w:type="dxa"/>
                    <w:right w:w="108" w:type="dxa"/>
                  </w:tcMar>
                </w:tcPr>
                <w:p w14:paraId="32885CFB" w14:textId="77777777" w:rsidR="003268B7" w:rsidRPr="00FC4A3F" w:rsidRDefault="003268B7" w:rsidP="00787359">
                  <w:pPr>
                    <w:spacing w:line="720" w:lineRule="auto"/>
                    <w:rPr>
                      <w:rFonts w:ascii="Montserrat" w:eastAsiaTheme="minorHAnsi" w:hAnsi="Montserrat"/>
                      <w:sz w:val="16"/>
                      <w:szCs w:val="16"/>
                      <w:lang w:eastAsia="en-US"/>
                    </w:rPr>
                  </w:pPr>
                </w:p>
              </w:tc>
              <w:tc>
                <w:tcPr>
                  <w:tcW w:w="1496" w:type="dxa"/>
                  <w:tcMar>
                    <w:top w:w="0" w:type="dxa"/>
                    <w:left w:w="108" w:type="dxa"/>
                    <w:bottom w:w="0" w:type="dxa"/>
                    <w:right w:w="108" w:type="dxa"/>
                  </w:tcMar>
                </w:tcPr>
                <w:p w14:paraId="3463CA86" w14:textId="77777777" w:rsidR="003268B7" w:rsidRPr="00FC4A3F" w:rsidRDefault="003268B7" w:rsidP="005B51B6">
                  <w:pPr>
                    <w:rPr>
                      <w:rFonts w:ascii="Montserrat" w:eastAsiaTheme="minorHAnsi" w:hAnsi="Montserrat"/>
                      <w:sz w:val="16"/>
                      <w:szCs w:val="16"/>
                      <w:lang w:eastAsia="en-US"/>
                    </w:rPr>
                  </w:pPr>
                </w:p>
              </w:tc>
              <w:tc>
                <w:tcPr>
                  <w:tcW w:w="1496" w:type="dxa"/>
                  <w:tcMar>
                    <w:top w:w="0" w:type="dxa"/>
                    <w:left w:w="108" w:type="dxa"/>
                    <w:bottom w:w="0" w:type="dxa"/>
                    <w:right w:w="108" w:type="dxa"/>
                  </w:tcMar>
                </w:tcPr>
                <w:p w14:paraId="735D3923" w14:textId="77777777" w:rsidR="003268B7" w:rsidRPr="00FC4A3F" w:rsidRDefault="003268B7" w:rsidP="005B51B6">
                  <w:pPr>
                    <w:rPr>
                      <w:rFonts w:ascii="Montserrat" w:eastAsiaTheme="minorHAnsi" w:hAnsi="Montserrat"/>
                      <w:sz w:val="16"/>
                      <w:szCs w:val="16"/>
                      <w:lang w:eastAsia="en-US"/>
                    </w:rPr>
                  </w:pPr>
                </w:p>
              </w:tc>
              <w:tc>
                <w:tcPr>
                  <w:tcW w:w="1496" w:type="dxa"/>
                  <w:tcMar>
                    <w:top w:w="0" w:type="dxa"/>
                    <w:left w:w="108" w:type="dxa"/>
                    <w:bottom w:w="0" w:type="dxa"/>
                    <w:right w:w="108" w:type="dxa"/>
                  </w:tcMar>
                </w:tcPr>
                <w:p w14:paraId="5A65F856" w14:textId="77777777" w:rsidR="003268B7" w:rsidRPr="00FC4A3F" w:rsidRDefault="003268B7" w:rsidP="005B51B6">
                  <w:pPr>
                    <w:rPr>
                      <w:rFonts w:ascii="Montserrat" w:eastAsiaTheme="minorHAnsi" w:hAnsi="Montserrat"/>
                      <w:sz w:val="16"/>
                      <w:szCs w:val="16"/>
                      <w:lang w:eastAsia="en-US"/>
                    </w:rPr>
                  </w:pPr>
                </w:p>
              </w:tc>
              <w:tc>
                <w:tcPr>
                  <w:tcW w:w="1497" w:type="dxa"/>
                  <w:tcMar>
                    <w:top w:w="0" w:type="dxa"/>
                    <w:left w:w="108" w:type="dxa"/>
                    <w:bottom w:w="0" w:type="dxa"/>
                    <w:right w:w="108" w:type="dxa"/>
                  </w:tcMar>
                </w:tcPr>
                <w:p w14:paraId="14F4E891" w14:textId="77777777" w:rsidR="003268B7" w:rsidRPr="00FC4A3F" w:rsidRDefault="003268B7" w:rsidP="005B51B6">
                  <w:pPr>
                    <w:rPr>
                      <w:rFonts w:ascii="Montserrat" w:eastAsiaTheme="minorHAnsi" w:hAnsi="Montserrat"/>
                      <w:sz w:val="16"/>
                      <w:szCs w:val="16"/>
                      <w:lang w:eastAsia="en-US"/>
                    </w:rPr>
                  </w:pPr>
                </w:p>
              </w:tc>
              <w:tc>
                <w:tcPr>
                  <w:tcW w:w="1497" w:type="dxa"/>
                  <w:tcMar>
                    <w:top w:w="0" w:type="dxa"/>
                    <w:left w:w="108" w:type="dxa"/>
                    <w:bottom w:w="0" w:type="dxa"/>
                    <w:right w:w="108" w:type="dxa"/>
                  </w:tcMar>
                </w:tcPr>
                <w:p w14:paraId="128AB6AE" w14:textId="77777777" w:rsidR="003268B7" w:rsidRPr="00FC4A3F" w:rsidRDefault="003268B7" w:rsidP="005B51B6">
                  <w:pPr>
                    <w:rPr>
                      <w:rFonts w:ascii="Montserrat" w:eastAsiaTheme="minorHAnsi" w:hAnsi="Montserrat"/>
                      <w:sz w:val="16"/>
                      <w:szCs w:val="16"/>
                      <w:lang w:eastAsia="en-US"/>
                    </w:rPr>
                  </w:pPr>
                </w:p>
              </w:tc>
            </w:tr>
            <w:tr w:rsidR="003268B7" w:rsidRPr="00FC4A3F" w14:paraId="5EB25AE7" w14:textId="77777777" w:rsidTr="00FC4A3F">
              <w:trPr>
                <w:jc w:val="center"/>
              </w:trPr>
              <w:tc>
                <w:tcPr>
                  <w:tcW w:w="1496" w:type="dxa"/>
                  <w:tcMar>
                    <w:top w:w="0" w:type="dxa"/>
                    <w:left w:w="108" w:type="dxa"/>
                    <w:bottom w:w="0" w:type="dxa"/>
                    <w:right w:w="108" w:type="dxa"/>
                  </w:tcMar>
                </w:tcPr>
                <w:p w14:paraId="7B3E41BA" w14:textId="77777777" w:rsidR="003268B7" w:rsidRPr="00FC4A3F" w:rsidRDefault="003268B7" w:rsidP="00787359">
                  <w:pPr>
                    <w:spacing w:line="720" w:lineRule="auto"/>
                    <w:rPr>
                      <w:rFonts w:ascii="Montserrat" w:eastAsiaTheme="minorHAnsi" w:hAnsi="Montserrat"/>
                      <w:sz w:val="16"/>
                      <w:szCs w:val="16"/>
                      <w:lang w:eastAsia="en-US"/>
                    </w:rPr>
                  </w:pPr>
                </w:p>
              </w:tc>
              <w:tc>
                <w:tcPr>
                  <w:tcW w:w="1496" w:type="dxa"/>
                  <w:tcMar>
                    <w:top w:w="0" w:type="dxa"/>
                    <w:left w:w="108" w:type="dxa"/>
                    <w:bottom w:w="0" w:type="dxa"/>
                    <w:right w:w="108" w:type="dxa"/>
                  </w:tcMar>
                </w:tcPr>
                <w:p w14:paraId="1E6C73C9" w14:textId="77777777" w:rsidR="003268B7" w:rsidRPr="00FC4A3F" w:rsidRDefault="003268B7" w:rsidP="005B51B6">
                  <w:pPr>
                    <w:rPr>
                      <w:rFonts w:ascii="Montserrat" w:eastAsiaTheme="minorHAnsi" w:hAnsi="Montserrat"/>
                      <w:sz w:val="16"/>
                      <w:szCs w:val="16"/>
                      <w:lang w:eastAsia="en-US"/>
                    </w:rPr>
                  </w:pPr>
                </w:p>
              </w:tc>
              <w:tc>
                <w:tcPr>
                  <w:tcW w:w="1496" w:type="dxa"/>
                  <w:tcMar>
                    <w:top w:w="0" w:type="dxa"/>
                    <w:left w:w="108" w:type="dxa"/>
                    <w:bottom w:w="0" w:type="dxa"/>
                    <w:right w:w="108" w:type="dxa"/>
                  </w:tcMar>
                </w:tcPr>
                <w:p w14:paraId="41A29932" w14:textId="77777777" w:rsidR="003268B7" w:rsidRPr="00FC4A3F" w:rsidRDefault="003268B7" w:rsidP="005B51B6">
                  <w:pPr>
                    <w:rPr>
                      <w:rFonts w:ascii="Montserrat" w:eastAsiaTheme="minorHAnsi" w:hAnsi="Montserrat"/>
                      <w:sz w:val="16"/>
                      <w:szCs w:val="16"/>
                      <w:lang w:eastAsia="en-US"/>
                    </w:rPr>
                  </w:pPr>
                </w:p>
              </w:tc>
              <w:tc>
                <w:tcPr>
                  <w:tcW w:w="1496" w:type="dxa"/>
                  <w:tcMar>
                    <w:top w:w="0" w:type="dxa"/>
                    <w:left w:w="108" w:type="dxa"/>
                    <w:bottom w:w="0" w:type="dxa"/>
                    <w:right w:w="108" w:type="dxa"/>
                  </w:tcMar>
                </w:tcPr>
                <w:p w14:paraId="15DBEF54" w14:textId="77777777" w:rsidR="003268B7" w:rsidRPr="00FC4A3F" w:rsidRDefault="003268B7" w:rsidP="005B51B6">
                  <w:pPr>
                    <w:rPr>
                      <w:rFonts w:ascii="Montserrat" w:eastAsiaTheme="minorHAnsi" w:hAnsi="Montserrat"/>
                      <w:sz w:val="16"/>
                      <w:szCs w:val="16"/>
                      <w:lang w:eastAsia="en-US"/>
                    </w:rPr>
                  </w:pPr>
                </w:p>
              </w:tc>
              <w:tc>
                <w:tcPr>
                  <w:tcW w:w="1497" w:type="dxa"/>
                  <w:tcMar>
                    <w:top w:w="0" w:type="dxa"/>
                    <w:left w:w="108" w:type="dxa"/>
                    <w:bottom w:w="0" w:type="dxa"/>
                    <w:right w:w="108" w:type="dxa"/>
                  </w:tcMar>
                </w:tcPr>
                <w:p w14:paraId="31792D07" w14:textId="77777777" w:rsidR="003268B7" w:rsidRPr="00FC4A3F" w:rsidRDefault="003268B7" w:rsidP="005B51B6">
                  <w:pPr>
                    <w:rPr>
                      <w:rFonts w:ascii="Montserrat" w:eastAsiaTheme="minorHAnsi" w:hAnsi="Montserrat"/>
                      <w:sz w:val="16"/>
                      <w:szCs w:val="16"/>
                      <w:lang w:eastAsia="en-US"/>
                    </w:rPr>
                  </w:pPr>
                </w:p>
              </w:tc>
              <w:tc>
                <w:tcPr>
                  <w:tcW w:w="1497" w:type="dxa"/>
                  <w:tcMar>
                    <w:top w:w="0" w:type="dxa"/>
                    <w:left w:w="108" w:type="dxa"/>
                    <w:bottom w:w="0" w:type="dxa"/>
                    <w:right w:w="108" w:type="dxa"/>
                  </w:tcMar>
                </w:tcPr>
                <w:p w14:paraId="10C13246" w14:textId="77777777" w:rsidR="003268B7" w:rsidRPr="00FC4A3F" w:rsidRDefault="003268B7" w:rsidP="005B51B6">
                  <w:pPr>
                    <w:rPr>
                      <w:rFonts w:ascii="Montserrat" w:eastAsiaTheme="minorHAnsi" w:hAnsi="Montserrat"/>
                      <w:sz w:val="16"/>
                      <w:szCs w:val="16"/>
                      <w:lang w:eastAsia="en-US"/>
                    </w:rPr>
                  </w:pPr>
                </w:p>
              </w:tc>
            </w:tr>
            <w:tr w:rsidR="003268B7" w:rsidRPr="00FC4A3F" w14:paraId="4B4011CE" w14:textId="77777777" w:rsidTr="00FC4A3F">
              <w:trPr>
                <w:jc w:val="center"/>
              </w:trPr>
              <w:tc>
                <w:tcPr>
                  <w:tcW w:w="1496" w:type="dxa"/>
                  <w:tcMar>
                    <w:top w:w="0" w:type="dxa"/>
                    <w:left w:w="108" w:type="dxa"/>
                    <w:bottom w:w="0" w:type="dxa"/>
                    <w:right w:w="108" w:type="dxa"/>
                  </w:tcMar>
                </w:tcPr>
                <w:p w14:paraId="7B5647F3" w14:textId="77777777" w:rsidR="003268B7" w:rsidRPr="00FC4A3F" w:rsidRDefault="003268B7" w:rsidP="00787359">
                  <w:pPr>
                    <w:spacing w:line="720" w:lineRule="auto"/>
                    <w:rPr>
                      <w:rFonts w:ascii="Montserrat" w:eastAsiaTheme="minorHAnsi" w:hAnsi="Montserrat"/>
                      <w:sz w:val="16"/>
                      <w:szCs w:val="16"/>
                      <w:lang w:eastAsia="en-US"/>
                    </w:rPr>
                  </w:pPr>
                </w:p>
              </w:tc>
              <w:tc>
                <w:tcPr>
                  <w:tcW w:w="1496" w:type="dxa"/>
                  <w:tcMar>
                    <w:top w:w="0" w:type="dxa"/>
                    <w:left w:w="108" w:type="dxa"/>
                    <w:bottom w:w="0" w:type="dxa"/>
                    <w:right w:w="108" w:type="dxa"/>
                  </w:tcMar>
                </w:tcPr>
                <w:p w14:paraId="38133508" w14:textId="77777777" w:rsidR="003268B7" w:rsidRPr="00FC4A3F" w:rsidRDefault="003268B7" w:rsidP="005B51B6">
                  <w:pPr>
                    <w:rPr>
                      <w:rFonts w:ascii="Montserrat" w:eastAsiaTheme="minorHAnsi" w:hAnsi="Montserrat"/>
                      <w:sz w:val="16"/>
                      <w:szCs w:val="16"/>
                      <w:lang w:eastAsia="en-US"/>
                    </w:rPr>
                  </w:pPr>
                </w:p>
              </w:tc>
              <w:tc>
                <w:tcPr>
                  <w:tcW w:w="1496" w:type="dxa"/>
                  <w:tcMar>
                    <w:top w:w="0" w:type="dxa"/>
                    <w:left w:w="108" w:type="dxa"/>
                    <w:bottom w:w="0" w:type="dxa"/>
                    <w:right w:w="108" w:type="dxa"/>
                  </w:tcMar>
                </w:tcPr>
                <w:p w14:paraId="53E64235" w14:textId="77777777" w:rsidR="003268B7" w:rsidRPr="00FC4A3F" w:rsidRDefault="003268B7" w:rsidP="005B51B6">
                  <w:pPr>
                    <w:rPr>
                      <w:rFonts w:ascii="Montserrat" w:eastAsiaTheme="minorHAnsi" w:hAnsi="Montserrat"/>
                      <w:sz w:val="16"/>
                      <w:szCs w:val="16"/>
                      <w:lang w:eastAsia="en-US"/>
                    </w:rPr>
                  </w:pPr>
                </w:p>
              </w:tc>
              <w:tc>
                <w:tcPr>
                  <w:tcW w:w="1496" w:type="dxa"/>
                  <w:tcMar>
                    <w:top w:w="0" w:type="dxa"/>
                    <w:left w:w="108" w:type="dxa"/>
                    <w:bottom w:w="0" w:type="dxa"/>
                    <w:right w:w="108" w:type="dxa"/>
                  </w:tcMar>
                </w:tcPr>
                <w:p w14:paraId="4386BDFA" w14:textId="77777777" w:rsidR="003268B7" w:rsidRPr="00FC4A3F" w:rsidRDefault="003268B7" w:rsidP="005B51B6">
                  <w:pPr>
                    <w:rPr>
                      <w:rFonts w:ascii="Montserrat" w:eastAsiaTheme="minorHAnsi" w:hAnsi="Montserrat"/>
                      <w:sz w:val="16"/>
                      <w:szCs w:val="16"/>
                      <w:lang w:eastAsia="en-US"/>
                    </w:rPr>
                  </w:pPr>
                </w:p>
              </w:tc>
              <w:tc>
                <w:tcPr>
                  <w:tcW w:w="1497" w:type="dxa"/>
                  <w:tcMar>
                    <w:top w:w="0" w:type="dxa"/>
                    <w:left w:w="108" w:type="dxa"/>
                    <w:bottom w:w="0" w:type="dxa"/>
                    <w:right w:w="108" w:type="dxa"/>
                  </w:tcMar>
                </w:tcPr>
                <w:p w14:paraId="2332E7AE" w14:textId="77777777" w:rsidR="003268B7" w:rsidRPr="00FC4A3F" w:rsidRDefault="003268B7" w:rsidP="005B51B6">
                  <w:pPr>
                    <w:rPr>
                      <w:rFonts w:ascii="Montserrat" w:eastAsiaTheme="minorHAnsi" w:hAnsi="Montserrat"/>
                      <w:sz w:val="16"/>
                      <w:szCs w:val="16"/>
                      <w:lang w:eastAsia="en-US"/>
                    </w:rPr>
                  </w:pPr>
                </w:p>
              </w:tc>
              <w:tc>
                <w:tcPr>
                  <w:tcW w:w="1497" w:type="dxa"/>
                  <w:tcMar>
                    <w:top w:w="0" w:type="dxa"/>
                    <w:left w:w="108" w:type="dxa"/>
                    <w:bottom w:w="0" w:type="dxa"/>
                    <w:right w:w="108" w:type="dxa"/>
                  </w:tcMar>
                </w:tcPr>
                <w:p w14:paraId="72EEB91A" w14:textId="77777777" w:rsidR="003268B7" w:rsidRPr="00FC4A3F" w:rsidRDefault="003268B7" w:rsidP="005B51B6">
                  <w:pPr>
                    <w:rPr>
                      <w:rFonts w:ascii="Montserrat" w:eastAsiaTheme="minorHAnsi" w:hAnsi="Montserrat"/>
                      <w:sz w:val="16"/>
                      <w:szCs w:val="16"/>
                      <w:lang w:eastAsia="en-US"/>
                    </w:rPr>
                  </w:pPr>
                </w:p>
              </w:tc>
            </w:tr>
            <w:tr w:rsidR="003268B7" w:rsidRPr="00FC4A3F" w14:paraId="1946A241" w14:textId="77777777" w:rsidTr="00FC4A3F">
              <w:trPr>
                <w:jc w:val="center"/>
              </w:trPr>
              <w:tc>
                <w:tcPr>
                  <w:tcW w:w="1496" w:type="dxa"/>
                  <w:tcMar>
                    <w:top w:w="0" w:type="dxa"/>
                    <w:left w:w="108" w:type="dxa"/>
                    <w:bottom w:w="0" w:type="dxa"/>
                    <w:right w:w="108" w:type="dxa"/>
                  </w:tcMar>
                </w:tcPr>
                <w:p w14:paraId="73F7F34F" w14:textId="77777777" w:rsidR="003268B7" w:rsidRPr="00FC4A3F" w:rsidRDefault="003268B7" w:rsidP="00787359">
                  <w:pPr>
                    <w:spacing w:line="720" w:lineRule="auto"/>
                    <w:rPr>
                      <w:rFonts w:ascii="Montserrat" w:eastAsiaTheme="minorHAnsi" w:hAnsi="Montserrat"/>
                      <w:sz w:val="16"/>
                      <w:szCs w:val="16"/>
                      <w:lang w:eastAsia="en-US"/>
                    </w:rPr>
                  </w:pPr>
                </w:p>
              </w:tc>
              <w:tc>
                <w:tcPr>
                  <w:tcW w:w="1496" w:type="dxa"/>
                  <w:tcMar>
                    <w:top w:w="0" w:type="dxa"/>
                    <w:left w:w="108" w:type="dxa"/>
                    <w:bottom w:w="0" w:type="dxa"/>
                    <w:right w:w="108" w:type="dxa"/>
                  </w:tcMar>
                </w:tcPr>
                <w:p w14:paraId="0A3E17FC" w14:textId="77777777" w:rsidR="003268B7" w:rsidRPr="00FC4A3F" w:rsidRDefault="003268B7" w:rsidP="005B51B6">
                  <w:pPr>
                    <w:rPr>
                      <w:rFonts w:ascii="Montserrat" w:eastAsiaTheme="minorHAnsi" w:hAnsi="Montserrat"/>
                      <w:sz w:val="16"/>
                      <w:szCs w:val="16"/>
                      <w:lang w:eastAsia="en-US"/>
                    </w:rPr>
                  </w:pPr>
                </w:p>
              </w:tc>
              <w:tc>
                <w:tcPr>
                  <w:tcW w:w="1496" w:type="dxa"/>
                  <w:tcMar>
                    <w:top w:w="0" w:type="dxa"/>
                    <w:left w:w="108" w:type="dxa"/>
                    <w:bottom w:w="0" w:type="dxa"/>
                    <w:right w:w="108" w:type="dxa"/>
                  </w:tcMar>
                </w:tcPr>
                <w:p w14:paraId="0B2AE2CF" w14:textId="77777777" w:rsidR="003268B7" w:rsidRPr="00FC4A3F" w:rsidRDefault="003268B7" w:rsidP="005B51B6">
                  <w:pPr>
                    <w:rPr>
                      <w:rFonts w:ascii="Montserrat" w:eastAsiaTheme="minorHAnsi" w:hAnsi="Montserrat"/>
                      <w:sz w:val="16"/>
                      <w:szCs w:val="16"/>
                      <w:lang w:eastAsia="en-US"/>
                    </w:rPr>
                  </w:pPr>
                </w:p>
              </w:tc>
              <w:tc>
                <w:tcPr>
                  <w:tcW w:w="1496" w:type="dxa"/>
                  <w:tcMar>
                    <w:top w:w="0" w:type="dxa"/>
                    <w:left w:w="108" w:type="dxa"/>
                    <w:bottom w:w="0" w:type="dxa"/>
                    <w:right w:w="108" w:type="dxa"/>
                  </w:tcMar>
                </w:tcPr>
                <w:p w14:paraId="074BE4E3" w14:textId="77777777" w:rsidR="003268B7" w:rsidRPr="00FC4A3F" w:rsidRDefault="003268B7" w:rsidP="005B51B6">
                  <w:pPr>
                    <w:rPr>
                      <w:rFonts w:ascii="Montserrat" w:eastAsiaTheme="minorHAnsi" w:hAnsi="Montserrat"/>
                      <w:sz w:val="16"/>
                      <w:szCs w:val="16"/>
                      <w:lang w:eastAsia="en-US"/>
                    </w:rPr>
                  </w:pPr>
                </w:p>
              </w:tc>
              <w:tc>
                <w:tcPr>
                  <w:tcW w:w="1497" w:type="dxa"/>
                  <w:tcMar>
                    <w:top w:w="0" w:type="dxa"/>
                    <w:left w:w="108" w:type="dxa"/>
                    <w:bottom w:w="0" w:type="dxa"/>
                    <w:right w:w="108" w:type="dxa"/>
                  </w:tcMar>
                </w:tcPr>
                <w:p w14:paraId="05988919" w14:textId="77777777" w:rsidR="003268B7" w:rsidRPr="00FC4A3F" w:rsidRDefault="003268B7" w:rsidP="005B51B6">
                  <w:pPr>
                    <w:rPr>
                      <w:rFonts w:ascii="Montserrat" w:eastAsiaTheme="minorHAnsi" w:hAnsi="Montserrat"/>
                      <w:sz w:val="16"/>
                      <w:szCs w:val="16"/>
                      <w:lang w:eastAsia="en-US"/>
                    </w:rPr>
                  </w:pPr>
                </w:p>
              </w:tc>
              <w:tc>
                <w:tcPr>
                  <w:tcW w:w="1497" w:type="dxa"/>
                  <w:tcMar>
                    <w:top w:w="0" w:type="dxa"/>
                    <w:left w:w="108" w:type="dxa"/>
                    <w:bottom w:w="0" w:type="dxa"/>
                    <w:right w:w="108" w:type="dxa"/>
                  </w:tcMar>
                </w:tcPr>
                <w:p w14:paraId="47D03323" w14:textId="77777777" w:rsidR="003268B7" w:rsidRPr="00FC4A3F" w:rsidRDefault="003268B7" w:rsidP="005B51B6">
                  <w:pPr>
                    <w:rPr>
                      <w:rFonts w:ascii="Montserrat" w:eastAsiaTheme="minorHAnsi" w:hAnsi="Montserrat"/>
                      <w:sz w:val="16"/>
                      <w:szCs w:val="16"/>
                      <w:lang w:eastAsia="en-US"/>
                    </w:rPr>
                  </w:pPr>
                </w:p>
              </w:tc>
            </w:tr>
          </w:tbl>
          <w:p w14:paraId="43DE5CA7" w14:textId="77777777" w:rsidR="003268B7" w:rsidRPr="00AE3C19" w:rsidRDefault="003268B7" w:rsidP="005B51B6">
            <w:pPr>
              <w:pStyle w:val="Textodeglobo"/>
              <w:rPr>
                <w:rFonts w:ascii="Montserrat" w:hAnsi="Montserrat"/>
                <w:sz w:val="20"/>
                <w:szCs w:val="20"/>
              </w:rPr>
            </w:pPr>
          </w:p>
          <w:p w14:paraId="11549BCA" w14:textId="52DF28BD" w:rsidR="003268B7" w:rsidRPr="00AE3C19" w:rsidRDefault="003268B7" w:rsidP="005B51B6">
            <w:pPr>
              <w:pStyle w:val="Textodeglobo"/>
              <w:rPr>
                <w:rFonts w:ascii="Montserrat" w:hAnsi="Montserrat" w:cs="Arial"/>
                <w:sz w:val="20"/>
                <w:szCs w:val="20"/>
              </w:rPr>
            </w:pPr>
          </w:p>
        </w:tc>
        <w:tc>
          <w:tcPr>
            <w:tcW w:w="850" w:type="dxa"/>
            <w:vAlign w:val="center"/>
          </w:tcPr>
          <w:p w14:paraId="75E94E4D" w14:textId="77777777" w:rsidR="003268B7" w:rsidRPr="00AE3C19" w:rsidRDefault="003268B7" w:rsidP="005B51B6">
            <w:pPr>
              <w:snapToGrid w:val="0"/>
              <w:jc w:val="center"/>
              <w:rPr>
                <w:rFonts w:ascii="Montserrat" w:hAnsi="Montserrat" w:cs="Arial"/>
              </w:rPr>
            </w:pPr>
          </w:p>
        </w:tc>
      </w:tr>
    </w:tbl>
    <w:p w14:paraId="114F0BAA" w14:textId="77777777" w:rsidR="00A9634E" w:rsidRPr="00AE3C19" w:rsidRDefault="00A9634E" w:rsidP="00616F44">
      <w:pPr>
        <w:spacing w:line="300" w:lineRule="exact"/>
        <w:jc w:val="both"/>
        <w:rPr>
          <w:rFonts w:ascii="Montserrat" w:hAnsi="Montserrat" w:cs="Arial"/>
        </w:rPr>
      </w:pPr>
    </w:p>
    <w:tbl>
      <w:tblPr>
        <w:tblW w:w="109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96"/>
        <w:gridCol w:w="845"/>
        <w:gridCol w:w="6"/>
      </w:tblGrid>
      <w:tr w:rsidR="00A5381F" w:rsidRPr="00AE3C19" w14:paraId="5C90B18F" w14:textId="77777777" w:rsidTr="00A9634E">
        <w:trPr>
          <w:gridAfter w:val="1"/>
          <w:wAfter w:w="6" w:type="dxa"/>
          <w:jc w:val="center"/>
        </w:trPr>
        <w:tc>
          <w:tcPr>
            <w:tcW w:w="10941" w:type="dxa"/>
            <w:gridSpan w:val="2"/>
            <w:shd w:val="clear" w:color="auto" w:fill="D9D9D9" w:themeFill="background1" w:themeFillShade="D9"/>
          </w:tcPr>
          <w:p w14:paraId="680AEA58" w14:textId="77777777" w:rsidR="007049ED" w:rsidRPr="00AE3C19" w:rsidRDefault="007049ED" w:rsidP="00D426BC">
            <w:pPr>
              <w:pStyle w:val="Textodeglobo"/>
              <w:rPr>
                <w:rFonts w:ascii="Montserrat" w:hAnsi="Montserrat"/>
                <w:b/>
                <w:bCs/>
                <w:sz w:val="20"/>
                <w:szCs w:val="20"/>
              </w:rPr>
            </w:pPr>
          </w:p>
          <w:p w14:paraId="271B4772" w14:textId="117AAC1E" w:rsidR="007049ED" w:rsidRPr="00AE3C19" w:rsidRDefault="007049ED" w:rsidP="00A9634E">
            <w:pPr>
              <w:snapToGrid w:val="0"/>
              <w:jc w:val="center"/>
              <w:rPr>
                <w:rFonts w:ascii="Montserrat" w:hAnsi="Montserrat" w:cs="Arial"/>
              </w:rPr>
            </w:pPr>
            <w:r w:rsidRPr="00AE3C19">
              <w:rPr>
                <w:rFonts w:ascii="Montserrat" w:hAnsi="Montserrat"/>
                <w:b/>
                <w:bCs/>
              </w:rPr>
              <w:t>Pruebas de Calidad</w:t>
            </w:r>
          </w:p>
        </w:tc>
      </w:tr>
      <w:tr w:rsidR="00A5381F" w:rsidRPr="00AE3C19" w14:paraId="3279755D" w14:textId="77777777" w:rsidTr="00F309E3">
        <w:trPr>
          <w:gridAfter w:val="1"/>
          <w:wAfter w:w="6" w:type="dxa"/>
          <w:jc w:val="center"/>
        </w:trPr>
        <w:tc>
          <w:tcPr>
            <w:tcW w:w="10941" w:type="dxa"/>
            <w:gridSpan w:val="2"/>
          </w:tcPr>
          <w:p w14:paraId="01ED8D36" w14:textId="77777777" w:rsidR="00A9634E" w:rsidRPr="00AE3C19" w:rsidRDefault="00A9634E" w:rsidP="00D426BC">
            <w:pPr>
              <w:snapToGrid w:val="0"/>
              <w:rPr>
                <w:rFonts w:ascii="Montserrat" w:hAnsi="Montserrat" w:cs="Arial"/>
              </w:rPr>
            </w:pPr>
          </w:p>
          <w:p w14:paraId="47824F59" w14:textId="77777777" w:rsidR="00616F44" w:rsidRPr="00AE3C19" w:rsidRDefault="00616F44" w:rsidP="00D426BC">
            <w:pPr>
              <w:snapToGrid w:val="0"/>
              <w:rPr>
                <w:rFonts w:ascii="Montserrat" w:hAnsi="Montserrat" w:cs="Arial"/>
              </w:rPr>
            </w:pPr>
            <w:r w:rsidRPr="00AE3C19">
              <w:rPr>
                <w:rFonts w:ascii="Montserrat" w:hAnsi="Montserrat"/>
                <w:b/>
                <w:bCs/>
              </w:rPr>
              <w:t xml:space="preserve">NITIDEZ Y UNIFORMIDAD DE LOS NEGATOSCOPIOS.            </w:t>
            </w:r>
          </w:p>
          <w:tbl>
            <w:tblPr>
              <w:tblW w:w="0" w:type="auto"/>
              <w:tblInd w:w="124" w:type="dxa"/>
              <w:tblLayout w:type="fixed"/>
              <w:tblCellMar>
                <w:left w:w="70" w:type="dxa"/>
                <w:right w:w="70" w:type="dxa"/>
              </w:tblCellMar>
              <w:tblLook w:val="0000" w:firstRow="0" w:lastRow="0" w:firstColumn="0" w:lastColumn="0" w:noHBand="0" w:noVBand="0"/>
            </w:tblPr>
            <w:tblGrid>
              <w:gridCol w:w="2083"/>
              <w:gridCol w:w="2126"/>
              <w:gridCol w:w="1276"/>
              <w:gridCol w:w="1276"/>
              <w:gridCol w:w="1276"/>
              <w:gridCol w:w="1350"/>
              <w:gridCol w:w="1121"/>
            </w:tblGrid>
            <w:tr w:rsidR="00A5381F" w:rsidRPr="00FC4A3F" w14:paraId="3444728A" w14:textId="77777777" w:rsidTr="00D426BC">
              <w:trPr>
                <w:cantSplit/>
              </w:trPr>
              <w:tc>
                <w:tcPr>
                  <w:tcW w:w="2083" w:type="dxa"/>
                  <w:tcBorders>
                    <w:top w:val="single" w:sz="6" w:space="0" w:color="auto"/>
                    <w:left w:val="single" w:sz="6" w:space="0" w:color="auto"/>
                    <w:right w:val="single" w:sz="6" w:space="0" w:color="auto"/>
                  </w:tcBorders>
                  <w:shd w:val="clear" w:color="auto" w:fill="D9D9D9"/>
                </w:tcPr>
                <w:p w14:paraId="6D2AEDF5" w14:textId="77777777" w:rsidR="00616F44" w:rsidRPr="00FC4A3F" w:rsidRDefault="00616F44" w:rsidP="00D426BC">
                  <w:pPr>
                    <w:snapToGrid w:val="0"/>
                    <w:jc w:val="center"/>
                    <w:rPr>
                      <w:rFonts w:ascii="Montserrat" w:hAnsi="Montserrat" w:cs="Arial"/>
                      <w:sz w:val="16"/>
                      <w:szCs w:val="16"/>
                    </w:rPr>
                  </w:pPr>
                  <w:r w:rsidRPr="00FC4A3F">
                    <w:rPr>
                      <w:rFonts w:ascii="Montserrat" w:hAnsi="Montserrat" w:cs="Arial"/>
                      <w:sz w:val="16"/>
                      <w:szCs w:val="16"/>
                    </w:rPr>
                    <w:t>IDENTIFICACIÓN DEL NEGATOSCOPIO</w:t>
                  </w:r>
                </w:p>
              </w:tc>
              <w:tc>
                <w:tcPr>
                  <w:tcW w:w="2126" w:type="dxa"/>
                  <w:tcBorders>
                    <w:top w:val="single" w:sz="6" w:space="0" w:color="auto"/>
                    <w:left w:val="single" w:sz="6" w:space="0" w:color="auto"/>
                    <w:right w:val="single" w:sz="6" w:space="0" w:color="auto"/>
                  </w:tcBorders>
                  <w:shd w:val="clear" w:color="auto" w:fill="D9D9D9"/>
                </w:tcPr>
                <w:p w14:paraId="22F7CE09" w14:textId="5A6C3BAE" w:rsidR="00616F44" w:rsidRPr="00FC4A3F" w:rsidRDefault="005064FD" w:rsidP="00D426BC">
                  <w:pPr>
                    <w:snapToGrid w:val="0"/>
                    <w:jc w:val="center"/>
                    <w:rPr>
                      <w:rFonts w:ascii="Montserrat" w:hAnsi="Montserrat" w:cs="Arial"/>
                      <w:sz w:val="16"/>
                      <w:szCs w:val="16"/>
                    </w:rPr>
                  </w:pPr>
                  <w:r w:rsidRPr="00FC4A3F">
                    <w:rPr>
                      <w:rFonts w:ascii="Montserrat" w:hAnsi="Montserrat" w:cs="Arial"/>
                      <w:sz w:val="16"/>
                      <w:szCs w:val="16"/>
                    </w:rPr>
                    <w:t>UBICACIÓN</w:t>
                  </w:r>
                </w:p>
              </w:tc>
              <w:tc>
                <w:tcPr>
                  <w:tcW w:w="6299" w:type="dxa"/>
                  <w:gridSpan w:val="5"/>
                  <w:tcBorders>
                    <w:top w:val="single" w:sz="6" w:space="0" w:color="auto"/>
                    <w:left w:val="single" w:sz="6" w:space="0" w:color="auto"/>
                    <w:bottom w:val="single" w:sz="4" w:space="0" w:color="auto"/>
                    <w:right w:val="single" w:sz="6" w:space="0" w:color="auto"/>
                  </w:tcBorders>
                  <w:shd w:val="clear" w:color="auto" w:fill="D9D9D9"/>
                </w:tcPr>
                <w:p w14:paraId="17A7F6D4" w14:textId="77777777" w:rsidR="00616F44" w:rsidRPr="00FC4A3F" w:rsidRDefault="00616F44" w:rsidP="00D426BC">
                  <w:pPr>
                    <w:snapToGrid w:val="0"/>
                    <w:jc w:val="center"/>
                    <w:rPr>
                      <w:rFonts w:ascii="Montserrat" w:hAnsi="Montserrat" w:cs="Arial"/>
                      <w:b/>
                      <w:sz w:val="16"/>
                      <w:szCs w:val="16"/>
                    </w:rPr>
                  </w:pPr>
                  <w:r w:rsidRPr="00FC4A3F">
                    <w:rPr>
                      <w:rFonts w:ascii="Montserrat" w:hAnsi="Montserrat" w:cs="Arial"/>
                      <w:b/>
                      <w:sz w:val="16"/>
                      <w:szCs w:val="16"/>
                    </w:rPr>
                    <w:t>LECTURAS (Cd/m</w:t>
                  </w:r>
                  <w:r w:rsidRPr="00FC4A3F">
                    <w:rPr>
                      <w:rFonts w:ascii="Montserrat" w:hAnsi="Montserrat" w:cs="Arial"/>
                      <w:b/>
                      <w:sz w:val="16"/>
                      <w:szCs w:val="16"/>
                      <w:vertAlign w:val="superscript"/>
                    </w:rPr>
                    <w:t>2</w:t>
                  </w:r>
                  <w:r w:rsidRPr="00FC4A3F">
                    <w:rPr>
                      <w:rFonts w:ascii="Montserrat" w:hAnsi="Montserrat" w:cs="Arial"/>
                      <w:b/>
                      <w:sz w:val="16"/>
                      <w:szCs w:val="16"/>
                    </w:rPr>
                    <w:t>)</w:t>
                  </w:r>
                </w:p>
                <w:p w14:paraId="21B4E867" w14:textId="77777777" w:rsidR="00616F44" w:rsidRPr="00FC4A3F" w:rsidRDefault="00616F44" w:rsidP="00D426BC">
                  <w:pPr>
                    <w:snapToGrid w:val="0"/>
                    <w:jc w:val="center"/>
                    <w:rPr>
                      <w:rFonts w:ascii="Montserrat" w:hAnsi="Montserrat" w:cs="Arial"/>
                      <w:b/>
                      <w:sz w:val="16"/>
                      <w:szCs w:val="16"/>
                    </w:rPr>
                  </w:pPr>
                </w:p>
              </w:tc>
            </w:tr>
            <w:tr w:rsidR="00A5381F" w:rsidRPr="00FC4A3F" w14:paraId="2430161A" w14:textId="77777777" w:rsidTr="00D426BC">
              <w:trPr>
                <w:trHeight w:val="357"/>
              </w:trPr>
              <w:tc>
                <w:tcPr>
                  <w:tcW w:w="2083" w:type="dxa"/>
                  <w:tcBorders>
                    <w:left w:val="single" w:sz="6" w:space="0" w:color="auto"/>
                    <w:bottom w:val="single" w:sz="6" w:space="0" w:color="auto"/>
                    <w:right w:val="single" w:sz="6" w:space="0" w:color="auto"/>
                  </w:tcBorders>
                  <w:shd w:val="clear" w:color="auto" w:fill="D9D9D9"/>
                </w:tcPr>
                <w:p w14:paraId="40EAD7AC" w14:textId="77777777" w:rsidR="00616F44" w:rsidRPr="00FC4A3F" w:rsidRDefault="00616F44" w:rsidP="00D426BC">
                  <w:pPr>
                    <w:pStyle w:val="Ttulo2"/>
                    <w:rPr>
                      <w:rFonts w:ascii="Montserrat" w:hAnsi="Montserrat" w:cs="Arial"/>
                      <w:i/>
                      <w:sz w:val="16"/>
                      <w:szCs w:val="16"/>
                    </w:rPr>
                  </w:pPr>
                </w:p>
              </w:tc>
              <w:tc>
                <w:tcPr>
                  <w:tcW w:w="2126" w:type="dxa"/>
                  <w:tcBorders>
                    <w:left w:val="single" w:sz="6" w:space="0" w:color="auto"/>
                    <w:bottom w:val="single" w:sz="6" w:space="0" w:color="auto"/>
                    <w:right w:val="single" w:sz="6" w:space="0" w:color="auto"/>
                  </w:tcBorders>
                  <w:shd w:val="clear" w:color="auto" w:fill="D9D9D9"/>
                </w:tcPr>
                <w:p w14:paraId="0C60BC87" w14:textId="77777777" w:rsidR="00616F44" w:rsidRPr="00FC4A3F" w:rsidRDefault="00616F44" w:rsidP="00D426BC">
                  <w:pPr>
                    <w:pStyle w:val="Ttulo2"/>
                    <w:rPr>
                      <w:rFonts w:ascii="Montserrat" w:hAnsi="Montserrat" w:cs="Arial"/>
                      <w:i/>
                      <w:sz w:val="16"/>
                      <w:szCs w:val="16"/>
                    </w:rPr>
                  </w:pPr>
                </w:p>
              </w:tc>
              <w:tc>
                <w:tcPr>
                  <w:tcW w:w="1276" w:type="dxa"/>
                  <w:tcBorders>
                    <w:left w:val="single" w:sz="6" w:space="0" w:color="auto"/>
                    <w:bottom w:val="single" w:sz="4" w:space="0" w:color="auto"/>
                    <w:right w:val="single" w:sz="6" w:space="0" w:color="auto"/>
                  </w:tcBorders>
                  <w:shd w:val="clear" w:color="auto" w:fill="D9D9D9"/>
                </w:tcPr>
                <w:p w14:paraId="762D2EC1" w14:textId="77777777" w:rsidR="00616F44" w:rsidRPr="00FC4A3F" w:rsidRDefault="00616F44" w:rsidP="00D426BC">
                  <w:pPr>
                    <w:pStyle w:val="Ttulo2"/>
                    <w:rPr>
                      <w:rFonts w:ascii="Montserrat" w:hAnsi="Montserrat" w:cs="Arial"/>
                      <w:sz w:val="16"/>
                      <w:szCs w:val="16"/>
                    </w:rPr>
                  </w:pPr>
                  <w:r w:rsidRPr="00FC4A3F">
                    <w:rPr>
                      <w:rFonts w:ascii="Montserrat" w:hAnsi="Montserrat" w:cs="Arial"/>
                      <w:sz w:val="16"/>
                      <w:szCs w:val="16"/>
                    </w:rPr>
                    <w:t>CENTRO</w:t>
                  </w:r>
                </w:p>
              </w:tc>
              <w:tc>
                <w:tcPr>
                  <w:tcW w:w="1276" w:type="dxa"/>
                  <w:tcBorders>
                    <w:left w:val="single" w:sz="6" w:space="0" w:color="auto"/>
                    <w:bottom w:val="single" w:sz="4" w:space="0" w:color="auto"/>
                    <w:right w:val="single" w:sz="6" w:space="0" w:color="auto"/>
                  </w:tcBorders>
                  <w:shd w:val="clear" w:color="auto" w:fill="D9D9D9"/>
                </w:tcPr>
                <w:p w14:paraId="3E67864B" w14:textId="77777777" w:rsidR="00616F44" w:rsidRPr="00FC4A3F" w:rsidRDefault="00616F44" w:rsidP="00D426BC">
                  <w:pPr>
                    <w:jc w:val="center"/>
                    <w:rPr>
                      <w:rFonts w:ascii="Montserrat" w:hAnsi="Montserrat" w:cs="Arial"/>
                      <w:sz w:val="16"/>
                      <w:szCs w:val="16"/>
                    </w:rPr>
                  </w:pPr>
                  <w:r w:rsidRPr="00FC4A3F">
                    <w:rPr>
                      <w:rFonts w:ascii="Montserrat" w:hAnsi="Montserrat" w:cs="Arial"/>
                      <w:sz w:val="16"/>
                      <w:szCs w:val="16"/>
                    </w:rPr>
                    <w:t>INFERIOR IZQUIERDO</w:t>
                  </w:r>
                </w:p>
              </w:tc>
              <w:tc>
                <w:tcPr>
                  <w:tcW w:w="1276" w:type="dxa"/>
                  <w:tcBorders>
                    <w:left w:val="single" w:sz="6" w:space="0" w:color="auto"/>
                    <w:bottom w:val="single" w:sz="4" w:space="0" w:color="auto"/>
                    <w:right w:val="single" w:sz="6" w:space="0" w:color="auto"/>
                  </w:tcBorders>
                  <w:shd w:val="clear" w:color="auto" w:fill="D9D9D9"/>
                </w:tcPr>
                <w:p w14:paraId="2497BF8B" w14:textId="77777777" w:rsidR="00616F44" w:rsidRPr="00FC4A3F" w:rsidRDefault="00616F44" w:rsidP="00D426BC">
                  <w:pPr>
                    <w:jc w:val="center"/>
                    <w:rPr>
                      <w:rFonts w:ascii="Montserrat" w:hAnsi="Montserrat" w:cs="Arial"/>
                      <w:sz w:val="16"/>
                      <w:szCs w:val="16"/>
                    </w:rPr>
                  </w:pPr>
                  <w:r w:rsidRPr="00FC4A3F">
                    <w:rPr>
                      <w:rFonts w:ascii="Montserrat" w:hAnsi="Montserrat" w:cs="Arial"/>
                      <w:sz w:val="16"/>
                      <w:szCs w:val="16"/>
                    </w:rPr>
                    <w:t>INFERIOR DERECHO</w:t>
                  </w:r>
                </w:p>
              </w:tc>
              <w:tc>
                <w:tcPr>
                  <w:tcW w:w="1350" w:type="dxa"/>
                  <w:tcBorders>
                    <w:left w:val="single" w:sz="6" w:space="0" w:color="auto"/>
                    <w:bottom w:val="single" w:sz="4" w:space="0" w:color="auto"/>
                    <w:right w:val="single" w:sz="6" w:space="0" w:color="auto"/>
                  </w:tcBorders>
                  <w:shd w:val="clear" w:color="auto" w:fill="D9D9D9"/>
                </w:tcPr>
                <w:p w14:paraId="6C9BF83B" w14:textId="77777777" w:rsidR="00616F44" w:rsidRPr="00FC4A3F" w:rsidRDefault="00616F44" w:rsidP="00D426BC">
                  <w:pPr>
                    <w:jc w:val="center"/>
                    <w:rPr>
                      <w:rFonts w:ascii="Montserrat" w:hAnsi="Montserrat" w:cs="Arial"/>
                      <w:sz w:val="16"/>
                      <w:szCs w:val="16"/>
                    </w:rPr>
                  </w:pPr>
                  <w:r w:rsidRPr="00FC4A3F">
                    <w:rPr>
                      <w:rFonts w:ascii="Montserrat" w:hAnsi="Montserrat" w:cs="Arial"/>
                      <w:sz w:val="16"/>
                      <w:szCs w:val="16"/>
                    </w:rPr>
                    <w:t>SUPERIOR IZQUIERDO</w:t>
                  </w:r>
                </w:p>
              </w:tc>
              <w:tc>
                <w:tcPr>
                  <w:tcW w:w="1121" w:type="dxa"/>
                  <w:tcBorders>
                    <w:left w:val="single" w:sz="6" w:space="0" w:color="auto"/>
                    <w:bottom w:val="single" w:sz="4" w:space="0" w:color="auto"/>
                    <w:right w:val="single" w:sz="6" w:space="0" w:color="auto"/>
                  </w:tcBorders>
                  <w:shd w:val="clear" w:color="auto" w:fill="D9D9D9"/>
                </w:tcPr>
                <w:p w14:paraId="368EED3D" w14:textId="77777777" w:rsidR="00616F44" w:rsidRPr="00FC4A3F" w:rsidRDefault="00616F44" w:rsidP="00D426BC">
                  <w:pPr>
                    <w:jc w:val="center"/>
                    <w:rPr>
                      <w:rFonts w:ascii="Montserrat" w:hAnsi="Montserrat" w:cs="Arial"/>
                      <w:sz w:val="16"/>
                      <w:szCs w:val="16"/>
                    </w:rPr>
                  </w:pPr>
                  <w:r w:rsidRPr="00FC4A3F">
                    <w:rPr>
                      <w:rFonts w:ascii="Montserrat" w:hAnsi="Montserrat" w:cs="Arial"/>
                      <w:sz w:val="16"/>
                      <w:szCs w:val="16"/>
                    </w:rPr>
                    <w:t>SUPERIOR DERECHO</w:t>
                  </w:r>
                </w:p>
              </w:tc>
            </w:tr>
            <w:tr w:rsidR="00A5381F" w:rsidRPr="00FC4A3F" w14:paraId="1E5955CC" w14:textId="77777777" w:rsidTr="00D426BC">
              <w:tc>
                <w:tcPr>
                  <w:tcW w:w="2083" w:type="dxa"/>
                  <w:tcBorders>
                    <w:top w:val="single" w:sz="6" w:space="0" w:color="auto"/>
                    <w:left w:val="single" w:sz="6" w:space="0" w:color="auto"/>
                    <w:bottom w:val="single" w:sz="6" w:space="0" w:color="auto"/>
                  </w:tcBorders>
                  <w:shd w:val="clear" w:color="auto" w:fill="D9D9D9"/>
                </w:tcPr>
                <w:p w14:paraId="63CCAE39" w14:textId="77777777" w:rsidR="00616F44" w:rsidRPr="00FC4A3F" w:rsidRDefault="00616F44" w:rsidP="00D426BC">
                  <w:pPr>
                    <w:spacing w:before="60" w:after="60"/>
                    <w:jc w:val="both"/>
                    <w:rPr>
                      <w:rFonts w:ascii="Montserrat" w:hAnsi="Montserrat" w:cs="Arial"/>
                      <w:sz w:val="16"/>
                      <w:szCs w:val="16"/>
                    </w:rPr>
                  </w:pPr>
                </w:p>
              </w:tc>
              <w:tc>
                <w:tcPr>
                  <w:tcW w:w="2126" w:type="dxa"/>
                  <w:tcBorders>
                    <w:top w:val="single" w:sz="6" w:space="0" w:color="auto"/>
                    <w:left w:val="single" w:sz="6" w:space="0" w:color="auto"/>
                    <w:bottom w:val="single" w:sz="6" w:space="0" w:color="auto"/>
                  </w:tcBorders>
                  <w:shd w:val="clear" w:color="auto" w:fill="D9D9D9"/>
                </w:tcPr>
                <w:p w14:paraId="3E44A530" w14:textId="77777777" w:rsidR="00616F44" w:rsidRPr="00FC4A3F" w:rsidRDefault="00616F44" w:rsidP="00D426BC">
                  <w:pPr>
                    <w:spacing w:before="60" w:after="60"/>
                    <w:jc w:val="both"/>
                    <w:rPr>
                      <w:rFonts w:ascii="Montserrat" w:hAnsi="Montserrat" w:cs="Arial"/>
                      <w:sz w:val="16"/>
                      <w:szCs w:val="16"/>
                    </w:rPr>
                  </w:pPr>
                </w:p>
              </w:tc>
              <w:tc>
                <w:tcPr>
                  <w:tcW w:w="1276" w:type="dxa"/>
                  <w:tcBorders>
                    <w:left w:val="single" w:sz="4" w:space="0" w:color="auto"/>
                    <w:bottom w:val="single" w:sz="4" w:space="0" w:color="auto"/>
                  </w:tcBorders>
                </w:tcPr>
                <w:p w14:paraId="6A81EC2A" w14:textId="77777777" w:rsidR="00616F44" w:rsidRPr="00FC4A3F" w:rsidRDefault="00616F44" w:rsidP="00D426BC">
                  <w:pPr>
                    <w:spacing w:before="60" w:after="60"/>
                    <w:jc w:val="both"/>
                    <w:rPr>
                      <w:rFonts w:ascii="Montserrat" w:hAnsi="Montserrat" w:cs="Arial"/>
                      <w:sz w:val="16"/>
                      <w:szCs w:val="16"/>
                    </w:rPr>
                  </w:pPr>
                </w:p>
              </w:tc>
              <w:tc>
                <w:tcPr>
                  <w:tcW w:w="1276" w:type="dxa"/>
                  <w:tcBorders>
                    <w:left w:val="single" w:sz="4" w:space="0" w:color="auto"/>
                    <w:bottom w:val="single" w:sz="4" w:space="0" w:color="auto"/>
                    <w:right w:val="single" w:sz="4" w:space="0" w:color="auto"/>
                  </w:tcBorders>
                </w:tcPr>
                <w:p w14:paraId="154DFD46" w14:textId="77777777" w:rsidR="00616F44" w:rsidRPr="00FC4A3F" w:rsidRDefault="00616F44" w:rsidP="00D426BC">
                  <w:pPr>
                    <w:spacing w:before="60" w:after="60"/>
                    <w:jc w:val="both"/>
                    <w:rPr>
                      <w:rFonts w:ascii="Montserrat" w:hAnsi="Montserrat" w:cs="Arial"/>
                      <w:sz w:val="16"/>
                      <w:szCs w:val="16"/>
                    </w:rPr>
                  </w:pPr>
                </w:p>
              </w:tc>
              <w:tc>
                <w:tcPr>
                  <w:tcW w:w="1276" w:type="dxa"/>
                  <w:tcBorders>
                    <w:left w:val="single" w:sz="4" w:space="0" w:color="auto"/>
                    <w:bottom w:val="single" w:sz="4" w:space="0" w:color="auto"/>
                    <w:right w:val="single" w:sz="4" w:space="0" w:color="auto"/>
                  </w:tcBorders>
                </w:tcPr>
                <w:p w14:paraId="6BFA1D20" w14:textId="77777777" w:rsidR="00616F44" w:rsidRPr="00FC4A3F" w:rsidRDefault="00616F44" w:rsidP="00D426BC">
                  <w:pPr>
                    <w:spacing w:before="60" w:after="60"/>
                    <w:jc w:val="both"/>
                    <w:rPr>
                      <w:rFonts w:ascii="Montserrat" w:hAnsi="Montserrat" w:cs="Arial"/>
                      <w:sz w:val="16"/>
                      <w:szCs w:val="16"/>
                    </w:rPr>
                  </w:pPr>
                </w:p>
              </w:tc>
              <w:tc>
                <w:tcPr>
                  <w:tcW w:w="1350" w:type="dxa"/>
                  <w:tcBorders>
                    <w:left w:val="single" w:sz="4" w:space="0" w:color="auto"/>
                    <w:bottom w:val="single" w:sz="4" w:space="0" w:color="auto"/>
                    <w:right w:val="single" w:sz="4" w:space="0" w:color="auto"/>
                  </w:tcBorders>
                </w:tcPr>
                <w:p w14:paraId="753C4564" w14:textId="77777777" w:rsidR="00616F44" w:rsidRPr="00FC4A3F" w:rsidRDefault="00616F44" w:rsidP="00D426BC">
                  <w:pPr>
                    <w:spacing w:before="60" w:after="60"/>
                    <w:jc w:val="both"/>
                    <w:rPr>
                      <w:rFonts w:ascii="Montserrat" w:hAnsi="Montserrat" w:cs="Arial"/>
                      <w:sz w:val="16"/>
                      <w:szCs w:val="16"/>
                    </w:rPr>
                  </w:pPr>
                </w:p>
              </w:tc>
              <w:tc>
                <w:tcPr>
                  <w:tcW w:w="1121" w:type="dxa"/>
                  <w:tcBorders>
                    <w:left w:val="single" w:sz="4" w:space="0" w:color="auto"/>
                    <w:bottom w:val="single" w:sz="4" w:space="0" w:color="auto"/>
                    <w:right w:val="single" w:sz="4" w:space="0" w:color="auto"/>
                  </w:tcBorders>
                </w:tcPr>
                <w:p w14:paraId="243EF568" w14:textId="77777777" w:rsidR="00616F44" w:rsidRPr="00FC4A3F" w:rsidRDefault="00616F44" w:rsidP="00D426BC">
                  <w:pPr>
                    <w:spacing w:before="60" w:after="60"/>
                    <w:jc w:val="both"/>
                    <w:rPr>
                      <w:rFonts w:ascii="Montserrat" w:hAnsi="Montserrat" w:cs="Arial"/>
                      <w:sz w:val="16"/>
                      <w:szCs w:val="16"/>
                    </w:rPr>
                  </w:pPr>
                </w:p>
              </w:tc>
            </w:tr>
            <w:tr w:rsidR="00A5381F" w:rsidRPr="00FC4A3F" w14:paraId="54FAB500" w14:textId="77777777" w:rsidTr="00D426BC">
              <w:tc>
                <w:tcPr>
                  <w:tcW w:w="2083" w:type="dxa"/>
                  <w:tcBorders>
                    <w:top w:val="single" w:sz="6" w:space="0" w:color="auto"/>
                    <w:left w:val="single" w:sz="6" w:space="0" w:color="auto"/>
                    <w:bottom w:val="single" w:sz="6" w:space="0" w:color="auto"/>
                  </w:tcBorders>
                  <w:shd w:val="clear" w:color="auto" w:fill="D9D9D9"/>
                </w:tcPr>
                <w:p w14:paraId="643D43BB" w14:textId="77777777" w:rsidR="00616F44" w:rsidRPr="00FC4A3F" w:rsidRDefault="00616F44" w:rsidP="00D426BC">
                  <w:pPr>
                    <w:spacing w:before="60" w:after="60"/>
                    <w:jc w:val="both"/>
                    <w:rPr>
                      <w:rFonts w:ascii="Montserrat" w:hAnsi="Montserrat" w:cs="Arial"/>
                      <w:sz w:val="16"/>
                      <w:szCs w:val="16"/>
                    </w:rPr>
                  </w:pPr>
                </w:p>
              </w:tc>
              <w:tc>
                <w:tcPr>
                  <w:tcW w:w="2126" w:type="dxa"/>
                  <w:tcBorders>
                    <w:top w:val="single" w:sz="6" w:space="0" w:color="auto"/>
                    <w:left w:val="single" w:sz="6" w:space="0" w:color="auto"/>
                    <w:bottom w:val="single" w:sz="6" w:space="0" w:color="auto"/>
                  </w:tcBorders>
                  <w:shd w:val="clear" w:color="auto" w:fill="D9D9D9"/>
                </w:tcPr>
                <w:p w14:paraId="1D5C47DC" w14:textId="77777777" w:rsidR="00616F44" w:rsidRPr="00FC4A3F" w:rsidRDefault="00616F44" w:rsidP="00D426BC">
                  <w:pPr>
                    <w:spacing w:before="60" w:after="60"/>
                    <w:jc w:val="both"/>
                    <w:rPr>
                      <w:rFonts w:ascii="Montserrat" w:hAnsi="Montserrat" w:cs="Arial"/>
                      <w:sz w:val="16"/>
                      <w:szCs w:val="16"/>
                    </w:rPr>
                  </w:pPr>
                </w:p>
              </w:tc>
              <w:tc>
                <w:tcPr>
                  <w:tcW w:w="1276" w:type="dxa"/>
                  <w:tcBorders>
                    <w:left w:val="single" w:sz="4" w:space="0" w:color="auto"/>
                    <w:bottom w:val="single" w:sz="4" w:space="0" w:color="auto"/>
                  </w:tcBorders>
                </w:tcPr>
                <w:p w14:paraId="783D7E1D" w14:textId="77777777" w:rsidR="00616F44" w:rsidRPr="00FC4A3F" w:rsidRDefault="00616F44" w:rsidP="00D426BC">
                  <w:pPr>
                    <w:spacing w:before="60" w:after="60"/>
                    <w:jc w:val="both"/>
                    <w:rPr>
                      <w:rFonts w:ascii="Montserrat" w:hAnsi="Montserrat" w:cs="Arial"/>
                      <w:sz w:val="16"/>
                      <w:szCs w:val="16"/>
                    </w:rPr>
                  </w:pPr>
                </w:p>
              </w:tc>
              <w:tc>
                <w:tcPr>
                  <w:tcW w:w="1276" w:type="dxa"/>
                  <w:tcBorders>
                    <w:left w:val="single" w:sz="4" w:space="0" w:color="auto"/>
                    <w:bottom w:val="single" w:sz="4" w:space="0" w:color="auto"/>
                    <w:right w:val="single" w:sz="4" w:space="0" w:color="auto"/>
                  </w:tcBorders>
                </w:tcPr>
                <w:p w14:paraId="6A1C0B67" w14:textId="77777777" w:rsidR="00616F44" w:rsidRPr="00FC4A3F" w:rsidRDefault="00616F44" w:rsidP="00D426BC">
                  <w:pPr>
                    <w:spacing w:before="60" w:after="60"/>
                    <w:jc w:val="both"/>
                    <w:rPr>
                      <w:rFonts w:ascii="Montserrat" w:hAnsi="Montserrat" w:cs="Arial"/>
                      <w:sz w:val="16"/>
                      <w:szCs w:val="16"/>
                    </w:rPr>
                  </w:pPr>
                </w:p>
              </w:tc>
              <w:tc>
                <w:tcPr>
                  <w:tcW w:w="1276" w:type="dxa"/>
                  <w:tcBorders>
                    <w:left w:val="single" w:sz="4" w:space="0" w:color="auto"/>
                    <w:bottom w:val="single" w:sz="4" w:space="0" w:color="auto"/>
                    <w:right w:val="single" w:sz="4" w:space="0" w:color="auto"/>
                  </w:tcBorders>
                </w:tcPr>
                <w:p w14:paraId="50EE6BC6" w14:textId="77777777" w:rsidR="00616F44" w:rsidRPr="00FC4A3F" w:rsidRDefault="00616F44" w:rsidP="00D426BC">
                  <w:pPr>
                    <w:spacing w:before="60" w:after="60"/>
                    <w:jc w:val="both"/>
                    <w:rPr>
                      <w:rFonts w:ascii="Montserrat" w:hAnsi="Montserrat" w:cs="Arial"/>
                      <w:sz w:val="16"/>
                      <w:szCs w:val="16"/>
                    </w:rPr>
                  </w:pPr>
                </w:p>
              </w:tc>
              <w:tc>
                <w:tcPr>
                  <w:tcW w:w="1350" w:type="dxa"/>
                  <w:tcBorders>
                    <w:left w:val="single" w:sz="4" w:space="0" w:color="auto"/>
                    <w:bottom w:val="single" w:sz="4" w:space="0" w:color="auto"/>
                    <w:right w:val="single" w:sz="4" w:space="0" w:color="auto"/>
                  </w:tcBorders>
                </w:tcPr>
                <w:p w14:paraId="65A96059" w14:textId="77777777" w:rsidR="00616F44" w:rsidRPr="00FC4A3F" w:rsidRDefault="00616F44" w:rsidP="00D426BC">
                  <w:pPr>
                    <w:spacing w:before="60" w:after="60"/>
                    <w:jc w:val="both"/>
                    <w:rPr>
                      <w:rFonts w:ascii="Montserrat" w:hAnsi="Montserrat" w:cs="Arial"/>
                      <w:sz w:val="16"/>
                      <w:szCs w:val="16"/>
                    </w:rPr>
                  </w:pPr>
                </w:p>
              </w:tc>
              <w:tc>
                <w:tcPr>
                  <w:tcW w:w="1121" w:type="dxa"/>
                  <w:tcBorders>
                    <w:left w:val="single" w:sz="4" w:space="0" w:color="auto"/>
                    <w:bottom w:val="single" w:sz="4" w:space="0" w:color="auto"/>
                    <w:right w:val="single" w:sz="4" w:space="0" w:color="auto"/>
                  </w:tcBorders>
                </w:tcPr>
                <w:p w14:paraId="2DE212DF" w14:textId="77777777" w:rsidR="00616F44" w:rsidRPr="00FC4A3F" w:rsidRDefault="00616F44" w:rsidP="00D426BC">
                  <w:pPr>
                    <w:spacing w:before="60" w:after="60"/>
                    <w:jc w:val="both"/>
                    <w:rPr>
                      <w:rFonts w:ascii="Montserrat" w:hAnsi="Montserrat" w:cs="Arial"/>
                      <w:sz w:val="16"/>
                      <w:szCs w:val="16"/>
                    </w:rPr>
                  </w:pPr>
                </w:p>
              </w:tc>
            </w:tr>
            <w:tr w:rsidR="00A5381F" w:rsidRPr="00FC4A3F" w14:paraId="78E71B46" w14:textId="77777777" w:rsidTr="00D426BC">
              <w:tc>
                <w:tcPr>
                  <w:tcW w:w="2083" w:type="dxa"/>
                  <w:tcBorders>
                    <w:top w:val="single" w:sz="6" w:space="0" w:color="auto"/>
                    <w:left w:val="single" w:sz="6" w:space="0" w:color="auto"/>
                    <w:bottom w:val="single" w:sz="6" w:space="0" w:color="auto"/>
                  </w:tcBorders>
                  <w:shd w:val="clear" w:color="auto" w:fill="D9D9D9"/>
                </w:tcPr>
                <w:p w14:paraId="30FE9F7C" w14:textId="77777777" w:rsidR="00616F44" w:rsidRPr="00FC4A3F" w:rsidRDefault="00616F44" w:rsidP="00D426BC">
                  <w:pPr>
                    <w:spacing w:before="60" w:after="60"/>
                    <w:jc w:val="both"/>
                    <w:rPr>
                      <w:rFonts w:ascii="Montserrat" w:hAnsi="Montserrat" w:cs="Arial"/>
                      <w:sz w:val="16"/>
                      <w:szCs w:val="16"/>
                    </w:rPr>
                  </w:pPr>
                </w:p>
              </w:tc>
              <w:tc>
                <w:tcPr>
                  <w:tcW w:w="2126" w:type="dxa"/>
                  <w:tcBorders>
                    <w:top w:val="single" w:sz="6" w:space="0" w:color="auto"/>
                    <w:left w:val="single" w:sz="6" w:space="0" w:color="auto"/>
                    <w:bottom w:val="single" w:sz="6" w:space="0" w:color="auto"/>
                  </w:tcBorders>
                  <w:shd w:val="clear" w:color="auto" w:fill="D9D9D9"/>
                </w:tcPr>
                <w:p w14:paraId="333933C3" w14:textId="77777777" w:rsidR="00616F44" w:rsidRPr="00FC4A3F" w:rsidRDefault="00616F44" w:rsidP="00D426BC">
                  <w:pPr>
                    <w:spacing w:before="60" w:after="60"/>
                    <w:jc w:val="both"/>
                    <w:rPr>
                      <w:rFonts w:ascii="Montserrat" w:hAnsi="Montserrat" w:cs="Arial"/>
                      <w:sz w:val="16"/>
                      <w:szCs w:val="16"/>
                    </w:rPr>
                  </w:pPr>
                </w:p>
              </w:tc>
              <w:tc>
                <w:tcPr>
                  <w:tcW w:w="1276" w:type="dxa"/>
                  <w:tcBorders>
                    <w:left w:val="single" w:sz="4" w:space="0" w:color="auto"/>
                    <w:bottom w:val="single" w:sz="4" w:space="0" w:color="auto"/>
                  </w:tcBorders>
                </w:tcPr>
                <w:p w14:paraId="34837FE8" w14:textId="77777777" w:rsidR="00616F44" w:rsidRPr="00FC4A3F" w:rsidRDefault="00616F44" w:rsidP="00D426BC">
                  <w:pPr>
                    <w:spacing w:before="60" w:after="60"/>
                    <w:jc w:val="both"/>
                    <w:rPr>
                      <w:rFonts w:ascii="Montserrat" w:hAnsi="Montserrat" w:cs="Arial"/>
                      <w:sz w:val="16"/>
                      <w:szCs w:val="16"/>
                    </w:rPr>
                  </w:pPr>
                </w:p>
              </w:tc>
              <w:tc>
                <w:tcPr>
                  <w:tcW w:w="1276" w:type="dxa"/>
                  <w:tcBorders>
                    <w:left w:val="single" w:sz="4" w:space="0" w:color="auto"/>
                    <w:bottom w:val="single" w:sz="4" w:space="0" w:color="auto"/>
                    <w:right w:val="single" w:sz="4" w:space="0" w:color="auto"/>
                  </w:tcBorders>
                </w:tcPr>
                <w:p w14:paraId="33CEA65F" w14:textId="77777777" w:rsidR="00616F44" w:rsidRPr="00FC4A3F" w:rsidRDefault="00616F44" w:rsidP="00D426BC">
                  <w:pPr>
                    <w:spacing w:before="60" w:after="60"/>
                    <w:jc w:val="both"/>
                    <w:rPr>
                      <w:rFonts w:ascii="Montserrat" w:hAnsi="Montserrat" w:cs="Arial"/>
                      <w:sz w:val="16"/>
                      <w:szCs w:val="16"/>
                    </w:rPr>
                  </w:pPr>
                </w:p>
              </w:tc>
              <w:tc>
                <w:tcPr>
                  <w:tcW w:w="1276" w:type="dxa"/>
                  <w:tcBorders>
                    <w:left w:val="single" w:sz="4" w:space="0" w:color="auto"/>
                    <w:bottom w:val="single" w:sz="4" w:space="0" w:color="auto"/>
                    <w:right w:val="single" w:sz="4" w:space="0" w:color="auto"/>
                  </w:tcBorders>
                </w:tcPr>
                <w:p w14:paraId="19D1621B" w14:textId="77777777" w:rsidR="00616F44" w:rsidRPr="00FC4A3F" w:rsidRDefault="00616F44" w:rsidP="00D426BC">
                  <w:pPr>
                    <w:spacing w:before="60" w:after="60"/>
                    <w:jc w:val="both"/>
                    <w:rPr>
                      <w:rFonts w:ascii="Montserrat" w:hAnsi="Montserrat" w:cs="Arial"/>
                      <w:sz w:val="16"/>
                      <w:szCs w:val="16"/>
                    </w:rPr>
                  </w:pPr>
                </w:p>
              </w:tc>
              <w:tc>
                <w:tcPr>
                  <w:tcW w:w="1350" w:type="dxa"/>
                  <w:tcBorders>
                    <w:left w:val="single" w:sz="4" w:space="0" w:color="auto"/>
                    <w:bottom w:val="single" w:sz="4" w:space="0" w:color="auto"/>
                    <w:right w:val="single" w:sz="4" w:space="0" w:color="auto"/>
                  </w:tcBorders>
                </w:tcPr>
                <w:p w14:paraId="10AD6640" w14:textId="77777777" w:rsidR="00616F44" w:rsidRPr="00FC4A3F" w:rsidRDefault="00616F44" w:rsidP="00D426BC">
                  <w:pPr>
                    <w:spacing w:before="60" w:after="60"/>
                    <w:jc w:val="both"/>
                    <w:rPr>
                      <w:rFonts w:ascii="Montserrat" w:hAnsi="Montserrat" w:cs="Arial"/>
                      <w:sz w:val="16"/>
                      <w:szCs w:val="16"/>
                    </w:rPr>
                  </w:pPr>
                </w:p>
              </w:tc>
              <w:tc>
                <w:tcPr>
                  <w:tcW w:w="1121" w:type="dxa"/>
                  <w:tcBorders>
                    <w:left w:val="single" w:sz="4" w:space="0" w:color="auto"/>
                    <w:bottom w:val="single" w:sz="4" w:space="0" w:color="auto"/>
                    <w:right w:val="single" w:sz="4" w:space="0" w:color="auto"/>
                  </w:tcBorders>
                </w:tcPr>
                <w:p w14:paraId="673860D1" w14:textId="77777777" w:rsidR="00616F44" w:rsidRPr="00FC4A3F" w:rsidRDefault="00616F44" w:rsidP="00D426BC">
                  <w:pPr>
                    <w:spacing w:before="60" w:after="60"/>
                    <w:jc w:val="both"/>
                    <w:rPr>
                      <w:rFonts w:ascii="Montserrat" w:hAnsi="Montserrat" w:cs="Arial"/>
                      <w:sz w:val="16"/>
                      <w:szCs w:val="16"/>
                    </w:rPr>
                  </w:pPr>
                </w:p>
              </w:tc>
            </w:tr>
            <w:tr w:rsidR="00A5381F" w:rsidRPr="00FC4A3F" w14:paraId="6A9D1AFE" w14:textId="77777777" w:rsidTr="00D426BC">
              <w:tc>
                <w:tcPr>
                  <w:tcW w:w="2083" w:type="dxa"/>
                  <w:tcBorders>
                    <w:top w:val="single" w:sz="6" w:space="0" w:color="auto"/>
                    <w:left w:val="single" w:sz="6" w:space="0" w:color="auto"/>
                    <w:bottom w:val="single" w:sz="6" w:space="0" w:color="auto"/>
                  </w:tcBorders>
                  <w:shd w:val="clear" w:color="auto" w:fill="D9D9D9"/>
                </w:tcPr>
                <w:p w14:paraId="550E351B" w14:textId="77777777" w:rsidR="00616F44" w:rsidRPr="00FC4A3F" w:rsidRDefault="00616F44" w:rsidP="00D426BC">
                  <w:pPr>
                    <w:spacing w:before="60" w:after="60"/>
                    <w:jc w:val="both"/>
                    <w:rPr>
                      <w:rFonts w:ascii="Montserrat" w:hAnsi="Montserrat" w:cs="Arial"/>
                      <w:sz w:val="16"/>
                      <w:szCs w:val="16"/>
                    </w:rPr>
                  </w:pPr>
                </w:p>
              </w:tc>
              <w:tc>
                <w:tcPr>
                  <w:tcW w:w="2126" w:type="dxa"/>
                  <w:tcBorders>
                    <w:top w:val="single" w:sz="6" w:space="0" w:color="auto"/>
                    <w:left w:val="single" w:sz="6" w:space="0" w:color="auto"/>
                    <w:bottom w:val="single" w:sz="6" w:space="0" w:color="auto"/>
                  </w:tcBorders>
                  <w:shd w:val="clear" w:color="auto" w:fill="D9D9D9"/>
                </w:tcPr>
                <w:p w14:paraId="1D181D36" w14:textId="77777777" w:rsidR="00616F44" w:rsidRPr="00FC4A3F" w:rsidRDefault="00616F44" w:rsidP="00D426BC">
                  <w:pPr>
                    <w:spacing w:before="60" w:after="60"/>
                    <w:jc w:val="both"/>
                    <w:rPr>
                      <w:rFonts w:ascii="Montserrat" w:hAnsi="Montserrat" w:cs="Arial"/>
                      <w:sz w:val="16"/>
                      <w:szCs w:val="16"/>
                    </w:rPr>
                  </w:pPr>
                </w:p>
              </w:tc>
              <w:tc>
                <w:tcPr>
                  <w:tcW w:w="1276" w:type="dxa"/>
                  <w:tcBorders>
                    <w:left w:val="single" w:sz="4" w:space="0" w:color="auto"/>
                    <w:bottom w:val="single" w:sz="4" w:space="0" w:color="auto"/>
                  </w:tcBorders>
                </w:tcPr>
                <w:p w14:paraId="41255046" w14:textId="77777777" w:rsidR="00616F44" w:rsidRPr="00FC4A3F" w:rsidRDefault="00616F44" w:rsidP="00D426BC">
                  <w:pPr>
                    <w:spacing w:before="60" w:after="60"/>
                    <w:jc w:val="both"/>
                    <w:rPr>
                      <w:rFonts w:ascii="Montserrat" w:hAnsi="Montserrat" w:cs="Arial"/>
                      <w:sz w:val="16"/>
                      <w:szCs w:val="16"/>
                    </w:rPr>
                  </w:pPr>
                </w:p>
              </w:tc>
              <w:tc>
                <w:tcPr>
                  <w:tcW w:w="1276" w:type="dxa"/>
                  <w:tcBorders>
                    <w:left w:val="single" w:sz="4" w:space="0" w:color="auto"/>
                    <w:bottom w:val="single" w:sz="4" w:space="0" w:color="auto"/>
                    <w:right w:val="single" w:sz="4" w:space="0" w:color="auto"/>
                  </w:tcBorders>
                </w:tcPr>
                <w:p w14:paraId="4F8554FC" w14:textId="77777777" w:rsidR="00616F44" w:rsidRPr="00FC4A3F" w:rsidRDefault="00616F44" w:rsidP="00D426BC">
                  <w:pPr>
                    <w:spacing w:before="60" w:after="60"/>
                    <w:jc w:val="both"/>
                    <w:rPr>
                      <w:rFonts w:ascii="Montserrat" w:hAnsi="Montserrat" w:cs="Arial"/>
                      <w:sz w:val="16"/>
                      <w:szCs w:val="16"/>
                    </w:rPr>
                  </w:pPr>
                </w:p>
              </w:tc>
              <w:tc>
                <w:tcPr>
                  <w:tcW w:w="1276" w:type="dxa"/>
                  <w:tcBorders>
                    <w:left w:val="single" w:sz="4" w:space="0" w:color="auto"/>
                    <w:bottom w:val="single" w:sz="4" w:space="0" w:color="auto"/>
                    <w:right w:val="single" w:sz="4" w:space="0" w:color="auto"/>
                  </w:tcBorders>
                </w:tcPr>
                <w:p w14:paraId="491A334B" w14:textId="77777777" w:rsidR="00616F44" w:rsidRPr="00FC4A3F" w:rsidRDefault="00616F44" w:rsidP="00D426BC">
                  <w:pPr>
                    <w:spacing w:before="60" w:after="60"/>
                    <w:jc w:val="both"/>
                    <w:rPr>
                      <w:rFonts w:ascii="Montserrat" w:hAnsi="Montserrat" w:cs="Arial"/>
                      <w:sz w:val="16"/>
                      <w:szCs w:val="16"/>
                    </w:rPr>
                  </w:pPr>
                </w:p>
              </w:tc>
              <w:tc>
                <w:tcPr>
                  <w:tcW w:w="1350" w:type="dxa"/>
                  <w:tcBorders>
                    <w:left w:val="single" w:sz="4" w:space="0" w:color="auto"/>
                    <w:bottom w:val="single" w:sz="4" w:space="0" w:color="auto"/>
                    <w:right w:val="single" w:sz="4" w:space="0" w:color="auto"/>
                  </w:tcBorders>
                </w:tcPr>
                <w:p w14:paraId="0D2EA5BB" w14:textId="77777777" w:rsidR="00616F44" w:rsidRPr="00FC4A3F" w:rsidRDefault="00616F44" w:rsidP="00D426BC">
                  <w:pPr>
                    <w:spacing w:before="60" w:after="60"/>
                    <w:jc w:val="both"/>
                    <w:rPr>
                      <w:rFonts w:ascii="Montserrat" w:hAnsi="Montserrat" w:cs="Arial"/>
                      <w:sz w:val="16"/>
                      <w:szCs w:val="16"/>
                    </w:rPr>
                  </w:pPr>
                </w:p>
              </w:tc>
              <w:tc>
                <w:tcPr>
                  <w:tcW w:w="1121" w:type="dxa"/>
                  <w:tcBorders>
                    <w:left w:val="single" w:sz="4" w:space="0" w:color="auto"/>
                    <w:bottom w:val="single" w:sz="4" w:space="0" w:color="auto"/>
                    <w:right w:val="single" w:sz="4" w:space="0" w:color="auto"/>
                  </w:tcBorders>
                </w:tcPr>
                <w:p w14:paraId="5198B679" w14:textId="77777777" w:rsidR="00616F44" w:rsidRPr="00FC4A3F" w:rsidRDefault="00616F44" w:rsidP="00D426BC">
                  <w:pPr>
                    <w:spacing w:before="60" w:after="60"/>
                    <w:jc w:val="both"/>
                    <w:rPr>
                      <w:rFonts w:ascii="Montserrat" w:hAnsi="Montserrat" w:cs="Arial"/>
                      <w:sz w:val="16"/>
                      <w:szCs w:val="16"/>
                    </w:rPr>
                  </w:pPr>
                </w:p>
              </w:tc>
            </w:tr>
          </w:tbl>
          <w:p w14:paraId="0DAF4B65" w14:textId="77777777" w:rsidR="00616F44" w:rsidRPr="00AE3C19" w:rsidRDefault="00616F44" w:rsidP="00D426BC">
            <w:pPr>
              <w:snapToGrid w:val="0"/>
              <w:rPr>
                <w:rFonts w:ascii="Montserrat" w:hAnsi="Montserrat" w:cs="Arial"/>
              </w:rPr>
            </w:pPr>
          </w:p>
          <w:p w14:paraId="18EC0B48" w14:textId="77777777" w:rsidR="00787359" w:rsidRPr="00787359" w:rsidRDefault="00787359" w:rsidP="00D426BC">
            <w:pPr>
              <w:snapToGrid w:val="0"/>
              <w:rPr>
                <w:rFonts w:ascii="Montserrat" w:hAnsi="Montserrat" w:cs="Arial"/>
                <w:sz w:val="8"/>
              </w:rPr>
            </w:pPr>
          </w:p>
        </w:tc>
      </w:tr>
      <w:tr w:rsidR="00A5381F" w:rsidRPr="00AE3C19" w14:paraId="54C1D254" w14:textId="77777777" w:rsidTr="00A9634E">
        <w:trPr>
          <w:trHeight w:val="436"/>
          <w:jc w:val="center"/>
        </w:trPr>
        <w:tc>
          <w:tcPr>
            <w:tcW w:w="10947" w:type="dxa"/>
            <w:gridSpan w:val="3"/>
            <w:shd w:val="clear" w:color="auto" w:fill="D9D9D9" w:themeFill="background1" w:themeFillShade="D9"/>
            <w:vAlign w:val="center"/>
          </w:tcPr>
          <w:p w14:paraId="0D24B85F" w14:textId="67E972FF" w:rsidR="00616F44" w:rsidRPr="00AE3C19" w:rsidRDefault="00170F63" w:rsidP="00FE0EB1">
            <w:pPr>
              <w:spacing w:line="300" w:lineRule="exact"/>
              <w:jc w:val="center"/>
              <w:rPr>
                <w:rFonts w:ascii="Montserrat" w:hAnsi="Montserrat"/>
                <w:b/>
                <w:bCs/>
              </w:rPr>
            </w:pPr>
            <w:r w:rsidRPr="00AE3C19">
              <w:rPr>
                <w:rFonts w:ascii="Montserrat" w:hAnsi="Montserrat"/>
                <w:b/>
                <w:bCs/>
              </w:rPr>
              <w:t xml:space="preserve">Sala de rayos </w:t>
            </w:r>
            <w:r w:rsidR="00616F44" w:rsidRPr="00AE3C19">
              <w:rPr>
                <w:rFonts w:ascii="Montserrat" w:hAnsi="Montserrat"/>
                <w:b/>
                <w:bCs/>
              </w:rPr>
              <w:t>X</w:t>
            </w:r>
            <w:r w:rsidR="00454616" w:rsidRPr="00AE3C19">
              <w:rPr>
                <w:rFonts w:ascii="Montserrat" w:hAnsi="Montserrat"/>
                <w:b/>
                <w:bCs/>
              </w:rPr>
              <w:t>. Mamografía</w:t>
            </w:r>
          </w:p>
        </w:tc>
      </w:tr>
      <w:tr w:rsidR="00A5381F" w:rsidRPr="00AE3C19" w14:paraId="0B58706F" w14:textId="77777777" w:rsidTr="00F309E3">
        <w:trPr>
          <w:trHeight w:val="278"/>
          <w:jc w:val="center"/>
        </w:trPr>
        <w:tc>
          <w:tcPr>
            <w:tcW w:w="10947" w:type="dxa"/>
            <w:gridSpan w:val="3"/>
            <w:vAlign w:val="center"/>
          </w:tcPr>
          <w:p w14:paraId="2AAEB4BD" w14:textId="77777777" w:rsidR="00616F44" w:rsidRPr="00AE3C19" w:rsidRDefault="00616F44" w:rsidP="00D426BC">
            <w:pPr>
              <w:snapToGrid w:val="0"/>
              <w:rPr>
                <w:rFonts w:ascii="Montserrat" w:hAnsi="Montserrat"/>
                <w:b/>
                <w:bCs/>
              </w:rPr>
            </w:pPr>
          </w:p>
        </w:tc>
      </w:tr>
      <w:tr w:rsidR="00A5381F" w:rsidRPr="00AE3C19" w14:paraId="6FC79D78" w14:textId="77777777" w:rsidTr="00F309E3">
        <w:trPr>
          <w:cantSplit/>
          <w:jc w:val="center"/>
        </w:trPr>
        <w:tc>
          <w:tcPr>
            <w:tcW w:w="10947" w:type="dxa"/>
            <w:gridSpan w:val="3"/>
            <w:vAlign w:val="center"/>
          </w:tcPr>
          <w:p w14:paraId="5ADE0786" w14:textId="77777777" w:rsidR="00616F44" w:rsidRPr="00AE3C19" w:rsidRDefault="00616F44" w:rsidP="00D426BC">
            <w:pPr>
              <w:snapToGrid w:val="0"/>
              <w:jc w:val="center"/>
              <w:rPr>
                <w:rFonts w:ascii="Montserrat" w:hAnsi="Montserrat" w:cs="Arial"/>
              </w:rPr>
            </w:pPr>
          </w:p>
          <w:tbl>
            <w:tblPr>
              <w:tblW w:w="9072" w:type="dxa"/>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922"/>
              <w:gridCol w:w="3402"/>
              <w:gridCol w:w="3748"/>
            </w:tblGrid>
            <w:tr w:rsidR="00A5381F" w:rsidRPr="00AE3C19" w14:paraId="147FDF8D" w14:textId="77777777" w:rsidTr="004965B7">
              <w:tc>
                <w:tcPr>
                  <w:tcW w:w="1922" w:type="dxa"/>
                  <w:shd w:val="clear" w:color="auto" w:fill="BFBFBF"/>
                </w:tcPr>
                <w:p w14:paraId="12D3782C" w14:textId="77777777" w:rsidR="00616F44" w:rsidRPr="00AE3C19" w:rsidRDefault="00616F44" w:rsidP="00D426BC">
                  <w:pPr>
                    <w:snapToGrid w:val="0"/>
                    <w:jc w:val="center"/>
                    <w:rPr>
                      <w:rFonts w:ascii="Montserrat" w:hAnsi="Montserrat" w:cs="Arial"/>
                      <w:b/>
                    </w:rPr>
                  </w:pPr>
                </w:p>
              </w:tc>
              <w:tc>
                <w:tcPr>
                  <w:tcW w:w="3402" w:type="dxa"/>
                  <w:shd w:val="clear" w:color="auto" w:fill="BFBFBF"/>
                </w:tcPr>
                <w:p w14:paraId="55B5F751" w14:textId="77777777" w:rsidR="00616F44" w:rsidRPr="00AE3C19" w:rsidRDefault="00616F44" w:rsidP="00D426BC">
                  <w:pPr>
                    <w:snapToGrid w:val="0"/>
                    <w:jc w:val="center"/>
                    <w:rPr>
                      <w:rFonts w:ascii="Montserrat" w:hAnsi="Montserrat" w:cs="Arial"/>
                      <w:b/>
                    </w:rPr>
                  </w:pPr>
                  <w:r w:rsidRPr="00AE3C19">
                    <w:rPr>
                      <w:rFonts w:ascii="Montserrat" w:hAnsi="Montserrat" w:cs="Arial"/>
                      <w:b/>
                    </w:rPr>
                    <w:t>Generador</w:t>
                  </w:r>
                </w:p>
              </w:tc>
              <w:tc>
                <w:tcPr>
                  <w:tcW w:w="3748" w:type="dxa"/>
                  <w:shd w:val="clear" w:color="auto" w:fill="BFBFBF"/>
                </w:tcPr>
                <w:p w14:paraId="40DDB545" w14:textId="77777777" w:rsidR="00616F44" w:rsidRPr="00AE3C19" w:rsidRDefault="00616F44" w:rsidP="00D426BC">
                  <w:pPr>
                    <w:snapToGrid w:val="0"/>
                    <w:jc w:val="center"/>
                    <w:rPr>
                      <w:rFonts w:ascii="Montserrat" w:hAnsi="Montserrat" w:cs="Arial"/>
                      <w:b/>
                    </w:rPr>
                  </w:pPr>
                  <w:r w:rsidRPr="00AE3C19">
                    <w:rPr>
                      <w:rFonts w:ascii="Montserrat" w:hAnsi="Montserrat" w:cs="Arial"/>
                      <w:b/>
                    </w:rPr>
                    <w:t>Tubo</w:t>
                  </w:r>
                </w:p>
              </w:tc>
            </w:tr>
            <w:tr w:rsidR="00A5381F" w:rsidRPr="00AE3C19" w14:paraId="702F07B3" w14:textId="77777777" w:rsidTr="004965B7">
              <w:tc>
                <w:tcPr>
                  <w:tcW w:w="1922" w:type="dxa"/>
                  <w:shd w:val="clear" w:color="auto" w:fill="BFBFBF"/>
                </w:tcPr>
                <w:p w14:paraId="08AFE2A4" w14:textId="77777777" w:rsidR="00616F44" w:rsidRPr="00AE3C19" w:rsidRDefault="00616F44" w:rsidP="00D426BC">
                  <w:pPr>
                    <w:snapToGrid w:val="0"/>
                    <w:jc w:val="center"/>
                    <w:rPr>
                      <w:rFonts w:ascii="Montserrat" w:hAnsi="Montserrat" w:cs="Arial"/>
                      <w:b/>
                    </w:rPr>
                  </w:pPr>
                  <w:r w:rsidRPr="00AE3C19">
                    <w:rPr>
                      <w:rFonts w:ascii="Montserrat" w:hAnsi="Montserrat" w:cs="Arial"/>
                      <w:b/>
                    </w:rPr>
                    <w:t>Marca</w:t>
                  </w:r>
                </w:p>
              </w:tc>
              <w:tc>
                <w:tcPr>
                  <w:tcW w:w="3402" w:type="dxa"/>
                  <w:shd w:val="clear" w:color="auto" w:fill="FFFFFF" w:themeFill="background1"/>
                </w:tcPr>
                <w:p w14:paraId="5E966CD1" w14:textId="77777777" w:rsidR="00616F44" w:rsidRPr="00AE3C19" w:rsidRDefault="00616F44" w:rsidP="00D426BC">
                  <w:pPr>
                    <w:snapToGrid w:val="0"/>
                    <w:jc w:val="center"/>
                    <w:rPr>
                      <w:rFonts w:ascii="Montserrat" w:hAnsi="Montserrat" w:cs="Arial"/>
                    </w:rPr>
                  </w:pPr>
                </w:p>
              </w:tc>
              <w:tc>
                <w:tcPr>
                  <w:tcW w:w="3748" w:type="dxa"/>
                  <w:shd w:val="clear" w:color="auto" w:fill="FFFFFF" w:themeFill="background1"/>
                </w:tcPr>
                <w:p w14:paraId="4BD97374" w14:textId="77777777" w:rsidR="00616F44" w:rsidRPr="00AE3C19" w:rsidRDefault="00616F44" w:rsidP="00D426BC">
                  <w:pPr>
                    <w:snapToGrid w:val="0"/>
                    <w:jc w:val="center"/>
                    <w:rPr>
                      <w:rFonts w:ascii="Montserrat" w:hAnsi="Montserrat" w:cs="Arial"/>
                    </w:rPr>
                  </w:pPr>
                </w:p>
              </w:tc>
            </w:tr>
            <w:tr w:rsidR="00A5381F" w:rsidRPr="00AE3C19" w14:paraId="15A424C2" w14:textId="77777777" w:rsidTr="004965B7">
              <w:tc>
                <w:tcPr>
                  <w:tcW w:w="1922" w:type="dxa"/>
                  <w:shd w:val="clear" w:color="auto" w:fill="BFBFBF"/>
                </w:tcPr>
                <w:p w14:paraId="574740B5" w14:textId="77777777" w:rsidR="00616F44" w:rsidRPr="00AE3C19" w:rsidRDefault="00616F44" w:rsidP="00D426BC">
                  <w:pPr>
                    <w:snapToGrid w:val="0"/>
                    <w:jc w:val="center"/>
                    <w:rPr>
                      <w:rFonts w:ascii="Montserrat" w:hAnsi="Montserrat" w:cs="Arial"/>
                      <w:b/>
                    </w:rPr>
                  </w:pPr>
                  <w:r w:rsidRPr="00AE3C19">
                    <w:rPr>
                      <w:rFonts w:ascii="Montserrat" w:hAnsi="Montserrat" w:cs="Arial"/>
                      <w:b/>
                    </w:rPr>
                    <w:t>Modelo</w:t>
                  </w:r>
                </w:p>
              </w:tc>
              <w:tc>
                <w:tcPr>
                  <w:tcW w:w="3402" w:type="dxa"/>
                  <w:shd w:val="clear" w:color="auto" w:fill="FFFFFF" w:themeFill="background1"/>
                </w:tcPr>
                <w:p w14:paraId="638A4222" w14:textId="77777777" w:rsidR="00616F44" w:rsidRPr="00AE3C19" w:rsidRDefault="00616F44" w:rsidP="00D426BC">
                  <w:pPr>
                    <w:snapToGrid w:val="0"/>
                    <w:jc w:val="center"/>
                    <w:rPr>
                      <w:rFonts w:ascii="Montserrat" w:hAnsi="Montserrat" w:cs="Arial"/>
                    </w:rPr>
                  </w:pPr>
                </w:p>
              </w:tc>
              <w:tc>
                <w:tcPr>
                  <w:tcW w:w="3748" w:type="dxa"/>
                  <w:shd w:val="clear" w:color="auto" w:fill="FFFFFF" w:themeFill="background1"/>
                </w:tcPr>
                <w:p w14:paraId="4A17FF26" w14:textId="77777777" w:rsidR="00616F44" w:rsidRPr="00AE3C19" w:rsidRDefault="00616F44" w:rsidP="00D426BC">
                  <w:pPr>
                    <w:snapToGrid w:val="0"/>
                    <w:jc w:val="center"/>
                    <w:rPr>
                      <w:rFonts w:ascii="Montserrat" w:hAnsi="Montserrat" w:cs="Arial"/>
                    </w:rPr>
                  </w:pPr>
                </w:p>
              </w:tc>
            </w:tr>
            <w:tr w:rsidR="00A5381F" w:rsidRPr="00AE3C19" w14:paraId="0E53B9B3" w14:textId="77777777" w:rsidTr="004965B7">
              <w:tc>
                <w:tcPr>
                  <w:tcW w:w="1922" w:type="dxa"/>
                  <w:shd w:val="clear" w:color="auto" w:fill="BFBFBF"/>
                </w:tcPr>
                <w:p w14:paraId="5522D2AF" w14:textId="77777777" w:rsidR="00616F44" w:rsidRPr="00AE3C19" w:rsidRDefault="00616F44" w:rsidP="00D426BC">
                  <w:pPr>
                    <w:snapToGrid w:val="0"/>
                    <w:jc w:val="center"/>
                    <w:rPr>
                      <w:rFonts w:ascii="Montserrat" w:hAnsi="Montserrat" w:cs="Arial"/>
                      <w:b/>
                    </w:rPr>
                  </w:pPr>
                  <w:r w:rsidRPr="00AE3C19">
                    <w:rPr>
                      <w:rFonts w:ascii="Montserrat" w:hAnsi="Montserrat" w:cs="Arial"/>
                      <w:b/>
                    </w:rPr>
                    <w:t>Serie</w:t>
                  </w:r>
                </w:p>
              </w:tc>
              <w:tc>
                <w:tcPr>
                  <w:tcW w:w="3402" w:type="dxa"/>
                  <w:shd w:val="clear" w:color="auto" w:fill="FFFFFF" w:themeFill="background1"/>
                </w:tcPr>
                <w:p w14:paraId="33F963DC" w14:textId="77777777" w:rsidR="00616F44" w:rsidRPr="00AE3C19" w:rsidRDefault="00616F44" w:rsidP="00D426BC">
                  <w:pPr>
                    <w:snapToGrid w:val="0"/>
                    <w:jc w:val="center"/>
                    <w:rPr>
                      <w:rFonts w:ascii="Montserrat" w:hAnsi="Montserrat" w:cs="Arial"/>
                    </w:rPr>
                  </w:pPr>
                </w:p>
              </w:tc>
              <w:tc>
                <w:tcPr>
                  <w:tcW w:w="3748" w:type="dxa"/>
                  <w:shd w:val="clear" w:color="auto" w:fill="FFFFFF" w:themeFill="background1"/>
                </w:tcPr>
                <w:p w14:paraId="0178B210" w14:textId="77777777" w:rsidR="00616F44" w:rsidRPr="00AE3C19" w:rsidRDefault="00616F44" w:rsidP="00D426BC">
                  <w:pPr>
                    <w:snapToGrid w:val="0"/>
                    <w:jc w:val="center"/>
                    <w:rPr>
                      <w:rFonts w:ascii="Montserrat" w:hAnsi="Montserrat" w:cs="Arial"/>
                    </w:rPr>
                  </w:pPr>
                </w:p>
              </w:tc>
            </w:tr>
            <w:tr w:rsidR="007012B9" w:rsidRPr="00AE3C19" w14:paraId="69F4DD9C" w14:textId="77777777" w:rsidTr="004965B7">
              <w:tc>
                <w:tcPr>
                  <w:tcW w:w="1922" w:type="dxa"/>
                  <w:shd w:val="clear" w:color="auto" w:fill="BFBFBF"/>
                </w:tcPr>
                <w:p w14:paraId="7B245A07" w14:textId="77777777" w:rsidR="007012B9" w:rsidRPr="00AE3C19" w:rsidRDefault="007012B9" w:rsidP="00D426BC">
                  <w:pPr>
                    <w:snapToGrid w:val="0"/>
                    <w:jc w:val="center"/>
                    <w:rPr>
                      <w:rFonts w:ascii="Montserrat" w:hAnsi="Montserrat" w:cs="Arial"/>
                      <w:b/>
                    </w:rPr>
                  </w:pPr>
                </w:p>
              </w:tc>
              <w:tc>
                <w:tcPr>
                  <w:tcW w:w="3402" w:type="dxa"/>
                  <w:shd w:val="clear" w:color="auto" w:fill="FFFFFF" w:themeFill="background1"/>
                </w:tcPr>
                <w:p w14:paraId="3C9EBAB3" w14:textId="77777777" w:rsidR="007012B9" w:rsidRPr="00AE3C19" w:rsidRDefault="007012B9" w:rsidP="00D426BC">
                  <w:pPr>
                    <w:snapToGrid w:val="0"/>
                    <w:jc w:val="center"/>
                    <w:rPr>
                      <w:rFonts w:ascii="Montserrat" w:hAnsi="Montserrat" w:cs="Arial"/>
                    </w:rPr>
                  </w:pPr>
                </w:p>
              </w:tc>
              <w:tc>
                <w:tcPr>
                  <w:tcW w:w="3748" w:type="dxa"/>
                  <w:shd w:val="clear" w:color="auto" w:fill="FFFFFF" w:themeFill="background1"/>
                </w:tcPr>
                <w:p w14:paraId="306D3E1E" w14:textId="77777777" w:rsidR="007012B9" w:rsidRPr="00AE3C19" w:rsidRDefault="007012B9" w:rsidP="00D426BC">
                  <w:pPr>
                    <w:snapToGrid w:val="0"/>
                    <w:jc w:val="center"/>
                    <w:rPr>
                      <w:rFonts w:ascii="Montserrat" w:hAnsi="Montserrat" w:cs="Arial"/>
                    </w:rPr>
                  </w:pPr>
                </w:p>
              </w:tc>
            </w:tr>
          </w:tbl>
          <w:p w14:paraId="3D07D01C" w14:textId="77777777" w:rsidR="00616F44" w:rsidRPr="00AE3C19" w:rsidRDefault="00616F44" w:rsidP="00D426BC">
            <w:pPr>
              <w:snapToGrid w:val="0"/>
              <w:rPr>
                <w:rFonts w:ascii="Montserrat" w:hAnsi="Montserrat" w:cs="Arial"/>
              </w:rPr>
            </w:pPr>
          </w:p>
        </w:tc>
      </w:tr>
      <w:tr w:rsidR="00A5381F" w:rsidRPr="00AE3C19" w14:paraId="5357C308" w14:textId="77777777" w:rsidTr="00F309E3">
        <w:trPr>
          <w:cantSplit/>
          <w:jc w:val="center"/>
        </w:trPr>
        <w:tc>
          <w:tcPr>
            <w:tcW w:w="10947" w:type="dxa"/>
            <w:gridSpan w:val="3"/>
            <w:vAlign w:val="center"/>
          </w:tcPr>
          <w:p w14:paraId="57F0FE47" w14:textId="77777777" w:rsidR="00616F44" w:rsidRPr="00AE3C19" w:rsidRDefault="00616F44" w:rsidP="00D426BC">
            <w:pPr>
              <w:snapToGrid w:val="0"/>
              <w:jc w:val="center"/>
              <w:rPr>
                <w:rFonts w:ascii="Montserrat" w:hAnsi="Montserrat" w:cs="Arial"/>
              </w:rPr>
            </w:pPr>
          </w:p>
        </w:tc>
      </w:tr>
      <w:tr w:rsidR="007012B9" w:rsidRPr="00AE3C19" w14:paraId="48A5DE50" w14:textId="77777777" w:rsidTr="00F309E3">
        <w:trPr>
          <w:jc w:val="center"/>
        </w:trPr>
        <w:tc>
          <w:tcPr>
            <w:tcW w:w="10096" w:type="dxa"/>
            <w:vAlign w:val="center"/>
          </w:tcPr>
          <w:p w14:paraId="76478A66" w14:textId="2F2D15EC" w:rsidR="007012B9" w:rsidRPr="00AE3C19" w:rsidRDefault="007012B9" w:rsidP="00D426BC">
            <w:pPr>
              <w:snapToGrid w:val="0"/>
              <w:rPr>
                <w:rFonts w:ascii="Montserrat" w:hAnsi="Montserrat" w:cs="Tahoma"/>
              </w:rPr>
            </w:pPr>
            <w:r w:rsidRPr="00AE3C19">
              <w:rPr>
                <w:rFonts w:ascii="Montserrat" w:hAnsi="Montserrat" w:cs="Arial"/>
                <w:b/>
              </w:rPr>
              <w:t>PUNTO A VERIFICAR</w:t>
            </w:r>
          </w:p>
        </w:tc>
        <w:tc>
          <w:tcPr>
            <w:tcW w:w="851" w:type="dxa"/>
            <w:gridSpan w:val="2"/>
            <w:vAlign w:val="center"/>
          </w:tcPr>
          <w:p w14:paraId="31955335" w14:textId="6FAEDA4B" w:rsidR="007012B9" w:rsidRPr="00AE3C19" w:rsidRDefault="007012B9" w:rsidP="00D426BC">
            <w:pPr>
              <w:snapToGrid w:val="0"/>
              <w:jc w:val="center"/>
              <w:rPr>
                <w:rFonts w:ascii="Montserrat" w:hAnsi="Montserrat" w:cs="Arial"/>
              </w:rPr>
            </w:pPr>
            <w:r w:rsidRPr="00AE3C19">
              <w:rPr>
                <w:rFonts w:ascii="Montserrat" w:hAnsi="Montserrat" w:cs="Arial"/>
                <w:b/>
              </w:rPr>
              <w:t>Valor</w:t>
            </w:r>
          </w:p>
        </w:tc>
      </w:tr>
      <w:tr w:rsidR="007012B9" w:rsidRPr="00AE3C19" w14:paraId="43DE1C24" w14:textId="77777777" w:rsidTr="00F309E3">
        <w:trPr>
          <w:jc w:val="center"/>
        </w:trPr>
        <w:tc>
          <w:tcPr>
            <w:tcW w:w="10096" w:type="dxa"/>
            <w:vAlign w:val="center"/>
          </w:tcPr>
          <w:p w14:paraId="68E1F08E" w14:textId="77777777" w:rsidR="007012B9" w:rsidRPr="00AE3C19" w:rsidRDefault="007012B9" w:rsidP="00D426BC">
            <w:pPr>
              <w:snapToGrid w:val="0"/>
              <w:rPr>
                <w:rFonts w:ascii="Montserrat" w:hAnsi="Montserrat" w:cs="Tahoma"/>
              </w:rPr>
            </w:pPr>
            <w:r w:rsidRPr="00AE3C19">
              <w:rPr>
                <w:rFonts w:ascii="Montserrat" w:hAnsi="Montserrat" w:cs="Tahoma"/>
              </w:rPr>
              <w:t>El generador cuenta con etiqueta de identificación</w:t>
            </w:r>
          </w:p>
        </w:tc>
        <w:tc>
          <w:tcPr>
            <w:tcW w:w="851" w:type="dxa"/>
            <w:gridSpan w:val="2"/>
            <w:vAlign w:val="center"/>
          </w:tcPr>
          <w:p w14:paraId="3ED671F2" w14:textId="77777777" w:rsidR="007012B9" w:rsidRPr="00AE3C19" w:rsidRDefault="007012B9" w:rsidP="00D426BC">
            <w:pPr>
              <w:snapToGrid w:val="0"/>
              <w:jc w:val="center"/>
              <w:rPr>
                <w:rFonts w:ascii="Montserrat" w:hAnsi="Montserrat" w:cs="Arial"/>
              </w:rPr>
            </w:pPr>
          </w:p>
        </w:tc>
      </w:tr>
      <w:tr w:rsidR="007012B9" w:rsidRPr="00AE3C19" w14:paraId="00DCC1D6" w14:textId="77777777" w:rsidTr="00F309E3">
        <w:trPr>
          <w:jc w:val="center"/>
        </w:trPr>
        <w:tc>
          <w:tcPr>
            <w:tcW w:w="10096" w:type="dxa"/>
            <w:vAlign w:val="center"/>
          </w:tcPr>
          <w:p w14:paraId="3AEA7901" w14:textId="77777777" w:rsidR="007012B9" w:rsidRPr="00AE3C19" w:rsidRDefault="007012B9" w:rsidP="00D426BC">
            <w:pPr>
              <w:snapToGrid w:val="0"/>
              <w:rPr>
                <w:rFonts w:ascii="Montserrat" w:hAnsi="Montserrat" w:cs="Tahoma"/>
              </w:rPr>
            </w:pPr>
            <w:r w:rsidRPr="00AE3C19">
              <w:rPr>
                <w:rFonts w:ascii="Montserrat" w:hAnsi="Montserrat" w:cs="Tahoma"/>
              </w:rPr>
              <w:t>El tubo cuenta con etiqueta de identificación</w:t>
            </w:r>
          </w:p>
        </w:tc>
        <w:tc>
          <w:tcPr>
            <w:tcW w:w="851" w:type="dxa"/>
            <w:gridSpan w:val="2"/>
            <w:vAlign w:val="center"/>
          </w:tcPr>
          <w:p w14:paraId="5030F2BB" w14:textId="77777777" w:rsidR="007012B9" w:rsidRPr="00AE3C19" w:rsidRDefault="007012B9" w:rsidP="00D426BC">
            <w:pPr>
              <w:snapToGrid w:val="0"/>
              <w:jc w:val="center"/>
              <w:rPr>
                <w:rFonts w:ascii="Montserrat" w:hAnsi="Montserrat" w:cs="Arial"/>
              </w:rPr>
            </w:pPr>
          </w:p>
        </w:tc>
      </w:tr>
      <w:tr w:rsidR="007012B9" w:rsidRPr="00AE3C19" w14:paraId="10B8B27B" w14:textId="77777777" w:rsidTr="00F309E3">
        <w:trPr>
          <w:jc w:val="center"/>
        </w:trPr>
        <w:tc>
          <w:tcPr>
            <w:tcW w:w="10096" w:type="dxa"/>
            <w:vAlign w:val="center"/>
          </w:tcPr>
          <w:p w14:paraId="3004D050" w14:textId="77777777" w:rsidR="007012B9" w:rsidRPr="00AE3C19" w:rsidRDefault="007012B9" w:rsidP="00D426BC">
            <w:pPr>
              <w:snapToGrid w:val="0"/>
              <w:rPr>
                <w:rFonts w:ascii="Montserrat" w:hAnsi="Montserrat" w:cs="Tahoma"/>
              </w:rPr>
            </w:pPr>
            <w:r w:rsidRPr="00AE3C19">
              <w:rPr>
                <w:rFonts w:ascii="Montserrat" w:hAnsi="Montserrat" w:cs="Tahoma"/>
              </w:rPr>
              <w:t>El colimador cuenta con etiqueta de identificación</w:t>
            </w:r>
          </w:p>
        </w:tc>
        <w:tc>
          <w:tcPr>
            <w:tcW w:w="851" w:type="dxa"/>
            <w:gridSpan w:val="2"/>
            <w:vAlign w:val="center"/>
          </w:tcPr>
          <w:p w14:paraId="43B84EED" w14:textId="77777777" w:rsidR="007012B9" w:rsidRPr="00AE3C19" w:rsidRDefault="007012B9" w:rsidP="00D426BC">
            <w:pPr>
              <w:snapToGrid w:val="0"/>
              <w:jc w:val="center"/>
              <w:rPr>
                <w:rFonts w:ascii="Montserrat" w:hAnsi="Montserrat" w:cs="Arial"/>
              </w:rPr>
            </w:pPr>
          </w:p>
        </w:tc>
      </w:tr>
      <w:tr w:rsidR="007012B9" w:rsidRPr="00AE3C19" w14:paraId="4DB8EE63" w14:textId="77777777" w:rsidTr="00F309E3">
        <w:trPr>
          <w:jc w:val="center"/>
        </w:trPr>
        <w:tc>
          <w:tcPr>
            <w:tcW w:w="10096" w:type="dxa"/>
            <w:vAlign w:val="center"/>
          </w:tcPr>
          <w:p w14:paraId="18A3C259" w14:textId="77777777" w:rsidR="007012B9" w:rsidRPr="00AE3C19" w:rsidRDefault="007012B9" w:rsidP="00D426BC">
            <w:pPr>
              <w:snapToGrid w:val="0"/>
              <w:rPr>
                <w:rFonts w:ascii="Montserrat" w:hAnsi="Montserrat" w:cs="Tahoma"/>
              </w:rPr>
            </w:pPr>
            <w:r w:rsidRPr="00AE3C19">
              <w:rPr>
                <w:rFonts w:ascii="Montserrat" w:hAnsi="Montserrat" w:cs="Tahoma"/>
              </w:rPr>
              <w:t>La consola de control cuenta con etiqueta de identificación</w:t>
            </w:r>
          </w:p>
        </w:tc>
        <w:tc>
          <w:tcPr>
            <w:tcW w:w="851" w:type="dxa"/>
            <w:gridSpan w:val="2"/>
            <w:vAlign w:val="center"/>
          </w:tcPr>
          <w:p w14:paraId="5D638382" w14:textId="77777777" w:rsidR="007012B9" w:rsidRPr="00AE3C19" w:rsidRDefault="007012B9" w:rsidP="00D426BC">
            <w:pPr>
              <w:snapToGrid w:val="0"/>
              <w:jc w:val="center"/>
              <w:rPr>
                <w:rFonts w:ascii="Montserrat" w:hAnsi="Montserrat" w:cs="Arial"/>
              </w:rPr>
            </w:pPr>
          </w:p>
        </w:tc>
      </w:tr>
      <w:tr w:rsidR="007012B9" w:rsidRPr="00AE3C19" w14:paraId="5C80DF5E" w14:textId="77777777" w:rsidTr="00F309E3">
        <w:trPr>
          <w:jc w:val="center"/>
        </w:trPr>
        <w:tc>
          <w:tcPr>
            <w:tcW w:w="10096" w:type="dxa"/>
            <w:vAlign w:val="center"/>
          </w:tcPr>
          <w:p w14:paraId="4A9E35D7" w14:textId="77777777" w:rsidR="007012B9" w:rsidRPr="00AE3C19" w:rsidRDefault="007012B9" w:rsidP="00D426BC">
            <w:pPr>
              <w:snapToGrid w:val="0"/>
              <w:rPr>
                <w:rFonts w:ascii="Montserrat" w:hAnsi="Montserrat" w:cs="Tahoma"/>
              </w:rPr>
            </w:pPr>
            <w:r w:rsidRPr="00AE3C19">
              <w:rPr>
                <w:rFonts w:ascii="Montserrat" w:hAnsi="Montserrat" w:cs="Tahoma"/>
              </w:rPr>
              <w:t>Qué tipo de corriente es el generador:_______________________</w:t>
            </w:r>
          </w:p>
          <w:p w14:paraId="6B61F403" w14:textId="77777777" w:rsidR="007012B9" w:rsidRPr="00AE3C19" w:rsidRDefault="007012B9" w:rsidP="00D426BC">
            <w:pPr>
              <w:snapToGrid w:val="0"/>
              <w:rPr>
                <w:rFonts w:ascii="Montserrat" w:hAnsi="Montserrat" w:cs="Tahoma"/>
              </w:rPr>
            </w:pPr>
            <w:r w:rsidRPr="00AE3C19">
              <w:rPr>
                <w:rFonts w:ascii="Montserrat" w:hAnsi="Montserrat" w:cs="Tahoma"/>
              </w:rPr>
              <w:t>Fecha de adquisición del equipo:_______________________</w:t>
            </w:r>
          </w:p>
          <w:p w14:paraId="27DB16D8" w14:textId="77777777" w:rsidR="007012B9" w:rsidRPr="00AE3C19" w:rsidRDefault="007012B9" w:rsidP="00D426BC">
            <w:pPr>
              <w:snapToGrid w:val="0"/>
              <w:rPr>
                <w:rFonts w:ascii="Montserrat" w:hAnsi="Montserrat" w:cs="Tahoma"/>
              </w:rPr>
            </w:pPr>
            <w:r w:rsidRPr="00AE3C19">
              <w:rPr>
                <w:rFonts w:ascii="Montserrat" w:hAnsi="Montserrat" w:cs="Tahoma"/>
              </w:rPr>
              <w:t>Fecha de instalación del equipo:________________________</w:t>
            </w:r>
          </w:p>
          <w:p w14:paraId="1B082AC5" w14:textId="77777777" w:rsidR="007012B9" w:rsidRPr="00AE3C19" w:rsidRDefault="007012B9" w:rsidP="00D426BC">
            <w:pPr>
              <w:snapToGrid w:val="0"/>
              <w:rPr>
                <w:rFonts w:ascii="Montserrat" w:hAnsi="Montserrat" w:cs="Tahoma"/>
              </w:rPr>
            </w:pPr>
            <w:r w:rsidRPr="00AE3C19">
              <w:rPr>
                <w:rFonts w:ascii="Montserrat" w:hAnsi="Montserrat" w:cs="Tahoma"/>
              </w:rPr>
              <w:t>Tamaño del punto focal (mm):__________________________</w:t>
            </w:r>
          </w:p>
          <w:p w14:paraId="235D9A4A" w14:textId="77777777" w:rsidR="007012B9" w:rsidRPr="00AE3C19" w:rsidRDefault="007012B9" w:rsidP="00D426BC">
            <w:pPr>
              <w:snapToGrid w:val="0"/>
              <w:rPr>
                <w:rFonts w:ascii="Montserrat" w:hAnsi="Montserrat" w:cs="Tahoma"/>
              </w:rPr>
            </w:pPr>
            <w:r w:rsidRPr="00AE3C19">
              <w:rPr>
                <w:rFonts w:ascii="Montserrat" w:hAnsi="Montserrat" w:cs="Tahoma"/>
              </w:rPr>
              <w:t>Cuenta con póliza de mantenimiento ( nombre y teléfono de la empresa contratada):_____________________________</w:t>
            </w:r>
          </w:p>
          <w:p w14:paraId="58F4D0BD" w14:textId="77777777" w:rsidR="007012B9" w:rsidRPr="00AE3C19" w:rsidRDefault="007012B9" w:rsidP="00D426BC">
            <w:pPr>
              <w:snapToGrid w:val="0"/>
              <w:rPr>
                <w:rFonts w:ascii="Montserrat" w:hAnsi="Montserrat" w:cs="Tahoma"/>
              </w:rPr>
            </w:pPr>
            <w:r w:rsidRPr="00AE3C19">
              <w:rPr>
                <w:rFonts w:ascii="Montserrat" w:hAnsi="Montserrat" w:cs="Tahoma"/>
              </w:rPr>
              <w:t>Orden de servicio del último mantenimiento(mes y año):_________________________</w:t>
            </w:r>
          </w:p>
        </w:tc>
        <w:tc>
          <w:tcPr>
            <w:tcW w:w="851" w:type="dxa"/>
            <w:gridSpan w:val="2"/>
            <w:vAlign w:val="center"/>
          </w:tcPr>
          <w:p w14:paraId="42F8C3EB" w14:textId="77777777" w:rsidR="007012B9" w:rsidRPr="00AE3C19" w:rsidRDefault="007012B9" w:rsidP="00D426BC">
            <w:pPr>
              <w:snapToGrid w:val="0"/>
              <w:jc w:val="center"/>
              <w:rPr>
                <w:rFonts w:ascii="Montserrat" w:hAnsi="Montserrat" w:cs="Arial"/>
              </w:rPr>
            </w:pPr>
          </w:p>
        </w:tc>
      </w:tr>
      <w:tr w:rsidR="007012B9" w:rsidRPr="00AE3C19" w14:paraId="4170FCBB" w14:textId="77777777" w:rsidTr="00F309E3">
        <w:trPr>
          <w:jc w:val="center"/>
        </w:trPr>
        <w:tc>
          <w:tcPr>
            <w:tcW w:w="10096" w:type="dxa"/>
            <w:vAlign w:val="center"/>
          </w:tcPr>
          <w:p w14:paraId="5706008C" w14:textId="77777777" w:rsidR="007012B9" w:rsidRPr="00AE3C19" w:rsidRDefault="007012B9" w:rsidP="00D426BC">
            <w:pPr>
              <w:snapToGrid w:val="0"/>
              <w:rPr>
                <w:rFonts w:ascii="Montserrat" w:hAnsi="Montserrat" w:cs="Tahoma"/>
              </w:rPr>
            </w:pPr>
            <w:r w:rsidRPr="00AE3C19">
              <w:rPr>
                <w:rFonts w:ascii="Montserrat" w:hAnsi="Montserrat" w:cs="Tahoma"/>
              </w:rPr>
              <w:t>Cuenta con registro de las pruebas de control de calidad del equipo</w:t>
            </w:r>
          </w:p>
        </w:tc>
        <w:tc>
          <w:tcPr>
            <w:tcW w:w="851" w:type="dxa"/>
            <w:gridSpan w:val="2"/>
            <w:vAlign w:val="center"/>
          </w:tcPr>
          <w:p w14:paraId="1C4FEE2D" w14:textId="77777777" w:rsidR="007012B9" w:rsidRPr="00AE3C19" w:rsidRDefault="007012B9" w:rsidP="00D426BC">
            <w:pPr>
              <w:snapToGrid w:val="0"/>
              <w:jc w:val="center"/>
              <w:rPr>
                <w:rFonts w:ascii="Montserrat" w:hAnsi="Montserrat" w:cs="Arial"/>
              </w:rPr>
            </w:pPr>
          </w:p>
        </w:tc>
      </w:tr>
      <w:tr w:rsidR="007012B9" w:rsidRPr="00AE3C19" w14:paraId="70553CA2" w14:textId="77777777" w:rsidTr="00F309E3">
        <w:trPr>
          <w:jc w:val="center"/>
        </w:trPr>
        <w:tc>
          <w:tcPr>
            <w:tcW w:w="10096" w:type="dxa"/>
            <w:vAlign w:val="center"/>
          </w:tcPr>
          <w:p w14:paraId="36453C05" w14:textId="7D9D09EE" w:rsidR="007012B9" w:rsidRPr="00AE3C19" w:rsidRDefault="007012B9" w:rsidP="00D426BC">
            <w:pPr>
              <w:snapToGrid w:val="0"/>
              <w:rPr>
                <w:rFonts w:ascii="Montserrat" w:hAnsi="Montserrat" w:cs="Tahoma"/>
              </w:rPr>
            </w:pPr>
            <w:r w:rsidRPr="00AE3C19">
              <w:rPr>
                <w:rFonts w:ascii="Montserrat" w:hAnsi="Montserrat" w:cs="Tahoma"/>
              </w:rPr>
              <w:t>Cuenta con las pruebas de aceptación del equipo de cuando se instaló éste.</w:t>
            </w:r>
          </w:p>
        </w:tc>
        <w:tc>
          <w:tcPr>
            <w:tcW w:w="851" w:type="dxa"/>
            <w:gridSpan w:val="2"/>
            <w:vAlign w:val="center"/>
          </w:tcPr>
          <w:p w14:paraId="191C5E2A" w14:textId="77777777" w:rsidR="007012B9" w:rsidRPr="00AE3C19" w:rsidRDefault="007012B9" w:rsidP="00D426BC">
            <w:pPr>
              <w:snapToGrid w:val="0"/>
              <w:jc w:val="center"/>
              <w:rPr>
                <w:rFonts w:ascii="Montserrat" w:hAnsi="Montserrat" w:cs="Arial"/>
              </w:rPr>
            </w:pPr>
          </w:p>
        </w:tc>
      </w:tr>
      <w:tr w:rsidR="007012B9" w:rsidRPr="00AE3C19" w14:paraId="51AAB668" w14:textId="77777777" w:rsidTr="00F309E3">
        <w:trPr>
          <w:jc w:val="center"/>
        </w:trPr>
        <w:tc>
          <w:tcPr>
            <w:tcW w:w="10096" w:type="dxa"/>
            <w:vAlign w:val="center"/>
          </w:tcPr>
          <w:p w14:paraId="3F98A3D3" w14:textId="0C92EB3F" w:rsidR="007012B9" w:rsidRPr="00AE3C19" w:rsidRDefault="007012B9" w:rsidP="00D426BC">
            <w:pPr>
              <w:snapToGrid w:val="0"/>
              <w:rPr>
                <w:rFonts w:ascii="Montserrat" w:hAnsi="Montserrat" w:cs="Tahoma"/>
              </w:rPr>
            </w:pPr>
            <w:r w:rsidRPr="00AE3C19">
              <w:rPr>
                <w:rFonts w:ascii="Montserrat" w:hAnsi="Montserrat" w:cs="Tahoma"/>
              </w:rPr>
              <w:lastRenderedPageBreak/>
              <w:t>Cuenta con las pruebas de control de calidad del equipo, realizadas en los últimos cinco años</w:t>
            </w:r>
          </w:p>
        </w:tc>
        <w:tc>
          <w:tcPr>
            <w:tcW w:w="851" w:type="dxa"/>
            <w:gridSpan w:val="2"/>
            <w:vAlign w:val="center"/>
          </w:tcPr>
          <w:p w14:paraId="5DD1B8C8" w14:textId="77777777" w:rsidR="007012B9" w:rsidRPr="00AE3C19" w:rsidRDefault="007012B9" w:rsidP="00D426BC">
            <w:pPr>
              <w:snapToGrid w:val="0"/>
              <w:jc w:val="center"/>
              <w:rPr>
                <w:rFonts w:ascii="Montserrat" w:hAnsi="Montserrat" w:cs="Arial"/>
              </w:rPr>
            </w:pPr>
          </w:p>
        </w:tc>
      </w:tr>
      <w:tr w:rsidR="007012B9" w:rsidRPr="00AE3C19" w14:paraId="6193034B" w14:textId="77777777" w:rsidTr="00F309E3">
        <w:trPr>
          <w:jc w:val="center"/>
        </w:trPr>
        <w:tc>
          <w:tcPr>
            <w:tcW w:w="10096" w:type="dxa"/>
            <w:vAlign w:val="center"/>
          </w:tcPr>
          <w:p w14:paraId="269C573F" w14:textId="34D0A564" w:rsidR="007012B9" w:rsidRPr="00AE3C19" w:rsidRDefault="007012B9" w:rsidP="00D426BC">
            <w:pPr>
              <w:snapToGrid w:val="0"/>
              <w:rPr>
                <w:rFonts w:ascii="Montserrat" w:hAnsi="Montserrat" w:cs="Tahoma"/>
              </w:rPr>
            </w:pPr>
            <w:r w:rsidRPr="00AE3C19">
              <w:rPr>
                <w:rFonts w:ascii="Montserrat" w:hAnsi="Montserrat" w:cs="Tahoma"/>
              </w:rPr>
              <w:t>Se cuenta con manual de instalación del equipo en español</w:t>
            </w:r>
          </w:p>
        </w:tc>
        <w:tc>
          <w:tcPr>
            <w:tcW w:w="851" w:type="dxa"/>
            <w:gridSpan w:val="2"/>
            <w:vAlign w:val="center"/>
          </w:tcPr>
          <w:p w14:paraId="56CBC009" w14:textId="77777777" w:rsidR="007012B9" w:rsidRPr="00AE3C19" w:rsidRDefault="007012B9" w:rsidP="00D426BC">
            <w:pPr>
              <w:snapToGrid w:val="0"/>
              <w:jc w:val="center"/>
              <w:rPr>
                <w:rFonts w:ascii="Montserrat" w:hAnsi="Montserrat" w:cs="Arial"/>
              </w:rPr>
            </w:pPr>
          </w:p>
        </w:tc>
      </w:tr>
      <w:tr w:rsidR="007012B9" w:rsidRPr="00AE3C19" w14:paraId="047186F3" w14:textId="77777777" w:rsidTr="00F309E3">
        <w:trPr>
          <w:jc w:val="center"/>
        </w:trPr>
        <w:tc>
          <w:tcPr>
            <w:tcW w:w="10096" w:type="dxa"/>
            <w:vAlign w:val="center"/>
          </w:tcPr>
          <w:p w14:paraId="5FF22EE8" w14:textId="4365AA6E" w:rsidR="007012B9" w:rsidRPr="00AE3C19" w:rsidRDefault="007012B9" w:rsidP="00D426BC">
            <w:pPr>
              <w:snapToGrid w:val="0"/>
              <w:rPr>
                <w:rFonts w:ascii="Montserrat" w:hAnsi="Montserrat" w:cs="Tahoma"/>
              </w:rPr>
            </w:pPr>
            <w:r w:rsidRPr="00AE3C19">
              <w:rPr>
                <w:rFonts w:ascii="Montserrat" w:hAnsi="Montserrat" w:cs="Tahoma"/>
              </w:rPr>
              <w:t>Se cuenta con manual de operación del equipo en español</w:t>
            </w:r>
          </w:p>
        </w:tc>
        <w:tc>
          <w:tcPr>
            <w:tcW w:w="851" w:type="dxa"/>
            <w:gridSpan w:val="2"/>
            <w:vAlign w:val="center"/>
          </w:tcPr>
          <w:p w14:paraId="68FE723D" w14:textId="77777777" w:rsidR="007012B9" w:rsidRPr="00AE3C19" w:rsidRDefault="007012B9" w:rsidP="00D426BC">
            <w:pPr>
              <w:snapToGrid w:val="0"/>
              <w:jc w:val="center"/>
              <w:rPr>
                <w:rFonts w:ascii="Montserrat" w:hAnsi="Montserrat" w:cs="Arial"/>
              </w:rPr>
            </w:pPr>
          </w:p>
        </w:tc>
      </w:tr>
      <w:tr w:rsidR="007012B9" w:rsidRPr="00AE3C19" w14:paraId="0FC1A759" w14:textId="77777777" w:rsidTr="00F309E3">
        <w:trPr>
          <w:jc w:val="center"/>
        </w:trPr>
        <w:tc>
          <w:tcPr>
            <w:tcW w:w="10096" w:type="dxa"/>
            <w:vAlign w:val="center"/>
          </w:tcPr>
          <w:p w14:paraId="1252C443" w14:textId="2E4818E3" w:rsidR="007012B9" w:rsidRPr="00AE3C19" w:rsidRDefault="007012B9" w:rsidP="00D426BC">
            <w:pPr>
              <w:snapToGrid w:val="0"/>
              <w:rPr>
                <w:rFonts w:ascii="Montserrat" w:hAnsi="Montserrat" w:cs="Tahoma"/>
              </w:rPr>
            </w:pPr>
            <w:r w:rsidRPr="00AE3C19">
              <w:rPr>
                <w:rFonts w:ascii="Montserrat" w:hAnsi="Montserrat" w:cs="Tahoma"/>
              </w:rPr>
              <w:t>Se cuenta con manual de mantenimiento del equipo en español</w:t>
            </w:r>
          </w:p>
        </w:tc>
        <w:tc>
          <w:tcPr>
            <w:tcW w:w="851" w:type="dxa"/>
            <w:gridSpan w:val="2"/>
            <w:vAlign w:val="center"/>
          </w:tcPr>
          <w:p w14:paraId="0C4009B9" w14:textId="77777777" w:rsidR="007012B9" w:rsidRPr="00AE3C19" w:rsidRDefault="007012B9" w:rsidP="00D426BC">
            <w:pPr>
              <w:snapToGrid w:val="0"/>
              <w:jc w:val="center"/>
              <w:rPr>
                <w:rFonts w:ascii="Montserrat" w:hAnsi="Montserrat" w:cs="Arial"/>
              </w:rPr>
            </w:pPr>
          </w:p>
        </w:tc>
      </w:tr>
      <w:tr w:rsidR="007012B9" w:rsidRPr="00AE3C19" w14:paraId="4E9FAEA6" w14:textId="77777777" w:rsidTr="00F309E3">
        <w:trPr>
          <w:jc w:val="center"/>
        </w:trPr>
        <w:tc>
          <w:tcPr>
            <w:tcW w:w="10096" w:type="dxa"/>
            <w:vAlign w:val="center"/>
          </w:tcPr>
          <w:p w14:paraId="133DAA19" w14:textId="1EEF933C" w:rsidR="007012B9" w:rsidRPr="00AE3C19" w:rsidRDefault="007012B9" w:rsidP="00D426BC">
            <w:pPr>
              <w:snapToGrid w:val="0"/>
              <w:rPr>
                <w:rFonts w:ascii="Montserrat" w:hAnsi="Montserrat" w:cs="Tahoma"/>
              </w:rPr>
            </w:pPr>
            <w:r w:rsidRPr="00AE3C19">
              <w:rPr>
                <w:rFonts w:ascii="Montserrat" w:hAnsi="Montserrat" w:cs="Tahoma"/>
              </w:rPr>
              <w:t>La sala no presenta problemas de conservación y mantenimiento</w:t>
            </w:r>
          </w:p>
          <w:p w14:paraId="3FB32D5D" w14:textId="6B34076B" w:rsidR="007012B9" w:rsidRPr="00AE3C19" w:rsidRDefault="007012B9" w:rsidP="00170F63">
            <w:pPr>
              <w:snapToGrid w:val="0"/>
              <w:rPr>
                <w:rFonts w:ascii="Montserrat" w:hAnsi="Montserrat" w:cs="Tahoma"/>
              </w:rPr>
            </w:pPr>
            <w:r w:rsidRPr="00AE3C19">
              <w:rPr>
                <w:rFonts w:ascii="Montserrat" w:hAnsi="Montserrat" w:cs="Tahom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851" w:type="dxa"/>
            <w:gridSpan w:val="2"/>
            <w:vAlign w:val="center"/>
          </w:tcPr>
          <w:p w14:paraId="57E03009" w14:textId="77777777" w:rsidR="007012B9" w:rsidRPr="00AE3C19" w:rsidRDefault="007012B9" w:rsidP="00D426BC">
            <w:pPr>
              <w:snapToGrid w:val="0"/>
              <w:jc w:val="center"/>
              <w:rPr>
                <w:rFonts w:ascii="Montserrat" w:hAnsi="Montserrat" w:cs="Arial"/>
              </w:rPr>
            </w:pPr>
          </w:p>
        </w:tc>
      </w:tr>
      <w:tr w:rsidR="007012B9" w:rsidRPr="00AE3C19" w14:paraId="198A4B63" w14:textId="77777777" w:rsidTr="00A9634E">
        <w:trPr>
          <w:trHeight w:val="538"/>
          <w:jc w:val="center"/>
        </w:trPr>
        <w:tc>
          <w:tcPr>
            <w:tcW w:w="10096" w:type="dxa"/>
            <w:vAlign w:val="center"/>
          </w:tcPr>
          <w:p w14:paraId="00D6FD06" w14:textId="3819905C" w:rsidR="007012B9" w:rsidRPr="00AE3C19" w:rsidRDefault="007012B9" w:rsidP="000279E9">
            <w:pPr>
              <w:snapToGrid w:val="0"/>
              <w:rPr>
                <w:rFonts w:ascii="Montserrat" w:hAnsi="Montserrat" w:cs="Arial"/>
              </w:rPr>
            </w:pPr>
            <w:r w:rsidRPr="00AE3C19">
              <w:rPr>
                <w:rFonts w:ascii="Montserrat" w:hAnsi="Montserrat" w:cs="Arial"/>
              </w:rPr>
              <w:t>Las películas se imprimen con fecha, nombre del establecimiento, nombre del paciente y clave o iniciales del técnico radiólogo y parámetros de exposición.</w:t>
            </w:r>
          </w:p>
        </w:tc>
        <w:tc>
          <w:tcPr>
            <w:tcW w:w="851" w:type="dxa"/>
            <w:gridSpan w:val="2"/>
            <w:vAlign w:val="center"/>
          </w:tcPr>
          <w:p w14:paraId="52B58A5F" w14:textId="77777777" w:rsidR="007012B9" w:rsidRPr="00AE3C19" w:rsidRDefault="007012B9" w:rsidP="00D426BC">
            <w:pPr>
              <w:snapToGrid w:val="0"/>
              <w:jc w:val="center"/>
              <w:rPr>
                <w:rFonts w:ascii="Montserrat" w:hAnsi="Montserrat" w:cs="Arial"/>
              </w:rPr>
            </w:pPr>
          </w:p>
        </w:tc>
      </w:tr>
      <w:tr w:rsidR="007012B9" w:rsidRPr="00AE3C19" w14:paraId="29E18222" w14:textId="77777777" w:rsidTr="00F309E3">
        <w:trPr>
          <w:jc w:val="center"/>
        </w:trPr>
        <w:tc>
          <w:tcPr>
            <w:tcW w:w="10096" w:type="dxa"/>
            <w:vAlign w:val="center"/>
          </w:tcPr>
          <w:p w14:paraId="697AD0FB" w14:textId="2AFC16A5" w:rsidR="007012B9" w:rsidRPr="00AE3C19" w:rsidRDefault="007012B9" w:rsidP="00D426BC">
            <w:pPr>
              <w:snapToGrid w:val="0"/>
              <w:rPr>
                <w:rFonts w:ascii="Montserrat" w:hAnsi="Montserrat" w:cs="Arial"/>
              </w:rPr>
            </w:pPr>
            <w:r w:rsidRPr="00AE3C19">
              <w:rPr>
                <w:rFonts w:ascii="Montserrat" w:hAnsi="Montserrat" w:cs="Arial"/>
              </w:rPr>
              <w:t>El paciente se observa desde la consola de control.</w:t>
            </w:r>
          </w:p>
        </w:tc>
        <w:tc>
          <w:tcPr>
            <w:tcW w:w="851" w:type="dxa"/>
            <w:gridSpan w:val="2"/>
            <w:vAlign w:val="center"/>
          </w:tcPr>
          <w:p w14:paraId="27B019FB" w14:textId="77777777" w:rsidR="007012B9" w:rsidRPr="00AE3C19" w:rsidRDefault="007012B9" w:rsidP="00D426BC">
            <w:pPr>
              <w:snapToGrid w:val="0"/>
              <w:jc w:val="center"/>
              <w:rPr>
                <w:rFonts w:ascii="Montserrat" w:hAnsi="Montserrat" w:cs="Arial"/>
              </w:rPr>
            </w:pPr>
          </w:p>
        </w:tc>
      </w:tr>
      <w:tr w:rsidR="007012B9" w:rsidRPr="00AE3C19" w14:paraId="5A924CF3" w14:textId="77777777" w:rsidTr="00F309E3">
        <w:trPr>
          <w:jc w:val="center"/>
        </w:trPr>
        <w:tc>
          <w:tcPr>
            <w:tcW w:w="10096" w:type="dxa"/>
            <w:vAlign w:val="center"/>
          </w:tcPr>
          <w:p w14:paraId="4B4A24EC" w14:textId="23FD8B0A" w:rsidR="007012B9" w:rsidRPr="00AE3C19" w:rsidRDefault="007012B9" w:rsidP="00D426BC">
            <w:pPr>
              <w:snapToGrid w:val="0"/>
              <w:rPr>
                <w:rFonts w:ascii="Montserrat" w:hAnsi="Montserrat" w:cs="Arial"/>
              </w:rPr>
            </w:pPr>
            <w:r w:rsidRPr="00AE3C19">
              <w:rPr>
                <w:rFonts w:ascii="Montserrat" w:hAnsi="Montserrat" w:cs="Arial"/>
              </w:rPr>
              <w:t xml:space="preserve">En el exterior de  puertas de acceso a la sala de rayos x existe indicador de luz roja señalando  presencia de radiación.  </w:t>
            </w:r>
          </w:p>
        </w:tc>
        <w:tc>
          <w:tcPr>
            <w:tcW w:w="851" w:type="dxa"/>
            <w:gridSpan w:val="2"/>
            <w:vAlign w:val="center"/>
          </w:tcPr>
          <w:p w14:paraId="76775204" w14:textId="77777777" w:rsidR="007012B9" w:rsidRPr="00AE3C19" w:rsidRDefault="007012B9" w:rsidP="00D426BC">
            <w:pPr>
              <w:snapToGrid w:val="0"/>
              <w:jc w:val="center"/>
              <w:rPr>
                <w:rFonts w:ascii="Montserrat" w:hAnsi="Montserrat" w:cs="Arial"/>
              </w:rPr>
            </w:pPr>
          </w:p>
        </w:tc>
      </w:tr>
      <w:tr w:rsidR="007012B9" w:rsidRPr="00AE3C19" w14:paraId="15098072" w14:textId="77777777" w:rsidTr="00F309E3">
        <w:trPr>
          <w:jc w:val="center"/>
        </w:trPr>
        <w:tc>
          <w:tcPr>
            <w:tcW w:w="10096" w:type="dxa"/>
            <w:vAlign w:val="center"/>
          </w:tcPr>
          <w:p w14:paraId="399EFCE4" w14:textId="6753288E" w:rsidR="007012B9" w:rsidRPr="00AE3C19" w:rsidRDefault="007012B9" w:rsidP="00D426BC">
            <w:pPr>
              <w:snapToGrid w:val="0"/>
              <w:rPr>
                <w:rFonts w:ascii="Montserrat" w:hAnsi="Montserrat" w:cs="Arial"/>
              </w:rPr>
            </w:pPr>
            <w:r w:rsidRPr="00AE3C19">
              <w:rPr>
                <w:rFonts w:ascii="Montserrat" w:hAnsi="Montserrat" w:cs="Arial"/>
              </w:rPr>
              <w:t xml:space="preserve">Existe letrero que prohíba la entrada a la sala de rayos x  </w:t>
            </w:r>
            <w:r w:rsidRPr="00AE3C19">
              <w:rPr>
                <w:rFonts w:ascii="Montserrat" w:hAnsi="Montserrat" w:cs="Arial"/>
                <w:i/>
              </w:rPr>
              <w:t xml:space="preserve">“Cuando la luz este encendida solo puede ingresar personal autorizado”. </w:t>
            </w:r>
            <w:r w:rsidRPr="00AE3C19">
              <w:rPr>
                <w:rFonts w:ascii="Montserrat" w:hAnsi="Montserrat" w:cs="Arial"/>
              </w:rPr>
              <w:t xml:space="preserve"> </w:t>
            </w:r>
          </w:p>
        </w:tc>
        <w:tc>
          <w:tcPr>
            <w:tcW w:w="851" w:type="dxa"/>
            <w:gridSpan w:val="2"/>
            <w:vAlign w:val="center"/>
          </w:tcPr>
          <w:p w14:paraId="23587EE9" w14:textId="77777777" w:rsidR="007012B9" w:rsidRPr="00AE3C19" w:rsidRDefault="007012B9" w:rsidP="00D426BC">
            <w:pPr>
              <w:snapToGrid w:val="0"/>
              <w:jc w:val="center"/>
              <w:rPr>
                <w:rFonts w:ascii="Montserrat" w:hAnsi="Montserrat" w:cs="Arial"/>
              </w:rPr>
            </w:pPr>
          </w:p>
        </w:tc>
      </w:tr>
      <w:tr w:rsidR="007012B9" w:rsidRPr="00AE3C19" w14:paraId="4A1F542E" w14:textId="77777777" w:rsidTr="00F309E3">
        <w:trPr>
          <w:jc w:val="center"/>
        </w:trPr>
        <w:tc>
          <w:tcPr>
            <w:tcW w:w="10096" w:type="dxa"/>
            <w:tcBorders>
              <w:bottom w:val="single" w:sz="4" w:space="0" w:color="000000"/>
            </w:tcBorders>
            <w:vAlign w:val="center"/>
          </w:tcPr>
          <w:p w14:paraId="0FAAF428" w14:textId="1471A853" w:rsidR="007012B9" w:rsidRPr="00AE3C19" w:rsidRDefault="007012B9" w:rsidP="00D426BC">
            <w:pPr>
              <w:spacing w:before="60" w:after="60" w:line="216" w:lineRule="auto"/>
              <w:rPr>
                <w:rFonts w:ascii="Montserrat" w:hAnsi="Montserrat" w:cs="Arial"/>
              </w:rPr>
            </w:pPr>
            <w:r w:rsidRPr="00AE3C19">
              <w:rPr>
                <w:rFonts w:ascii="Montserrat" w:hAnsi="Montserrat" w:cs="Arial"/>
              </w:rPr>
              <w:t xml:space="preserve">Existe símbolo internacional de radiación Con la leyenda </w:t>
            </w:r>
            <w:r w:rsidRPr="00AE3C19">
              <w:rPr>
                <w:rFonts w:ascii="Montserrat" w:hAnsi="Montserrat" w:cs="Arial"/>
                <w:i/>
              </w:rPr>
              <w:t>“Radiaciones zona - controlada”.</w:t>
            </w:r>
          </w:p>
        </w:tc>
        <w:tc>
          <w:tcPr>
            <w:tcW w:w="851" w:type="dxa"/>
            <w:gridSpan w:val="2"/>
            <w:tcBorders>
              <w:bottom w:val="single" w:sz="4" w:space="0" w:color="000000"/>
            </w:tcBorders>
            <w:vAlign w:val="center"/>
          </w:tcPr>
          <w:p w14:paraId="2C656D50" w14:textId="77777777" w:rsidR="007012B9" w:rsidRPr="00AE3C19" w:rsidRDefault="007012B9" w:rsidP="00D426BC">
            <w:pPr>
              <w:snapToGrid w:val="0"/>
              <w:jc w:val="center"/>
              <w:rPr>
                <w:rFonts w:ascii="Montserrat" w:hAnsi="Montserrat" w:cs="Arial"/>
              </w:rPr>
            </w:pPr>
          </w:p>
        </w:tc>
      </w:tr>
      <w:tr w:rsidR="007012B9" w:rsidRPr="00AE3C19" w14:paraId="46D5ECA8" w14:textId="77777777" w:rsidTr="00F309E3">
        <w:trPr>
          <w:jc w:val="center"/>
        </w:trPr>
        <w:tc>
          <w:tcPr>
            <w:tcW w:w="10096" w:type="dxa"/>
            <w:vAlign w:val="center"/>
          </w:tcPr>
          <w:p w14:paraId="4DED54C2" w14:textId="65F8CA31" w:rsidR="007012B9" w:rsidRPr="00AE3C19" w:rsidRDefault="007012B9" w:rsidP="00D426BC">
            <w:pPr>
              <w:spacing w:line="216" w:lineRule="auto"/>
              <w:jc w:val="both"/>
              <w:rPr>
                <w:rFonts w:ascii="Montserrat" w:hAnsi="Montserrat" w:cs="Arial"/>
              </w:rPr>
            </w:pPr>
            <w:r w:rsidRPr="00AE3C19">
              <w:rPr>
                <w:rFonts w:ascii="Montserrat" w:hAnsi="Montserrat" w:cs="Arial"/>
              </w:rPr>
              <w:t xml:space="preserve">En el interior de la  sala existen letreros que indiquen la permanencia de un solo paciente </w:t>
            </w:r>
            <w:r w:rsidRPr="00AE3C19">
              <w:rPr>
                <w:rFonts w:ascii="Montserrat" w:hAnsi="Montserrat" w:cs="Arial"/>
                <w:i/>
              </w:rPr>
              <w:t xml:space="preserve">“En esta sala solamente puede permanecer un paciente a la vez”.   </w:t>
            </w:r>
          </w:p>
        </w:tc>
        <w:tc>
          <w:tcPr>
            <w:tcW w:w="851" w:type="dxa"/>
            <w:gridSpan w:val="2"/>
            <w:vAlign w:val="center"/>
          </w:tcPr>
          <w:p w14:paraId="24D97E7B" w14:textId="77777777" w:rsidR="007012B9" w:rsidRPr="00AE3C19" w:rsidRDefault="007012B9" w:rsidP="00D426BC">
            <w:pPr>
              <w:snapToGrid w:val="0"/>
              <w:jc w:val="center"/>
              <w:rPr>
                <w:rFonts w:ascii="Montserrat" w:hAnsi="Montserrat" w:cs="Arial"/>
              </w:rPr>
            </w:pPr>
          </w:p>
        </w:tc>
      </w:tr>
      <w:tr w:rsidR="007012B9" w:rsidRPr="00AE3C19" w14:paraId="694D6727" w14:textId="77777777" w:rsidTr="00F309E3">
        <w:trPr>
          <w:jc w:val="center"/>
        </w:trPr>
        <w:tc>
          <w:tcPr>
            <w:tcW w:w="10096" w:type="dxa"/>
            <w:vAlign w:val="center"/>
          </w:tcPr>
          <w:p w14:paraId="34B7AD59" w14:textId="31780F89" w:rsidR="007012B9" w:rsidRPr="00AE3C19" w:rsidRDefault="007012B9" w:rsidP="00D426BC">
            <w:pPr>
              <w:spacing w:before="40" w:after="40" w:line="216" w:lineRule="auto"/>
              <w:jc w:val="both"/>
              <w:rPr>
                <w:rFonts w:ascii="Montserrat" w:hAnsi="Montserrat" w:cs="Arial"/>
              </w:rPr>
            </w:pPr>
            <w:r w:rsidRPr="00AE3C19">
              <w:rPr>
                <w:rFonts w:ascii="Montserrat" w:hAnsi="Montserrat" w:cs="Arial"/>
              </w:rPr>
              <w:t>En puertas de sanitarios y vestidores que tienen acceso directo a la sala de rayos x se cuenta con leyendas precautorias</w:t>
            </w:r>
            <w:r w:rsidRPr="00AE3C19">
              <w:rPr>
                <w:rFonts w:ascii="Montserrat" w:hAnsi="Montserrat" w:cs="Arial"/>
                <w:i/>
              </w:rPr>
              <w:t xml:space="preserve"> “No abrir esta puerta a menos que lo llamen”.</w:t>
            </w:r>
          </w:p>
        </w:tc>
        <w:tc>
          <w:tcPr>
            <w:tcW w:w="851" w:type="dxa"/>
            <w:gridSpan w:val="2"/>
            <w:vAlign w:val="center"/>
          </w:tcPr>
          <w:p w14:paraId="05820D85" w14:textId="77777777" w:rsidR="007012B9" w:rsidRPr="00AE3C19" w:rsidRDefault="007012B9" w:rsidP="00D426BC">
            <w:pPr>
              <w:snapToGrid w:val="0"/>
              <w:jc w:val="center"/>
              <w:rPr>
                <w:rFonts w:ascii="Montserrat" w:hAnsi="Montserrat" w:cs="Arial"/>
              </w:rPr>
            </w:pPr>
          </w:p>
        </w:tc>
      </w:tr>
      <w:tr w:rsidR="007012B9" w:rsidRPr="00AE3C19" w14:paraId="11FCAF8F" w14:textId="77777777" w:rsidTr="00F309E3">
        <w:trPr>
          <w:jc w:val="center"/>
        </w:trPr>
        <w:tc>
          <w:tcPr>
            <w:tcW w:w="10096" w:type="dxa"/>
            <w:vAlign w:val="center"/>
          </w:tcPr>
          <w:p w14:paraId="448DEB50" w14:textId="4A7CD159" w:rsidR="007012B9" w:rsidRPr="00AE3C19" w:rsidRDefault="007012B9" w:rsidP="00D426BC">
            <w:pPr>
              <w:spacing w:before="40" w:after="40" w:line="216" w:lineRule="auto"/>
              <w:ind w:firstLine="35"/>
              <w:rPr>
                <w:rFonts w:ascii="Montserrat" w:hAnsi="Montserrat" w:cs="Arial"/>
                <w:i/>
              </w:rPr>
            </w:pPr>
            <w:r w:rsidRPr="00AE3C19">
              <w:rPr>
                <w:rFonts w:ascii="Montserrat" w:hAnsi="Montserrat" w:cs="Arial"/>
              </w:rPr>
              <w:t>La mampara de la sala de rayos X es fija.</w:t>
            </w:r>
          </w:p>
        </w:tc>
        <w:tc>
          <w:tcPr>
            <w:tcW w:w="851" w:type="dxa"/>
            <w:gridSpan w:val="2"/>
            <w:vAlign w:val="center"/>
          </w:tcPr>
          <w:p w14:paraId="13893681" w14:textId="77777777" w:rsidR="007012B9" w:rsidRPr="00AE3C19" w:rsidRDefault="007012B9" w:rsidP="00D426BC">
            <w:pPr>
              <w:snapToGrid w:val="0"/>
              <w:jc w:val="center"/>
              <w:rPr>
                <w:rFonts w:ascii="Montserrat" w:hAnsi="Montserrat" w:cs="Arial"/>
              </w:rPr>
            </w:pPr>
          </w:p>
        </w:tc>
      </w:tr>
    </w:tbl>
    <w:p w14:paraId="25E7B95F" w14:textId="77777777" w:rsidR="00616F44" w:rsidRPr="00AE3C19" w:rsidRDefault="00616F44" w:rsidP="00616F44">
      <w:pPr>
        <w:jc w:val="center"/>
        <w:rPr>
          <w:rFonts w:ascii="Montserrat" w:hAnsi="Montserrat" w:cs="Arial"/>
          <w:b/>
        </w:rPr>
      </w:pPr>
    </w:p>
    <w:p w14:paraId="59819D17" w14:textId="79198DA5" w:rsidR="00616F44" w:rsidRPr="00AE3C19" w:rsidRDefault="009031A1" w:rsidP="00616F44">
      <w:pPr>
        <w:spacing w:after="40"/>
        <w:rPr>
          <w:rFonts w:ascii="Montserrat" w:hAnsi="Montserrat" w:cs="Arial"/>
          <w:b/>
        </w:rPr>
      </w:pPr>
      <w:r w:rsidRPr="00AE3C19">
        <w:rPr>
          <w:rFonts w:ascii="Montserrat" w:hAnsi="Montserrat" w:cs="Arial"/>
          <w:b/>
        </w:rPr>
        <w:t xml:space="preserve">Blindajes </w:t>
      </w:r>
      <w:r w:rsidR="00616F44" w:rsidRPr="00AE3C19">
        <w:rPr>
          <w:rFonts w:ascii="Montserrat" w:hAnsi="Montserrat" w:cs="Arial"/>
          <w:b/>
        </w:rPr>
        <w:t>(</w:t>
      </w:r>
      <w:r w:rsidRPr="00AE3C19">
        <w:rPr>
          <w:rFonts w:ascii="Montserrat" w:hAnsi="Montserrat" w:cs="Arial"/>
          <w:b/>
        </w:rPr>
        <w:t xml:space="preserve">Uno por cada sala). Medición </w:t>
      </w:r>
      <w:r w:rsidR="000248F9" w:rsidRPr="00AE3C19">
        <w:rPr>
          <w:rFonts w:ascii="Montserrat" w:hAnsi="Montserrat" w:cs="Arial"/>
          <w:b/>
        </w:rPr>
        <w:t>d</w:t>
      </w:r>
      <w:r w:rsidRPr="00AE3C19">
        <w:rPr>
          <w:rFonts w:ascii="Montserrat" w:hAnsi="Montserrat" w:cs="Arial"/>
          <w:b/>
        </w:rPr>
        <w:t xml:space="preserve">e </w:t>
      </w:r>
      <w:r w:rsidR="000248F9" w:rsidRPr="00AE3C19">
        <w:rPr>
          <w:rFonts w:ascii="Montserrat" w:hAnsi="Montserrat" w:cs="Arial"/>
          <w:b/>
        </w:rPr>
        <w:t>l</w:t>
      </w:r>
      <w:r w:rsidRPr="00AE3C19">
        <w:rPr>
          <w:rFonts w:ascii="Montserrat" w:hAnsi="Montserrat" w:cs="Arial"/>
          <w:b/>
        </w:rPr>
        <w:t xml:space="preserve">os Niveles </w:t>
      </w:r>
      <w:r w:rsidR="000248F9" w:rsidRPr="00AE3C19">
        <w:rPr>
          <w:rFonts w:ascii="Montserrat" w:hAnsi="Montserrat" w:cs="Arial"/>
          <w:b/>
        </w:rPr>
        <w:t>d</w:t>
      </w:r>
      <w:r w:rsidRPr="00AE3C19">
        <w:rPr>
          <w:rFonts w:ascii="Montserrat" w:hAnsi="Montserrat" w:cs="Arial"/>
          <w:b/>
        </w:rPr>
        <w:t xml:space="preserve">e Radiación        </w:t>
      </w:r>
    </w:p>
    <w:p w14:paraId="331B3D72" w14:textId="77777777" w:rsidR="00A51C13" w:rsidRPr="00AE3C19" w:rsidRDefault="00A51C13" w:rsidP="00616F44">
      <w:pPr>
        <w:spacing w:line="216" w:lineRule="auto"/>
        <w:jc w:val="both"/>
        <w:rPr>
          <w:rFonts w:ascii="Montserrat" w:hAnsi="Montserrat" w:cs="Arial"/>
        </w:rPr>
      </w:pPr>
      <w:r w:rsidRPr="00AE3C19">
        <w:rPr>
          <w:rFonts w:ascii="Montserrat" w:hAnsi="Montserrat" w:cs="Arial"/>
        </w:rPr>
        <w:t xml:space="preserve">Especificar la ubicación del equipo, consola de control, </w:t>
      </w:r>
      <w:proofErr w:type="spellStart"/>
      <w:r w:rsidRPr="00AE3C19">
        <w:rPr>
          <w:rFonts w:ascii="Montserrat" w:hAnsi="Montserrat" w:cs="Arial"/>
        </w:rPr>
        <w:t>bucky</w:t>
      </w:r>
      <w:proofErr w:type="spellEnd"/>
      <w:r w:rsidRPr="00AE3C19">
        <w:rPr>
          <w:rFonts w:ascii="Montserrat" w:hAnsi="Montserrat" w:cs="Arial"/>
        </w:rPr>
        <w:t xml:space="preserve"> de pared, cuarto oscuro, sala de interpretación, vestidor, etc. </w:t>
      </w:r>
    </w:p>
    <w:p w14:paraId="23FC3CE2" w14:textId="77777777" w:rsidR="00A51C13" w:rsidRPr="00AE3C19" w:rsidRDefault="00A51C13" w:rsidP="00616F44">
      <w:pPr>
        <w:spacing w:line="216" w:lineRule="auto"/>
        <w:jc w:val="both"/>
        <w:rPr>
          <w:rFonts w:ascii="Montserrat" w:hAnsi="Montserrat" w:cs="Arial"/>
        </w:rPr>
      </w:pPr>
      <w:r w:rsidRPr="00AE3C19">
        <w:rPr>
          <w:rFonts w:ascii="Montserrat" w:hAnsi="Montserrat" w:cs="Arial"/>
        </w:rPr>
        <w:t xml:space="preserve">Especificar las colindancias. </w:t>
      </w:r>
    </w:p>
    <w:p w14:paraId="517D3B1C" w14:textId="5129FED0" w:rsidR="003268B7" w:rsidRPr="00AE3C19" w:rsidRDefault="00A51C13" w:rsidP="00616F44">
      <w:pPr>
        <w:spacing w:line="216" w:lineRule="auto"/>
        <w:jc w:val="both"/>
        <w:rPr>
          <w:rFonts w:ascii="Montserrat" w:hAnsi="Montserrat" w:cs="Arial"/>
        </w:rPr>
      </w:pPr>
      <w:r w:rsidRPr="00AE3C19">
        <w:rPr>
          <w:rFonts w:ascii="Montserrat" w:hAnsi="Montserrat" w:cs="Arial"/>
        </w:rPr>
        <w:t>Enumerar los puntos a medir.</w:t>
      </w:r>
    </w:p>
    <w:tbl>
      <w:tblPr>
        <w:tblW w:w="0" w:type="auto"/>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843"/>
        <w:gridCol w:w="1701"/>
        <w:gridCol w:w="1984"/>
        <w:gridCol w:w="1560"/>
        <w:gridCol w:w="1701"/>
        <w:gridCol w:w="1767"/>
      </w:tblGrid>
      <w:tr w:rsidR="00A5381F" w:rsidRPr="00AE3C19" w14:paraId="1FED684D" w14:textId="77777777" w:rsidTr="00230D38">
        <w:trPr>
          <w:trHeight w:val="540"/>
        </w:trPr>
        <w:tc>
          <w:tcPr>
            <w:tcW w:w="1843" w:type="dxa"/>
            <w:tcBorders>
              <w:bottom w:val="nil"/>
            </w:tcBorders>
            <w:shd w:val="clear" w:color="auto" w:fill="D9D9D9"/>
          </w:tcPr>
          <w:p w14:paraId="6E3DEEF3" w14:textId="08066106" w:rsidR="00616F44" w:rsidRPr="00AE3C19" w:rsidRDefault="00616F44" w:rsidP="00A51C13">
            <w:pPr>
              <w:spacing w:line="216" w:lineRule="auto"/>
              <w:jc w:val="center"/>
              <w:rPr>
                <w:rFonts w:ascii="Montserrat" w:hAnsi="Montserrat" w:cs="Arial"/>
              </w:rPr>
            </w:pPr>
            <w:r w:rsidRPr="00AE3C19">
              <w:rPr>
                <w:rFonts w:ascii="Montserrat" w:hAnsi="Montserrat" w:cs="Arial"/>
                <w:b/>
              </w:rPr>
              <w:t xml:space="preserve">No. </w:t>
            </w:r>
            <w:r w:rsidR="00A51C13" w:rsidRPr="00AE3C19">
              <w:rPr>
                <w:rFonts w:ascii="Montserrat" w:hAnsi="Montserrat" w:cs="Arial"/>
                <w:b/>
              </w:rPr>
              <w:t>de Sala</w:t>
            </w:r>
          </w:p>
        </w:tc>
        <w:tc>
          <w:tcPr>
            <w:tcW w:w="1701" w:type="dxa"/>
            <w:vMerge w:val="restart"/>
            <w:shd w:val="clear" w:color="auto" w:fill="FFFFFF"/>
          </w:tcPr>
          <w:p w14:paraId="35624F90" w14:textId="77777777" w:rsidR="00345577" w:rsidRPr="00AE3C19" w:rsidRDefault="00345577" w:rsidP="00345577">
            <w:pPr>
              <w:jc w:val="center"/>
              <w:rPr>
                <w:rFonts w:ascii="Montserrat" w:hAnsi="Montserrat" w:cs="Arial"/>
                <w:b/>
                <w:noProof/>
              </w:rPr>
            </w:pPr>
            <w:r w:rsidRPr="00AE3C19">
              <w:rPr>
                <w:rFonts w:ascii="Montserrat" w:hAnsi="Montserrat" w:cs="Arial"/>
                <w:b/>
                <w:noProof/>
              </w:rPr>
              <w:t xml:space="preserve">Monitor De Radiación </w:t>
            </w:r>
          </w:p>
          <w:p w14:paraId="2AB76559" w14:textId="1A3725F7" w:rsidR="00616F44" w:rsidRPr="00AE3C19" w:rsidRDefault="00616F44" w:rsidP="00345577">
            <w:pPr>
              <w:spacing w:line="216" w:lineRule="auto"/>
              <w:jc w:val="center"/>
              <w:rPr>
                <w:rFonts w:ascii="Montserrat" w:hAnsi="Montserrat" w:cs="Arial"/>
              </w:rPr>
            </w:pPr>
          </w:p>
        </w:tc>
        <w:tc>
          <w:tcPr>
            <w:tcW w:w="3544" w:type="dxa"/>
            <w:gridSpan w:val="2"/>
            <w:shd w:val="clear" w:color="auto" w:fill="FFFFFF"/>
          </w:tcPr>
          <w:p w14:paraId="58B7C479" w14:textId="670954B6" w:rsidR="00616F44" w:rsidRPr="00AE3C19" w:rsidRDefault="00345577" w:rsidP="00230D38">
            <w:pPr>
              <w:spacing w:line="216" w:lineRule="auto"/>
              <w:jc w:val="center"/>
              <w:rPr>
                <w:rFonts w:ascii="Montserrat" w:hAnsi="Montserrat" w:cs="Arial"/>
                <w:b/>
              </w:rPr>
            </w:pPr>
            <w:r w:rsidRPr="00AE3C19">
              <w:rPr>
                <w:rFonts w:ascii="Montserrat" w:hAnsi="Montserrat" w:cs="Arial"/>
                <w:b/>
              </w:rPr>
              <w:t>Cámara de Ionización o detector</w:t>
            </w:r>
          </w:p>
        </w:tc>
        <w:tc>
          <w:tcPr>
            <w:tcW w:w="3468" w:type="dxa"/>
            <w:gridSpan w:val="2"/>
            <w:tcBorders>
              <w:bottom w:val="single" w:sz="4" w:space="0" w:color="000000"/>
            </w:tcBorders>
            <w:shd w:val="clear" w:color="auto" w:fill="D9D9D9"/>
          </w:tcPr>
          <w:p w14:paraId="1CF93831" w14:textId="7A1AACD7" w:rsidR="00616F44" w:rsidRPr="00AE3C19" w:rsidRDefault="000220D4" w:rsidP="00D426BC">
            <w:pPr>
              <w:spacing w:line="216" w:lineRule="auto"/>
              <w:ind w:firstLine="14"/>
              <w:jc w:val="center"/>
              <w:rPr>
                <w:rFonts w:ascii="Montserrat" w:hAnsi="Montserrat" w:cs="Arial"/>
              </w:rPr>
            </w:pPr>
            <w:r w:rsidRPr="00AE3C19">
              <w:rPr>
                <w:rFonts w:ascii="Montserrat" w:hAnsi="Montserrat" w:cs="Arial"/>
                <w:b/>
              </w:rPr>
              <w:t>Técnica a utilizar</w:t>
            </w:r>
          </w:p>
        </w:tc>
      </w:tr>
      <w:tr w:rsidR="00A5381F" w:rsidRPr="00AE3C19" w14:paraId="5506682D" w14:textId="77777777" w:rsidTr="00CE6F83">
        <w:tc>
          <w:tcPr>
            <w:tcW w:w="1843" w:type="dxa"/>
            <w:tcBorders>
              <w:top w:val="nil"/>
              <w:bottom w:val="single" w:sz="6" w:space="0" w:color="auto"/>
            </w:tcBorders>
            <w:shd w:val="clear" w:color="auto" w:fill="D9D9D9"/>
          </w:tcPr>
          <w:p w14:paraId="71C703CC" w14:textId="77777777" w:rsidR="00CE6F83" w:rsidRPr="00AE3C19" w:rsidRDefault="00CE6F83" w:rsidP="00D426BC">
            <w:pPr>
              <w:spacing w:before="120" w:line="216" w:lineRule="auto"/>
              <w:rPr>
                <w:rFonts w:ascii="Montserrat" w:hAnsi="Montserrat" w:cs="Arial"/>
              </w:rPr>
            </w:pPr>
          </w:p>
        </w:tc>
        <w:tc>
          <w:tcPr>
            <w:tcW w:w="1701" w:type="dxa"/>
            <w:vMerge/>
            <w:tcBorders>
              <w:bottom w:val="single" w:sz="6" w:space="0" w:color="auto"/>
            </w:tcBorders>
            <w:shd w:val="clear" w:color="auto" w:fill="FFFFFF"/>
          </w:tcPr>
          <w:p w14:paraId="7AE9A14B" w14:textId="77777777" w:rsidR="00CE6F83" w:rsidRPr="00AE3C19" w:rsidRDefault="00CE6F83" w:rsidP="00D426BC">
            <w:pPr>
              <w:spacing w:before="120" w:line="216" w:lineRule="auto"/>
              <w:rPr>
                <w:rFonts w:ascii="Montserrat" w:hAnsi="Montserrat" w:cs="Arial"/>
              </w:rPr>
            </w:pPr>
          </w:p>
        </w:tc>
        <w:tc>
          <w:tcPr>
            <w:tcW w:w="1984" w:type="dxa"/>
            <w:tcBorders>
              <w:bottom w:val="single" w:sz="6" w:space="0" w:color="auto"/>
            </w:tcBorders>
            <w:shd w:val="clear" w:color="auto" w:fill="FFFFFF"/>
          </w:tcPr>
          <w:p w14:paraId="6FDDA192" w14:textId="7CF081C4" w:rsidR="00CE6F83" w:rsidRPr="00AE3C19" w:rsidRDefault="00CE6F83" w:rsidP="00230D38">
            <w:pPr>
              <w:spacing w:before="120" w:line="216" w:lineRule="auto"/>
              <w:rPr>
                <w:rFonts w:ascii="Montserrat" w:hAnsi="Montserrat" w:cs="Arial"/>
                <w:b/>
                <w:strike/>
              </w:rPr>
            </w:pPr>
            <w:r w:rsidRPr="00AE3C19">
              <w:rPr>
                <w:rFonts w:ascii="Montserrat" w:hAnsi="Montserrat" w:cs="Arial"/>
                <w:b/>
              </w:rPr>
              <w:t xml:space="preserve">MODELO _______  </w:t>
            </w:r>
          </w:p>
        </w:tc>
        <w:tc>
          <w:tcPr>
            <w:tcW w:w="1560" w:type="dxa"/>
            <w:tcBorders>
              <w:bottom w:val="single" w:sz="6" w:space="0" w:color="auto"/>
            </w:tcBorders>
            <w:shd w:val="clear" w:color="auto" w:fill="FFFFFF"/>
          </w:tcPr>
          <w:p w14:paraId="248C4A76" w14:textId="31AF42ED" w:rsidR="00CE6F83" w:rsidRPr="00AE3C19" w:rsidRDefault="00CE6F83" w:rsidP="00230D38">
            <w:pPr>
              <w:spacing w:before="120" w:line="216" w:lineRule="auto"/>
              <w:rPr>
                <w:rFonts w:ascii="Montserrat" w:hAnsi="Montserrat" w:cs="Arial"/>
              </w:rPr>
            </w:pPr>
            <w:r w:rsidRPr="00AE3C19">
              <w:rPr>
                <w:rFonts w:ascii="Montserrat" w:hAnsi="Montserrat" w:cs="Arial"/>
                <w:b/>
              </w:rPr>
              <w:t>N/S___________</w:t>
            </w:r>
          </w:p>
        </w:tc>
        <w:tc>
          <w:tcPr>
            <w:tcW w:w="1701" w:type="dxa"/>
            <w:tcBorders>
              <w:top w:val="nil"/>
              <w:bottom w:val="single" w:sz="6" w:space="0" w:color="auto"/>
            </w:tcBorders>
            <w:shd w:val="clear" w:color="auto" w:fill="D9D9D9"/>
          </w:tcPr>
          <w:p w14:paraId="3511646A" w14:textId="4169540A" w:rsidR="00CE6F83" w:rsidRPr="00AE3C19" w:rsidRDefault="00CE6F83" w:rsidP="00D426BC">
            <w:pPr>
              <w:spacing w:before="120" w:line="216" w:lineRule="auto"/>
              <w:rPr>
                <w:rFonts w:ascii="Montserrat" w:hAnsi="Montserrat" w:cs="Arial"/>
              </w:rPr>
            </w:pPr>
            <w:r w:rsidRPr="00AE3C19">
              <w:rPr>
                <w:rFonts w:ascii="Montserrat" w:hAnsi="Montserrat" w:cs="Arial"/>
                <w:b/>
              </w:rPr>
              <w:t>kV</w:t>
            </w:r>
          </w:p>
        </w:tc>
        <w:tc>
          <w:tcPr>
            <w:tcW w:w="1767" w:type="dxa"/>
            <w:tcBorders>
              <w:top w:val="nil"/>
              <w:bottom w:val="single" w:sz="6" w:space="0" w:color="auto"/>
            </w:tcBorders>
            <w:shd w:val="clear" w:color="auto" w:fill="D9D9D9"/>
          </w:tcPr>
          <w:p w14:paraId="5339372C" w14:textId="710D846D" w:rsidR="00CE6F83" w:rsidRPr="00AE3C19" w:rsidRDefault="00CE6F83" w:rsidP="00D426BC">
            <w:pPr>
              <w:spacing w:before="120" w:line="216" w:lineRule="auto"/>
              <w:rPr>
                <w:rFonts w:ascii="Montserrat" w:hAnsi="Montserrat" w:cs="Arial"/>
                <w:strike/>
              </w:rPr>
            </w:pPr>
            <w:proofErr w:type="spellStart"/>
            <w:r w:rsidRPr="00AE3C19">
              <w:rPr>
                <w:rFonts w:ascii="Montserrat" w:hAnsi="Montserrat" w:cs="Arial"/>
                <w:b/>
              </w:rPr>
              <w:t>mAs</w:t>
            </w:r>
            <w:proofErr w:type="spellEnd"/>
          </w:p>
        </w:tc>
      </w:tr>
    </w:tbl>
    <w:p w14:paraId="71D77457" w14:textId="77777777" w:rsidR="00616F44" w:rsidRPr="00AE3C19" w:rsidRDefault="00616F44" w:rsidP="00616F44">
      <w:pPr>
        <w:spacing w:before="60"/>
        <w:jc w:val="right"/>
        <w:rPr>
          <w:rFonts w:ascii="Montserrat" w:hAnsi="Montserrat" w:cs="Arial"/>
          <w:b/>
          <w:noProof/>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
        <w:gridCol w:w="771"/>
        <w:gridCol w:w="129"/>
        <w:gridCol w:w="7569"/>
        <w:gridCol w:w="132"/>
        <w:gridCol w:w="28"/>
        <w:gridCol w:w="173"/>
      </w:tblGrid>
      <w:tr w:rsidR="00A5381F" w:rsidRPr="00AE3C19" w14:paraId="3C28BDE8" w14:textId="77777777" w:rsidTr="00787359">
        <w:trPr>
          <w:gridAfter w:val="1"/>
          <w:wAfter w:w="173" w:type="dxa"/>
          <w:trHeight w:val="3537"/>
          <w:jc w:val="center"/>
        </w:trPr>
        <w:tc>
          <w:tcPr>
            <w:tcW w:w="857" w:type="dxa"/>
            <w:gridSpan w:val="2"/>
            <w:tcBorders>
              <w:left w:val="nil"/>
              <w:bottom w:val="nil"/>
            </w:tcBorders>
          </w:tcPr>
          <w:p w14:paraId="71972051" w14:textId="77777777" w:rsidR="00616F44" w:rsidRPr="00AE3C19" w:rsidRDefault="00616F44" w:rsidP="00D426BC">
            <w:pPr>
              <w:jc w:val="center"/>
              <w:rPr>
                <w:rFonts w:ascii="Montserrat" w:hAnsi="Montserrat" w:cs="Arial"/>
              </w:rPr>
            </w:pPr>
          </w:p>
        </w:tc>
        <w:tc>
          <w:tcPr>
            <w:tcW w:w="7698" w:type="dxa"/>
            <w:gridSpan w:val="2"/>
            <w:tcBorders>
              <w:bottom w:val="nil"/>
            </w:tcBorders>
          </w:tcPr>
          <w:p w14:paraId="4DBFC739" w14:textId="77777777" w:rsidR="00616F44" w:rsidRPr="00AE3C19" w:rsidRDefault="00616F44" w:rsidP="00D426BC">
            <w:pPr>
              <w:tabs>
                <w:tab w:val="left" w:pos="9830"/>
              </w:tabs>
              <w:rPr>
                <w:rFonts w:ascii="Montserrat" w:hAnsi="Montserrat" w:cs="Arial"/>
              </w:rPr>
            </w:pPr>
          </w:p>
        </w:tc>
        <w:tc>
          <w:tcPr>
            <w:tcW w:w="153" w:type="dxa"/>
            <w:gridSpan w:val="2"/>
            <w:tcBorders>
              <w:bottom w:val="nil"/>
              <w:right w:val="nil"/>
            </w:tcBorders>
          </w:tcPr>
          <w:p w14:paraId="514AC307" w14:textId="77777777" w:rsidR="00616F44" w:rsidRPr="00AE3C19" w:rsidRDefault="00616F44" w:rsidP="00D426BC">
            <w:pPr>
              <w:spacing w:before="180"/>
              <w:ind w:left="-212" w:right="-532" w:firstLine="212"/>
              <w:jc w:val="center"/>
              <w:rPr>
                <w:rFonts w:ascii="Montserrat" w:hAnsi="Montserrat" w:cs="Arial"/>
              </w:rPr>
            </w:pPr>
          </w:p>
        </w:tc>
      </w:tr>
      <w:tr w:rsidR="00616F44" w:rsidRPr="00AE3C19" w14:paraId="5D6F544A" w14:textId="77777777" w:rsidTr="00787359">
        <w:trPr>
          <w:gridBefore w:val="1"/>
          <w:wBefore w:w="86" w:type="dxa"/>
          <w:trHeight w:val="54"/>
          <w:jc w:val="center"/>
        </w:trPr>
        <w:tc>
          <w:tcPr>
            <w:tcW w:w="900" w:type="dxa"/>
            <w:gridSpan w:val="2"/>
            <w:tcBorders>
              <w:left w:val="nil"/>
              <w:bottom w:val="nil"/>
            </w:tcBorders>
          </w:tcPr>
          <w:p w14:paraId="020A495F" w14:textId="77777777" w:rsidR="00616F44" w:rsidRPr="00AE3C19" w:rsidRDefault="00616F44" w:rsidP="00D426BC">
            <w:pPr>
              <w:spacing w:line="216" w:lineRule="auto"/>
              <w:jc w:val="center"/>
              <w:rPr>
                <w:rFonts w:ascii="Montserrat" w:hAnsi="Montserrat" w:cs="Arial"/>
              </w:rPr>
            </w:pPr>
          </w:p>
        </w:tc>
        <w:tc>
          <w:tcPr>
            <w:tcW w:w="7698" w:type="dxa"/>
            <w:gridSpan w:val="2"/>
            <w:tcBorders>
              <w:left w:val="nil"/>
              <w:bottom w:val="nil"/>
            </w:tcBorders>
          </w:tcPr>
          <w:p w14:paraId="5FAD7E0D" w14:textId="77777777" w:rsidR="00616F44" w:rsidRPr="00AE3C19" w:rsidRDefault="00616F44" w:rsidP="00D426BC">
            <w:pPr>
              <w:spacing w:line="216" w:lineRule="auto"/>
              <w:jc w:val="center"/>
              <w:rPr>
                <w:rFonts w:ascii="Montserrat" w:hAnsi="Montserrat" w:cs="Arial"/>
              </w:rPr>
            </w:pPr>
          </w:p>
        </w:tc>
        <w:tc>
          <w:tcPr>
            <w:tcW w:w="197" w:type="dxa"/>
            <w:gridSpan w:val="2"/>
            <w:tcBorders>
              <w:left w:val="nil"/>
              <w:bottom w:val="nil"/>
              <w:right w:val="nil"/>
            </w:tcBorders>
          </w:tcPr>
          <w:p w14:paraId="1DC9AFF0" w14:textId="77777777" w:rsidR="00616F44" w:rsidRPr="00AE3C19" w:rsidRDefault="00616F44" w:rsidP="00D426BC">
            <w:pPr>
              <w:spacing w:line="216" w:lineRule="auto"/>
              <w:jc w:val="center"/>
              <w:rPr>
                <w:rFonts w:ascii="Montserrat" w:hAnsi="Montserrat" w:cs="Arial"/>
              </w:rPr>
            </w:pPr>
          </w:p>
        </w:tc>
      </w:tr>
    </w:tbl>
    <w:p w14:paraId="13018D60" w14:textId="77777777" w:rsidR="00616F44" w:rsidRDefault="00616F44" w:rsidP="00616F44">
      <w:pPr>
        <w:jc w:val="both"/>
        <w:rPr>
          <w:rFonts w:ascii="Montserrat" w:hAnsi="Montserrat" w:cs="Arial"/>
        </w:rPr>
      </w:pPr>
    </w:p>
    <w:p w14:paraId="1EA4D23A" w14:textId="77777777" w:rsidR="00704B33" w:rsidRPr="00AE3C19" w:rsidRDefault="00704B33" w:rsidP="00616F44">
      <w:pPr>
        <w:jc w:val="both"/>
        <w:rPr>
          <w:rFonts w:ascii="Montserrat" w:hAnsi="Montserrat" w:cs="Arial"/>
        </w:rPr>
      </w:pPr>
    </w:p>
    <w:tbl>
      <w:tblPr>
        <w:tblW w:w="10200" w:type="dxa"/>
        <w:tblInd w:w="1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92"/>
        <w:gridCol w:w="3557"/>
        <w:gridCol w:w="1193"/>
        <w:gridCol w:w="162"/>
        <w:gridCol w:w="397"/>
        <w:gridCol w:w="3177"/>
        <w:gridCol w:w="1422"/>
      </w:tblGrid>
      <w:tr w:rsidR="00A5381F" w:rsidRPr="007012B9" w14:paraId="7395B120" w14:textId="77777777" w:rsidTr="00787359">
        <w:trPr>
          <w:trHeight w:val="331"/>
        </w:trPr>
        <w:tc>
          <w:tcPr>
            <w:tcW w:w="3849" w:type="dxa"/>
            <w:gridSpan w:val="2"/>
            <w:shd w:val="clear" w:color="auto" w:fill="E0E0E0"/>
          </w:tcPr>
          <w:p w14:paraId="3D996455" w14:textId="144A9452" w:rsidR="00616F44" w:rsidRPr="007012B9" w:rsidRDefault="00527A9D" w:rsidP="00D426BC">
            <w:pPr>
              <w:spacing w:before="120" w:line="216" w:lineRule="auto"/>
              <w:ind w:right="-187"/>
              <w:jc w:val="center"/>
              <w:rPr>
                <w:rFonts w:ascii="Montserrat" w:hAnsi="Montserrat" w:cs="Arial"/>
                <w:b/>
                <w:sz w:val="16"/>
                <w:szCs w:val="16"/>
              </w:rPr>
            </w:pPr>
            <w:r w:rsidRPr="007012B9">
              <w:rPr>
                <w:rFonts w:ascii="Montserrat" w:hAnsi="Montserrat" w:cs="Arial"/>
                <w:b/>
                <w:sz w:val="16"/>
                <w:szCs w:val="16"/>
              </w:rPr>
              <w:lastRenderedPageBreak/>
              <w:t>Describa los puntos de medición</w:t>
            </w:r>
          </w:p>
        </w:tc>
        <w:tc>
          <w:tcPr>
            <w:tcW w:w="1193" w:type="dxa"/>
            <w:shd w:val="clear" w:color="auto" w:fill="E0E0E0"/>
          </w:tcPr>
          <w:p w14:paraId="40AADD28" w14:textId="47154D4B" w:rsidR="00616F44" w:rsidRPr="007012B9" w:rsidRDefault="00527A9D" w:rsidP="00D426BC">
            <w:pPr>
              <w:spacing w:before="120" w:line="216" w:lineRule="auto"/>
              <w:ind w:right="-187"/>
              <w:rPr>
                <w:rFonts w:ascii="Montserrat" w:hAnsi="Montserrat" w:cs="Arial"/>
                <w:b/>
                <w:sz w:val="16"/>
                <w:szCs w:val="16"/>
              </w:rPr>
            </w:pPr>
            <w:r w:rsidRPr="007012B9">
              <w:rPr>
                <w:rFonts w:ascii="Montserrat" w:hAnsi="Montserrat" w:cs="Arial"/>
                <w:b/>
                <w:sz w:val="16"/>
                <w:szCs w:val="16"/>
              </w:rPr>
              <w:t>Lectura</w:t>
            </w:r>
            <w:r w:rsidR="00616F44" w:rsidRPr="007012B9">
              <w:rPr>
                <w:rFonts w:ascii="Montserrat" w:hAnsi="Montserrat" w:cs="Arial"/>
                <w:b/>
                <w:sz w:val="16"/>
                <w:szCs w:val="16"/>
              </w:rPr>
              <w:t>(µR)</w:t>
            </w:r>
          </w:p>
        </w:tc>
        <w:tc>
          <w:tcPr>
            <w:tcW w:w="162" w:type="dxa"/>
            <w:tcBorders>
              <w:top w:val="nil"/>
              <w:left w:val="nil"/>
              <w:bottom w:val="nil"/>
              <w:right w:val="nil"/>
            </w:tcBorders>
            <w:shd w:val="clear" w:color="auto" w:fill="FFFFFF"/>
          </w:tcPr>
          <w:p w14:paraId="75F31DEC" w14:textId="77777777" w:rsidR="00616F44" w:rsidRPr="007012B9" w:rsidRDefault="00616F44" w:rsidP="00D426BC">
            <w:pPr>
              <w:spacing w:before="120" w:line="216" w:lineRule="auto"/>
              <w:ind w:right="-187"/>
              <w:jc w:val="center"/>
              <w:rPr>
                <w:rFonts w:ascii="Montserrat" w:hAnsi="Montserrat" w:cs="Arial"/>
                <w:b/>
                <w:sz w:val="16"/>
                <w:szCs w:val="16"/>
              </w:rPr>
            </w:pPr>
          </w:p>
        </w:tc>
        <w:tc>
          <w:tcPr>
            <w:tcW w:w="3574" w:type="dxa"/>
            <w:gridSpan w:val="2"/>
            <w:shd w:val="clear" w:color="auto" w:fill="E0E0E0"/>
          </w:tcPr>
          <w:p w14:paraId="0ACFD123" w14:textId="10F76BB8" w:rsidR="00616F44" w:rsidRPr="007012B9" w:rsidRDefault="00527A9D" w:rsidP="00D426BC">
            <w:pPr>
              <w:spacing w:before="120" w:line="216" w:lineRule="auto"/>
              <w:ind w:right="-187"/>
              <w:jc w:val="center"/>
              <w:rPr>
                <w:rFonts w:ascii="Montserrat" w:hAnsi="Montserrat" w:cs="Arial"/>
                <w:b/>
                <w:sz w:val="16"/>
                <w:szCs w:val="16"/>
              </w:rPr>
            </w:pPr>
            <w:r w:rsidRPr="007012B9">
              <w:rPr>
                <w:rFonts w:ascii="Montserrat" w:hAnsi="Montserrat" w:cs="Arial"/>
                <w:b/>
                <w:sz w:val="16"/>
                <w:szCs w:val="16"/>
              </w:rPr>
              <w:t>Describa los puntos de medición</w:t>
            </w:r>
          </w:p>
        </w:tc>
        <w:tc>
          <w:tcPr>
            <w:tcW w:w="1422" w:type="dxa"/>
            <w:shd w:val="clear" w:color="auto" w:fill="E0E0E0"/>
          </w:tcPr>
          <w:p w14:paraId="6196DC7E" w14:textId="036266F1" w:rsidR="00616F44" w:rsidRPr="007012B9" w:rsidRDefault="00527A9D" w:rsidP="00D426BC">
            <w:pPr>
              <w:spacing w:before="120" w:line="216" w:lineRule="auto"/>
              <w:ind w:right="-187"/>
              <w:rPr>
                <w:rFonts w:ascii="Montserrat" w:hAnsi="Montserrat" w:cs="Arial"/>
                <w:b/>
                <w:sz w:val="16"/>
                <w:szCs w:val="16"/>
              </w:rPr>
            </w:pPr>
            <w:r w:rsidRPr="007012B9">
              <w:rPr>
                <w:rFonts w:ascii="Montserrat" w:hAnsi="Montserrat" w:cs="Arial"/>
                <w:b/>
                <w:sz w:val="16"/>
                <w:szCs w:val="16"/>
              </w:rPr>
              <w:t>Lectura</w:t>
            </w:r>
            <w:r w:rsidR="00616F44" w:rsidRPr="007012B9">
              <w:rPr>
                <w:rFonts w:ascii="Montserrat" w:hAnsi="Montserrat" w:cs="Arial"/>
                <w:b/>
                <w:sz w:val="16"/>
                <w:szCs w:val="16"/>
              </w:rPr>
              <w:t>(µR)</w:t>
            </w:r>
          </w:p>
        </w:tc>
      </w:tr>
      <w:tr w:rsidR="00A5381F" w:rsidRPr="007012B9" w14:paraId="3E584683" w14:textId="77777777" w:rsidTr="00787359">
        <w:trPr>
          <w:trHeight w:val="331"/>
        </w:trPr>
        <w:tc>
          <w:tcPr>
            <w:tcW w:w="292" w:type="dxa"/>
            <w:tcBorders>
              <w:bottom w:val="nil"/>
            </w:tcBorders>
          </w:tcPr>
          <w:p w14:paraId="50B91348" w14:textId="77777777" w:rsidR="00616F44" w:rsidRPr="007012B9" w:rsidRDefault="00616F44" w:rsidP="00D426BC">
            <w:pPr>
              <w:spacing w:before="120" w:line="216" w:lineRule="auto"/>
              <w:ind w:right="-187"/>
              <w:jc w:val="both"/>
              <w:rPr>
                <w:rFonts w:ascii="Montserrat" w:hAnsi="Montserrat" w:cs="Arial"/>
                <w:b/>
                <w:sz w:val="16"/>
                <w:szCs w:val="16"/>
              </w:rPr>
            </w:pPr>
            <w:r w:rsidRPr="007012B9">
              <w:rPr>
                <w:rFonts w:ascii="Montserrat" w:hAnsi="Montserrat" w:cs="Arial"/>
                <w:b/>
                <w:sz w:val="16"/>
                <w:szCs w:val="16"/>
              </w:rPr>
              <w:t>1</w:t>
            </w:r>
          </w:p>
        </w:tc>
        <w:tc>
          <w:tcPr>
            <w:tcW w:w="3557" w:type="dxa"/>
            <w:tcBorders>
              <w:bottom w:val="nil"/>
            </w:tcBorders>
          </w:tcPr>
          <w:p w14:paraId="67259855" w14:textId="77777777" w:rsidR="00616F44" w:rsidRPr="007012B9" w:rsidRDefault="00616F44" w:rsidP="00D426BC">
            <w:pPr>
              <w:spacing w:before="120" w:line="216" w:lineRule="auto"/>
              <w:ind w:right="-187"/>
              <w:jc w:val="both"/>
              <w:rPr>
                <w:rFonts w:ascii="Montserrat" w:hAnsi="Montserrat" w:cs="Arial"/>
                <w:sz w:val="16"/>
                <w:szCs w:val="16"/>
              </w:rPr>
            </w:pPr>
          </w:p>
        </w:tc>
        <w:tc>
          <w:tcPr>
            <w:tcW w:w="1193" w:type="dxa"/>
            <w:tcBorders>
              <w:bottom w:val="nil"/>
            </w:tcBorders>
          </w:tcPr>
          <w:p w14:paraId="2851D34A" w14:textId="77777777" w:rsidR="00616F44" w:rsidRPr="007012B9" w:rsidRDefault="00616F44" w:rsidP="00D426BC">
            <w:pPr>
              <w:spacing w:before="120" w:line="216" w:lineRule="auto"/>
              <w:ind w:right="-187"/>
              <w:jc w:val="both"/>
              <w:rPr>
                <w:rFonts w:ascii="Montserrat" w:hAnsi="Montserrat" w:cs="Arial"/>
                <w:sz w:val="16"/>
                <w:szCs w:val="16"/>
              </w:rPr>
            </w:pPr>
          </w:p>
        </w:tc>
        <w:tc>
          <w:tcPr>
            <w:tcW w:w="162" w:type="dxa"/>
            <w:tcBorders>
              <w:top w:val="nil"/>
              <w:bottom w:val="nil"/>
            </w:tcBorders>
            <w:shd w:val="clear" w:color="auto" w:fill="FFFFFF"/>
          </w:tcPr>
          <w:p w14:paraId="662392A0" w14:textId="77777777" w:rsidR="00616F44" w:rsidRPr="007012B9" w:rsidRDefault="00616F44" w:rsidP="00D426BC">
            <w:pPr>
              <w:spacing w:before="120" w:line="216" w:lineRule="auto"/>
              <w:ind w:right="-187"/>
              <w:jc w:val="both"/>
              <w:rPr>
                <w:rFonts w:ascii="Montserrat" w:hAnsi="Montserrat" w:cs="Arial"/>
                <w:sz w:val="16"/>
                <w:szCs w:val="16"/>
              </w:rPr>
            </w:pPr>
          </w:p>
        </w:tc>
        <w:tc>
          <w:tcPr>
            <w:tcW w:w="397" w:type="dxa"/>
            <w:tcBorders>
              <w:bottom w:val="nil"/>
            </w:tcBorders>
          </w:tcPr>
          <w:p w14:paraId="7DBCEEAB" w14:textId="77777777" w:rsidR="00616F44" w:rsidRPr="007012B9" w:rsidRDefault="00616F44" w:rsidP="00D426BC">
            <w:pPr>
              <w:spacing w:before="120" w:line="216" w:lineRule="auto"/>
              <w:ind w:right="-187"/>
              <w:jc w:val="both"/>
              <w:rPr>
                <w:rFonts w:ascii="Montserrat" w:hAnsi="Montserrat" w:cs="Arial"/>
                <w:b/>
                <w:sz w:val="16"/>
                <w:szCs w:val="16"/>
              </w:rPr>
            </w:pPr>
            <w:r w:rsidRPr="007012B9">
              <w:rPr>
                <w:rFonts w:ascii="Montserrat" w:hAnsi="Montserrat" w:cs="Arial"/>
                <w:b/>
                <w:sz w:val="16"/>
                <w:szCs w:val="16"/>
              </w:rPr>
              <w:t>8</w:t>
            </w:r>
          </w:p>
        </w:tc>
        <w:tc>
          <w:tcPr>
            <w:tcW w:w="3176" w:type="dxa"/>
            <w:tcBorders>
              <w:bottom w:val="nil"/>
            </w:tcBorders>
          </w:tcPr>
          <w:p w14:paraId="541D2190" w14:textId="77777777" w:rsidR="00616F44" w:rsidRPr="007012B9" w:rsidRDefault="00616F44" w:rsidP="00D426BC">
            <w:pPr>
              <w:spacing w:before="120" w:line="216" w:lineRule="auto"/>
              <w:ind w:right="-187"/>
              <w:jc w:val="both"/>
              <w:rPr>
                <w:rFonts w:ascii="Montserrat" w:hAnsi="Montserrat" w:cs="Arial"/>
                <w:sz w:val="16"/>
                <w:szCs w:val="16"/>
              </w:rPr>
            </w:pPr>
          </w:p>
        </w:tc>
        <w:tc>
          <w:tcPr>
            <w:tcW w:w="1422" w:type="dxa"/>
            <w:tcBorders>
              <w:bottom w:val="nil"/>
            </w:tcBorders>
          </w:tcPr>
          <w:p w14:paraId="7C9D6C7F" w14:textId="77777777" w:rsidR="00616F44" w:rsidRPr="007012B9" w:rsidRDefault="00616F44" w:rsidP="00D426BC">
            <w:pPr>
              <w:spacing w:before="120" w:line="216" w:lineRule="auto"/>
              <w:ind w:right="-187"/>
              <w:jc w:val="both"/>
              <w:rPr>
                <w:rFonts w:ascii="Montserrat" w:hAnsi="Montserrat" w:cs="Arial"/>
                <w:sz w:val="16"/>
                <w:szCs w:val="16"/>
              </w:rPr>
            </w:pPr>
          </w:p>
        </w:tc>
      </w:tr>
      <w:tr w:rsidR="00A5381F" w:rsidRPr="007012B9" w14:paraId="2AFC2F47" w14:textId="77777777" w:rsidTr="00787359">
        <w:trPr>
          <w:trHeight w:val="331"/>
        </w:trPr>
        <w:tc>
          <w:tcPr>
            <w:tcW w:w="292" w:type="dxa"/>
            <w:shd w:val="pct10" w:color="auto" w:fill="FFFFFF"/>
          </w:tcPr>
          <w:p w14:paraId="5B95EB87" w14:textId="77777777" w:rsidR="00616F44" w:rsidRPr="007012B9" w:rsidRDefault="00616F44" w:rsidP="00D426BC">
            <w:pPr>
              <w:spacing w:before="120" w:line="216" w:lineRule="auto"/>
              <w:ind w:right="-187"/>
              <w:jc w:val="both"/>
              <w:rPr>
                <w:rFonts w:ascii="Montserrat" w:hAnsi="Montserrat" w:cs="Arial"/>
                <w:b/>
                <w:sz w:val="16"/>
                <w:szCs w:val="16"/>
              </w:rPr>
            </w:pPr>
            <w:r w:rsidRPr="007012B9">
              <w:rPr>
                <w:rFonts w:ascii="Montserrat" w:hAnsi="Montserrat" w:cs="Arial"/>
                <w:b/>
                <w:sz w:val="16"/>
                <w:szCs w:val="16"/>
              </w:rPr>
              <w:t>2</w:t>
            </w:r>
          </w:p>
        </w:tc>
        <w:tc>
          <w:tcPr>
            <w:tcW w:w="3557" w:type="dxa"/>
            <w:shd w:val="pct10" w:color="auto" w:fill="FFFFFF"/>
          </w:tcPr>
          <w:p w14:paraId="21796F04" w14:textId="77777777" w:rsidR="00616F44" w:rsidRPr="007012B9" w:rsidRDefault="00616F44" w:rsidP="00D426BC">
            <w:pPr>
              <w:spacing w:before="120" w:line="216" w:lineRule="auto"/>
              <w:ind w:right="-187"/>
              <w:jc w:val="both"/>
              <w:rPr>
                <w:rFonts w:ascii="Montserrat" w:hAnsi="Montserrat" w:cs="Arial"/>
                <w:sz w:val="16"/>
                <w:szCs w:val="16"/>
              </w:rPr>
            </w:pPr>
          </w:p>
        </w:tc>
        <w:tc>
          <w:tcPr>
            <w:tcW w:w="1193" w:type="dxa"/>
            <w:shd w:val="pct10" w:color="auto" w:fill="FFFFFF"/>
          </w:tcPr>
          <w:p w14:paraId="4AA49F2E" w14:textId="77777777" w:rsidR="00616F44" w:rsidRPr="007012B9" w:rsidRDefault="00616F44" w:rsidP="00D426BC">
            <w:pPr>
              <w:spacing w:before="120" w:line="216" w:lineRule="auto"/>
              <w:ind w:right="-187"/>
              <w:jc w:val="both"/>
              <w:rPr>
                <w:rFonts w:ascii="Montserrat" w:hAnsi="Montserrat" w:cs="Arial"/>
                <w:sz w:val="16"/>
                <w:szCs w:val="16"/>
              </w:rPr>
            </w:pPr>
          </w:p>
        </w:tc>
        <w:tc>
          <w:tcPr>
            <w:tcW w:w="162" w:type="dxa"/>
            <w:tcBorders>
              <w:top w:val="nil"/>
              <w:bottom w:val="nil"/>
            </w:tcBorders>
            <w:shd w:val="clear" w:color="auto" w:fill="FFFFFF"/>
          </w:tcPr>
          <w:p w14:paraId="287B806E" w14:textId="77777777" w:rsidR="00616F44" w:rsidRPr="007012B9" w:rsidRDefault="00616F44" w:rsidP="00D426BC">
            <w:pPr>
              <w:spacing w:before="120" w:line="216" w:lineRule="auto"/>
              <w:ind w:right="-187"/>
              <w:jc w:val="both"/>
              <w:rPr>
                <w:rFonts w:ascii="Montserrat" w:hAnsi="Montserrat" w:cs="Arial"/>
                <w:sz w:val="16"/>
                <w:szCs w:val="16"/>
              </w:rPr>
            </w:pPr>
          </w:p>
        </w:tc>
        <w:tc>
          <w:tcPr>
            <w:tcW w:w="397" w:type="dxa"/>
            <w:shd w:val="pct10" w:color="auto" w:fill="FFFFFF"/>
          </w:tcPr>
          <w:p w14:paraId="24FAB1D6" w14:textId="77777777" w:rsidR="00616F44" w:rsidRPr="007012B9" w:rsidRDefault="00616F44" w:rsidP="00D426BC">
            <w:pPr>
              <w:spacing w:before="120" w:line="216" w:lineRule="auto"/>
              <w:ind w:right="-187"/>
              <w:jc w:val="both"/>
              <w:rPr>
                <w:rFonts w:ascii="Montserrat" w:hAnsi="Montserrat" w:cs="Arial"/>
                <w:b/>
                <w:sz w:val="16"/>
                <w:szCs w:val="16"/>
              </w:rPr>
            </w:pPr>
            <w:r w:rsidRPr="007012B9">
              <w:rPr>
                <w:rFonts w:ascii="Montserrat" w:hAnsi="Montserrat" w:cs="Arial"/>
                <w:b/>
                <w:sz w:val="16"/>
                <w:szCs w:val="16"/>
              </w:rPr>
              <w:t>9</w:t>
            </w:r>
          </w:p>
        </w:tc>
        <w:tc>
          <w:tcPr>
            <w:tcW w:w="3176" w:type="dxa"/>
            <w:shd w:val="pct10" w:color="auto" w:fill="FFFFFF"/>
          </w:tcPr>
          <w:p w14:paraId="40852939" w14:textId="77777777" w:rsidR="00616F44" w:rsidRPr="007012B9" w:rsidRDefault="00616F44" w:rsidP="00D426BC">
            <w:pPr>
              <w:spacing w:before="120" w:line="216" w:lineRule="auto"/>
              <w:ind w:right="-187"/>
              <w:jc w:val="both"/>
              <w:rPr>
                <w:rFonts w:ascii="Montserrat" w:hAnsi="Montserrat" w:cs="Arial"/>
                <w:sz w:val="16"/>
                <w:szCs w:val="16"/>
              </w:rPr>
            </w:pPr>
          </w:p>
        </w:tc>
        <w:tc>
          <w:tcPr>
            <w:tcW w:w="1422" w:type="dxa"/>
            <w:shd w:val="pct10" w:color="auto" w:fill="FFFFFF"/>
          </w:tcPr>
          <w:p w14:paraId="4F8B3850" w14:textId="77777777" w:rsidR="00616F44" w:rsidRPr="007012B9" w:rsidRDefault="00616F44" w:rsidP="00D426BC">
            <w:pPr>
              <w:spacing w:before="120" w:line="216" w:lineRule="auto"/>
              <w:ind w:right="-187"/>
              <w:jc w:val="both"/>
              <w:rPr>
                <w:rFonts w:ascii="Montserrat" w:hAnsi="Montserrat" w:cs="Arial"/>
                <w:sz w:val="16"/>
                <w:szCs w:val="16"/>
              </w:rPr>
            </w:pPr>
          </w:p>
        </w:tc>
      </w:tr>
      <w:tr w:rsidR="00A5381F" w:rsidRPr="007012B9" w14:paraId="05F78010" w14:textId="77777777" w:rsidTr="00787359">
        <w:trPr>
          <w:trHeight w:val="331"/>
        </w:trPr>
        <w:tc>
          <w:tcPr>
            <w:tcW w:w="292" w:type="dxa"/>
            <w:tcBorders>
              <w:bottom w:val="nil"/>
            </w:tcBorders>
          </w:tcPr>
          <w:p w14:paraId="27AE84F2" w14:textId="77777777" w:rsidR="00616F44" w:rsidRPr="007012B9" w:rsidRDefault="00616F44" w:rsidP="00D426BC">
            <w:pPr>
              <w:spacing w:before="120" w:line="216" w:lineRule="auto"/>
              <w:ind w:right="-187"/>
              <w:jc w:val="both"/>
              <w:rPr>
                <w:rFonts w:ascii="Montserrat" w:hAnsi="Montserrat" w:cs="Arial"/>
                <w:b/>
                <w:sz w:val="16"/>
                <w:szCs w:val="16"/>
              </w:rPr>
            </w:pPr>
            <w:r w:rsidRPr="007012B9">
              <w:rPr>
                <w:rFonts w:ascii="Montserrat" w:hAnsi="Montserrat" w:cs="Arial"/>
                <w:b/>
                <w:sz w:val="16"/>
                <w:szCs w:val="16"/>
              </w:rPr>
              <w:t>3</w:t>
            </w:r>
          </w:p>
        </w:tc>
        <w:tc>
          <w:tcPr>
            <w:tcW w:w="3557" w:type="dxa"/>
            <w:tcBorders>
              <w:bottom w:val="nil"/>
            </w:tcBorders>
          </w:tcPr>
          <w:p w14:paraId="6D2EFCB2" w14:textId="77777777" w:rsidR="00616F44" w:rsidRPr="007012B9" w:rsidRDefault="00616F44" w:rsidP="00D426BC">
            <w:pPr>
              <w:spacing w:before="120" w:line="216" w:lineRule="auto"/>
              <w:ind w:right="-187"/>
              <w:jc w:val="both"/>
              <w:rPr>
                <w:rFonts w:ascii="Montserrat" w:hAnsi="Montserrat" w:cs="Arial"/>
                <w:sz w:val="16"/>
                <w:szCs w:val="16"/>
              </w:rPr>
            </w:pPr>
          </w:p>
        </w:tc>
        <w:tc>
          <w:tcPr>
            <w:tcW w:w="1193" w:type="dxa"/>
            <w:tcBorders>
              <w:bottom w:val="nil"/>
            </w:tcBorders>
          </w:tcPr>
          <w:p w14:paraId="3EA12F20" w14:textId="77777777" w:rsidR="00616F44" w:rsidRPr="007012B9" w:rsidRDefault="00616F44" w:rsidP="00D426BC">
            <w:pPr>
              <w:spacing w:before="120" w:line="216" w:lineRule="auto"/>
              <w:ind w:right="-187"/>
              <w:jc w:val="both"/>
              <w:rPr>
                <w:rFonts w:ascii="Montserrat" w:hAnsi="Montserrat" w:cs="Arial"/>
                <w:sz w:val="16"/>
                <w:szCs w:val="16"/>
              </w:rPr>
            </w:pPr>
          </w:p>
        </w:tc>
        <w:tc>
          <w:tcPr>
            <w:tcW w:w="162" w:type="dxa"/>
            <w:tcBorders>
              <w:top w:val="nil"/>
              <w:bottom w:val="nil"/>
            </w:tcBorders>
            <w:shd w:val="clear" w:color="auto" w:fill="FFFFFF"/>
          </w:tcPr>
          <w:p w14:paraId="4899BF35" w14:textId="77777777" w:rsidR="00616F44" w:rsidRPr="007012B9" w:rsidRDefault="00616F44" w:rsidP="00D426BC">
            <w:pPr>
              <w:spacing w:before="120" w:line="216" w:lineRule="auto"/>
              <w:ind w:right="-187"/>
              <w:jc w:val="both"/>
              <w:rPr>
                <w:rFonts w:ascii="Montserrat" w:hAnsi="Montserrat" w:cs="Arial"/>
                <w:sz w:val="16"/>
                <w:szCs w:val="16"/>
              </w:rPr>
            </w:pPr>
          </w:p>
        </w:tc>
        <w:tc>
          <w:tcPr>
            <w:tcW w:w="397" w:type="dxa"/>
            <w:tcBorders>
              <w:bottom w:val="nil"/>
            </w:tcBorders>
          </w:tcPr>
          <w:p w14:paraId="4D493343" w14:textId="77777777" w:rsidR="00616F44" w:rsidRPr="007012B9" w:rsidRDefault="00616F44" w:rsidP="00D426BC">
            <w:pPr>
              <w:spacing w:before="120" w:line="216" w:lineRule="auto"/>
              <w:ind w:right="-187"/>
              <w:jc w:val="both"/>
              <w:rPr>
                <w:rFonts w:ascii="Montserrat" w:hAnsi="Montserrat" w:cs="Arial"/>
                <w:b/>
                <w:sz w:val="16"/>
                <w:szCs w:val="16"/>
              </w:rPr>
            </w:pPr>
            <w:r w:rsidRPr="007012B9">
              <w:rPr>
                <w:rFonts w:ascii="Montserrat" w:hAnsi="Montserrat" w:cs="Arial"/>
                <w:b/>
                <w:sz w:val="16"/>
                <w:szCs w:val="16"/>
              </w:rPr>
              <w:t>10</w:t>
            </w:r>
          </w:p>
        </w:tc>
        <w:tc>
          <w:tcPr>
            <w:tcW w:w="3176" w:type="dxa"/>
            <w:tcBorders>
              <w:bottom w:val="nil"/>
            </w:tcBorders>
          </w:tcPr>
          <w:p w14:paraId="0C407778" w14:textId="77777777" w:rsidR="00616F44" w:rsidRPr="007012B9" w:rsidRDefault="00616F44" w:rsidP="00D426BC">
            <w:pPr>
              <w:spacing w:before="120" w:line="216" w:lineRule="auto"/>
              <w:ind w:right="-187"/>
              <w:jc w:val="both"/>
              <w:rPr>
                <w:rFonts w:ascii="Montserrat" w:hAnsi="Montserrat" w:cs="Arial"/>
                <w:sz w:val="16"/>
                <w:szCs w:val="16"/>
              </w:rPr>
            </w:pPr>
          </w:p>
        </w:tc>
        <w:tc>
          <w:tcPr>
            <w:tcW w:w="1422" w:type="dxa"/>
            <w:tcBorders>
              <w:bottom w:val="nil"/>
            </w:tcBorders>
          </w:tcPr>
          <w:p w14:paraId="2034002D" w14:textId="77777777" w:rsidR="00616F44" w:rsidRPr="007012B9" w:rsidRDefault="00616F44" w:rsidP="00D426BC">
            <w:pPr>
              <w:spacing w:before="120" w:line="216" w:lineRule="auto"/>
              <w:ind w:right="-187"/>
              <w:jc w:val="both"/>
              <w:rPr>
                <w:rFonts w:ascii="Montserrat" w:hAnsi="Montserrat" w:cs="Arial"/>
                <w:sz w:val="16"/>
                <w:szCs w:val="16"/>
              </w:rPr>
            </w:pPr>
          </w:p>
        </w:tc>
      </w:tr>
      <w:tr w:rsidR="00A5381F" w:rsidRPr="007012B9" w14:paraId="1DE335FF" w14:textId="77777777" w:rsidTr="00787359">
        <w:trPr>
          <w:trHeight w:val="314"/>
        </w:trPr>
        <w:tc>
          <w:tcPr>
            <w:tcW w:w="292" w:type="dxa"/>
            <w:shd w:val="pct10" w:color="auto" w:fill="FFFFFF"/>
          </w:tcPr>
          <w:p w14:paraId="02F8A4C2" w14:textId="77777777" w:rsidR="00616F44" w:rsidRPr="007012B9" w:rsidRDefault="00616F44" w:rsidP="00D426BC">
            <w:pPr>
              <w:spacing w:before="120" w:line="216" w:lineRule="auto"/>
              <w:ind w:right="-187"/>
              <w:jc w:val="both"/>
              <w:rPr>
                <w:rFonts w:ascii="Montserrat" w:hAnsi="Montserrat" w:cs="Arial"/>
                <w:b/>
                <w:sz w:val="16"/>
                <w:szCs w:val="16"/>
              </w:rPr>
            </w:pPr>
            <w:r w:rsidRPr="007012B9">
              <w:rPr>
                <w:rFonts w:ascii="Montserrat" w:hAnsi="Montserrat" w:cs="Arial"/>
                <w:b/>
                <w:sz w:val="16"/>
                <w:szCs w:val="16"/>
              </w:rPr>
              <w:t>4</w:t>
            </w:r>
          </w:p>
        </w:tc>
        <w:tc>
          <w:tcPr>
            <w:tcW w:w="3557" w:type="dxa"/>
            <w:shd w:val="pct10" w:color="auto" w:fill="FFFFFF"/>
          </w:tcPr>
          <w:p w14:paraId="17D549C5" w14:textId="77777777" w:rsidR="00616F44" w:rsidRPr="007012B9" w:rsidRDefault="00616F44" w:rsidP="00D426BC">
            <w:pPr>
              <w:spacing w:before="120" w:line="216" w:lineRule="auto"/>
              <w:ind w:right="-187"/>
              <w:jc w:val="both"/>
              <w:rPr>
                <w:rFonts w:ascii="Montserrat" w:hAnsi="Montserrat" w:cs="Arial"/>
                <w:sz w:val="16"/>
                <w:szCs w:val="16"/>
              </w:rPr>
            </w:pPr>
          </w:p>
        </w:tc>
        <w:tc>
          <w:tcPr>
            <w:tcW w:w="1193" w:type="dxa"/>
            <w:shd w:val="pct10" w:color="auto" w:fill="FFFFFF"/>
          </w:tcPr>
          <w:p w14:paraId="6C7BD33F" w14:textId="77777777" w:rsidR="00616F44" w:rsidRPr="007012B9" w:rsidRDefault="00616F44" w:rsidP="00D426BC">
            <w:pPr>
              <w:spacing w:before="120" w:line="216" w:lineRule="auto"/>
              <w:ind w:right="-187"/>
              <w:jc w:val="both"/>
              <w:rPr>
                <w:rFonts w:ascii="Montserrat" w:hAnsi="Montserrat" w:cs="Arial"/>
                <w:sz w:val="16"/>
                <w:szCs w:val="16"/>
              </w:rPr>
            </w:pPr>
          </w:p>
        </w:tc>
        <w:tc>
          <w:tcPr>
            <w:tcW w:w="162" w:type="dxa"/>
            <w:tcBorders>
              <w:top w:val="nil"/>
              <w:bottom w:val="nil"/>
            </w:tcBorders>
            <w:shd w:val="clear" w:color="auto" w:fill="FFFFFF"/>
          </w:tcPr>
          <w:p w14:paraId="65641012" w14:textId="77777777" w:rsidR="00616F44" w:rsidRPr="007012B9" w:rsidRDefault="00616F44" w:rsidP="00D426BC">
            <w:pPr>
              <w:spacing w:before="120" w:line="216" w:lineRule="auto"/>
              <w:ind w:right="-187"/>
              <w:jc w:val="both"/>
              <w:rPr>
                <w:rFonts w:ascii="Montserrat" w:hAnsi="Montserrat" w:cs="Arial"/>
                <w:sz w:val="16"/>
                <w:szCs w:val="16"/>
              </w:rPr>
            </w:pPr>
          </w:p>
        </w:tc>
        <w:tc>
          <w:tcPr>
            <w:tcW w:w="397" w:type="dxa"/>
            <w:shd w:val="pct10" w:color="auto" w:fill="FFFFFF"/>
          </w:tcPr>
          <w:p w14:paraId="4AC969DD" w14:textId="77777777" w:rsidR="00616F44" w:rsidRPr="007012B9" w:rsidRDefault="00616F44" w:rsidP="00D426BC">
            <w:pPr>
              <w:spacing w:before="120" w:line="216" w:lineRule="auto"/>
              <w:ind w:right="-187"/>
              <w:jc w:val="both"/>
              <w:rPr>
                <w:rFonts w:ascii="Montserrat" w:hAnsi="Montserrat" w:cs="Arial"/>
                <w:b/>
                <w:sz w:val="16"/>
                <w:szCs w:val="16"/>
              </w:rPr>
            </w:pPr>
            <w:r w:rsidRPr="007012B9">
              <w:rPr>
                <w:rFonts w:ascii="Montserrat" w:hAnsi="Montserrat" w:cs="Arial"/>
                <w:b/>
                <w:sz w:val="16"/>
                <w:szCs w:val="16"/>
              </w:rPr>
              <w:t>11</w:t>
            </w:r>
          </w:p>
        </w:tc>
        <w:tc>
          <w:tcPr>
            <w:tcW w:w="3176" w:type="dxa"/>
            <w:shd w:val="pct10" w:color="auto" w:fill="FFFFFF"/>
          </w:tcPr>
          <w:p w14:paraId="2BEF2FA2" w14:textId="77777777" w:rsidR="00616F44" w:rsidRPr="007012B9" w:rsidRDefault="00616F44" w:rsidP="00D426BC">
            <w:pPr>
              <w:spacing w:before="120" w:line="216" w:lineRule="auto"/>
              <w:ind w:right="-187"/>
              <w:jc w:val="both"/>
              <w:rPr>
                <w:rFonts w:ascii="Montserrat" w:hAnsi="Montserrat" w:cs="Arial"/>
                <w:sz w:val="16"/>
                <w:szCs w:val="16"/>
              </w:rPr>
            </w:pPr>
          </w:p>
        </w:tc>
        <w:tc>
          <w:tcPr>
            <w:tcW w:w="1422" w:type="dxa"/>
            <w:shd w:val="pct10" w:color="auto" w:fill="FFFFFF"/>
          </w:tcPr>
          <w:p w14:paraId="1203265B" w14:textId="77777777" w:rsidR="00616F44" w:rsidRPr="007012B9" w:rsidRDefault="00616F44" w:rsidP="00D426BC">
            <w:pPr>
              <w:spacing w:before="120" w:line="216" w:lineRule="auto"/>
              <w:ind w:right="-187"/>
              <w:jc w:val="both"/>
              <w:rPr>
                <w:rFonts w:ascii="Montserrat" w:hAnsi="Montserrat" w:cs="Arial"/>
                <w:sz w:val="16"/>
                <w:szCs w:val="16"/>
              </w:rPr>
            </w:pPr>
          </w:p>
        </w:tc>
      </w:tr>
      <w:tr w:rsidR="00A5381F" w:rsidRPr="007012B9" w14:paraId="57E67D7A" w14:textId="77777777" w:rsidTr="00787359">
        <w:trPr>
          <w:trHeight w:val="331"/>
        </w:trPr>
        <w:tc>
          <w:tcPr>
            <w:tcW w:w="292" w:type="dxa"/>
            <w:tcBorders>
              <w:bottom w:val="nil"/>
            </w:tcBorders>
          </w:tcPr>
          <w:p w14:paraId="309B2F4F" w14:textId="77777777" w:rsidR="00616F44" w:rsidRPr="007012B9" w:rsidRDefault="00616F44" w:rsidP="00D426BC">
            <w:pPr>
              <w:spacing w:before="120" w:line="216" w:lineRule="auto"/>
              <w:ind w:right="-187"/>
              <w:jc w:val="both"/>
              <w:rPr>
                <w:rFonts w:ascii="Montserrat" w:hAnsi="Montserrat" w:cs="Arial"/>
                <w:b/>
                <w:sz w:val="16"/>
                <w:szCs w:val="16"/>
              </w:rPr>
            </w:pPr>
            <w:r w:rsidRPr="007012B9">
              <w:rPr>
                <w:rFonts w:ascii="Montserrat" w:hAnsi="Montserrat" w:cs="Arial"/>
                <w:b/>
                <w:sz w:val="16"/>
                <w:szCs w:val="16"/>
              </w:rPr>
              <w:t>5</w:t>
            </w:r>
          </w:p>
        </w:tc>
        <w:tc>
          <w:tcPr>
            <w:tcW w:w="3557" w:type="dxa"/>
            <w:tcBorders>
              <w:bottom w:val="nil"/>
            </w:tcBorders>
          </w:tcPr>
          <w:p w14:paraId="4C72C1F7" w14:textId="77777777" w:rsidR="00616F44" w:rsidRPr="007012B9" w:rsidRDefault="00616F44" w:rsidP="00D426BC">
            <w:pPr>
              <w:spacing w:before="120" w:line="216" w:lineRule="auto"/>
              <w:ind w:right="-187"/>
              <w:jc w:val="both"/>
              <w:rPr>
                <w:rFonts w:ascii="Montserrat" w:hAnsi="Montserrat" w:cs="Arial"/>
                <w:sz w:val="16"/>
                <w:szCs w:val="16"/>
              </w:rPr>
            </w:pPr>
          </w:p>
        </w:tc>
        <w:tc>
          <w:tcPr>
            <w:tcW w:w="1193" w:type="dxa"/>
            <w:tcBorders>
              <w:bottom w:val="nil"/>
            </w:tcBorders>
          </w:tcPr>
          <w:p w14:paraId="6987F985" w14:textId="77777777" w:rsidR="00616F44" w:rsidRPr="007012B9" w:rsidRDefault="00616F44" w:rsidP="00D426BC">
            <w:pPr>
              <w:spacing w:before="120" w:line="216" w:lineRule="auto"/>
              <w:ind w:right="-187"/>
              <w:jc w:val="both"/>
              <w:rPr>
                <w:rFonts w:ascii="Montserrat" w:hAnsi="Montserrat" w:cs="Arial"/>
                <w:sz w:val="16"/>
                <w:szCs w:val="16"/>
              </w:rPr>
            </w:pPr>
          </w:p>
        </w:tc>
        <w:tc>
          <w:tcPr>
            <w:tcW w:w="162" w:type="dxa"/>
            <w:tcBorders>
              <w:top w:val="nil"/>
              <w:bottom w:val="nil"/>
            </w:tcBorders>
            <w:shd w:val="clear" w:color="auto" w:fill="FFFFFF"/>
          </w:tcPr>
          <w:p w14:paraId="207C4686" w14:textId="77777777" w:rsidR="00616F44" w:rsidRPr="007012B9" w:rsidRDefault="00616F44" w:rsidP="00D426BC">
            <w:pPr>
              <w:spacing w:before="120" w:line="216" w:lineRule="auto"/>
              <w:ind w:right="-187"/>
              <w:jc w:val="both"/>
              <w:rPr>
                <w:rFonts w:ascii="Montserrat" w:hAnsi="Montserrat" w:cs="Arial"/>
                <w:sz w:val="16"/>
                <w:szCs w:val="16"/>
              </w:rPr>
            </w:pPr>
          </w:p>
        </w:tc>
        <w:tc>
          <w:tcPr>
            <w:tcW w:w="397" w:type="dxa"/>
            <w:tcBorders>
              <w:bottom w:val="nil"/>
            </w:tcBorders>
          </w:tcPr>
          <w:p w14:paraId="5AAA4909" w14:textId="77777777" w:rsidR="00616F44" w:rsidRPr="007012B9" w:rsidRDefault="00616F44" w:rsidP="00D426BC">
            <w:pPr>
              <w:spacing w:before="120" w:line="216" w:lineRule="auto"/>
              <w:ind w:right="-187"/>
              <w:jc w:val="both"/>
              <w:rPr>
                <w:rFonts w:ascii="Montserrat" w:hAnsi="Montserrat" w:cs="Arial"/>
                <w:b/>
                <w:sz w:val="16"/>
                <w:szCs w:val="16"/>
              </w:rPr>
            </w:pPr>
            <w:r w:rsidRPr="007012B9">
              <w:rPr>
                <w:rFonts w:ascii="Montserrat" w:hAnsi="Montserrat" w:cs="Arial"/>
                <w:b/>
                <w:sz w:val="16"/>
                <w:szCs w:val="16"/>
              </w:rPr>
              <w:t>12</w:t>
            </w:r>
          </w:p>
        </w:tc>
        <w:tc>
          <w:tcPr>
            <w:tcW w:w="3176" w:type="dxa"/>
            <w:tcBorders>
              <w:bottom w:val="nil"/>
            </w:tcBorders>
          </w:tcPr>
          <w:p w14:paraId="51C0CD9D" w14:textId="77777777" w:rsidR="00616F44" w:rsidRPr="007012B9" w:rsidRDefault="00616F44" w:rsidP="00D426BC">
            <w:pPr>
              <w:spacing w:before="120" w:line="216" w:lineRule="auto"/>
              <w:ind w:right="-187"/>
              <w:jc w:val="both"/>
              <w:rPr>
                <w:rFonts w:ascii="Montserrat" w:hAnsi="Montserrat" w:cs="Arial"/>
                <w:sz w:val="16"/>
                <w:szCs w:val="16"/>
              </w:rPr>
            </w:pPr>
          </w:p>
        </w:tc>
        <w:tc>
          <w:tcPr>
            <w:tcW w:w="1422" w:type="dxa"/>
            <w:tcBorders>
              <w:bottom w:val="nil"/>
            </w:tcBorders>
          </w:tcPr>
          <w:p w14:paraId="6C9CD6BA" w14:textId="77777777" w:rsidR="00616F44" w:rsidRPr="007012B9" w:rsidRDefault="00616F44" w:rsidP="00D426BC">
            <w:pPr>
              <w:spacing w:before="120" w:line="216" w:lineRule="auto"/>
              <w:ind w:right="-187"/>
              <w:jc w:val="both"/>
              <w:rPr>
                <w:rFonts w:ascii="Montserrat" w:hAnsi="Montserrat" w:cs="Arial"/>
                <w:sz w:val="16"/>
                <w:szCs w:val="16"/>
              </w:rPr>
            </w:pPr>
          </w:p>
        </w:tc>
      </w:tr>
      <w:tr w:rsidR="00A5381F" w:rsidRPr="007012B9" w14:paraId="1AA22B16" w14:textId="77777777" w:rsidTr="00787359">
        <w:trPr>
          <w:trHeight w:val="331"/>
        </w:trPr>
        <w:tc>
          <w:tcPr>
            <w:tcW w:w="292" w:type="dxa"/>
            <w:tcBorders>
              <w:bottom w:val="single" w:sz="6" w:space="0" w:color="auto"/>
            </w:tcBorders>
            <w:shd w:val="pct10" w:color="auto" w:fill="FFFFFF"/>
          </w:tcPr>
          <w:p w14:paraId="40689E57" w14:textId="77777777" w:rsidR="00616F44" w:rsidRPr="007012B9" w:rsidRDefault="00616F44" w:rsidP="00D426BC">
            <w:pPr>
              <w:spacing w:before="120" w:line="216" w:lineRule="auto"/>
              <w:ind w:right="-187"/>
              <w:jc w:val="both"/>
              <w:rPr>
                <w:rFonts w:ascii="Montserrat" w:hAnsi="Montserrat" w:cs="Arial"/>
                <w:b/>
                <w:sz w:val="16"/>
                <w:szCs w:val="16"/>
              </w:rPr>
            </w:pPr>
            <w:r w:rsidRPr="007012B9">
              <w:rPr>
                <w:rFonts w:ascii="Montserrat" w:hAnsi="Montserrat" w:cs="Arial"/>
                <w:b/>
                <w:sz w:val="16"/>
                <w:szCs w:val="16"/>
              </w:rPr>
              <w:t>6</w:t>
            </w:r>
          </w:p>
        </w:tc>
        <w:tc>
          <w:tcPr>
            <w:tcW w:w="3557" w:type="dxa"/>
            <w:tcBorders>
              <w:bottom w:val="single" w:sz="6" w:space="0" w:color="auto"/>
            </w:tcBorders>
            <w:shd w:val="pct10" w:color="auto" w:fill="FFFFFF"/>
          </w:tcPr>
          <w:p w14:paraId="088F5476" w14:textId="77777777" w:rsidR="00616F44" w:rsidRPr="007012B9" w:rsidRDefault="00616F44" w:rsidP="00D426BC">
            <w:pPr>
              <w:spacing w:before="120" w:line="216" w:lineRule="auto"/>
              <w:ind w:right="-187"/>
              <w:jc w:val="both"/>
              <w:rPr>
                <w:rFonts w:ascii="Montserrat" w:hAnsi="Montserrat" w:cs="Arial"/>
                <w:sz w:val="16"/>
                <w:szCs w:val="16"/>
              </w:rPr>
            </w:pPr>
          </w:p>
        </w:tc>
        <w:tc>
          <w:tcPr>
            <w:tcW w:w="1193" w:type="dxa"/>
            <w:tcBorders>
              <w:bottom w:val="single" w:sz="6" w:space="0" w:color="auto"/>
            </w:tcBorders>
            <w:shd w:val="pct10" w:color="auto" w:fill="FFFFFF"/>
          </w:tcPr>
          <w:p w14:paraId="7DA7F912" w14:textId="77777777" w:rsidR="00616F44" w:rsidRPr="007012B9" w:rsidRDefault="00616F44" w:rsidP="00D426BC">
            <w:pPr>
              <w:spacing w:before="120" w:line="216" w:lineRule="auto"/>
              <w:ind w:right="-187"/>
              <w:jc w:val="both"/>
              <w:rPr>
                <w:rFonts w:ascii="Montserrat" w:hAnsi="Montserrat" w:cs="Arial"/>
                <w:sz w:val="16"/>
                <w:szCs w:val="16"/>
              </w:rPr>
            </w:pPr>
          </w:p>
        </w:tc>
        <w:tc>
          <w:tcPr>
            <w:tcW w:w="162" w:type="dxa"/>
            <w:tcBorders>
              <w:top w:val="nil"/>
              <w:bottom w:val="nil"/>
            </w:tcBorders>
            <w:shd w:val="clear" w:color="auto" w:fill="FFFFFF"/>
          </w:tcPr>
          <w:p w14:paraId="300B2F4F" w14:textId="77777777" w:rsidR="00616F44" w:rsidRPr="007012B9" w:rsidRDefault="00616F44" w:rsidP="00D426BC">
            <w:pPr>
              <w:spacing w:before="120" w:line="216" w:lineRule="auto"/>
              <w:ind w:right="-187"/>
              <w:jc w:val="both"/>
              <w:rPr>
                <w:rFonts w:ascii="Montserrat" w:hAnsi="Montserrat" w:cs="Arial"/>
                <w:sz w:val="16"/>
                <w:szCs w:val="16"/>
              </w:rPr>
            </w:pPr>
          </w:p>
        </w:tc>
        <w:tc>
          <w:tcPr>
            <w:tcW w:w="397" w:type="dxa"/>
            <w:tcBorders>
              <w:bottom w:val="single" w:sz="6" w:space="0" w:color="auto"/>
            </w:tcBorders>
            <w:shd w:val="pct10" w:color="auto" w:fill="FFFFFF"/>
          </w:tcPr>
          <w:p w14:paraId="3822C8A2" w14:textId="77777777" w:rsidR="00616F44" w:rsidRPr="007012B9" w:rsidRDefault="00616F44" w:rsidP="00D426BC">
            <w:pPr>
              <w:spacing w:before="120" w:line="216" w:lineRule="auto"/>
              <w:ind w:right="-187"/>
              <w:jc w:val="both"/>
              <w:rPr>
                <w:rFonts w:ascii="Montserrat" w:hAnsi="Montserrat" w:cs="Arial"/>
                <w:b/>
                <w:sz w:val="16"/>
                <w:szCs w:val="16"/>
              </w:rPr>
            </w:pPr>
            <w:r w:rsidRPr="007012B9">
              <w:rPr>
                <w:rFonts w:ascii="Montserrat" w:hAnsi="Montserrat" w:cs="Arial"/>
                <w:b/>
                <w:sz w:val="16"/>
                <w:szCs w:val="16"/>
              </w:rPr>
              <w:t>13</w:t>
            </w:r>
          </w:p>
        </w:tc>
        <w:tc>
          <w:tcPr>
            <w:tcW w:w="3176" w:type="dxa"/>
            <w:tcBorders>
              <w:bottom w:val="single" w:sz="6" w:space="0" w:color="auto"/>
            </w:tcBorders>
            <w:shd w:val="pct10" w:color="auto" w:fill="FFFFFF"/>
          </w:tcPr>
          <w:p w14:paraId="2977CE03" w14:textId="77777777" w:rsidR="00616F44" w:rsidRPr="007012B9" w:rsidRDefault="00616F44" w:rsidP="00D426BC">
            <w:pPr>
              <w:spacing w:before="120" w:line="216" w:lineRule="auto"/>
              <w:ind w:right="-187"/>
              <w:jc w:val="both"/>
              <w:rPr>
                <w:rFonts w:ascii="Montserrat" w:hAnsi="Montserrat" w:cs="Arial"/>
                <w:sz w:val="16"/>
                <w:szCs w:val="16"/>
              </w:rPr>
            </w:pPr>
          </w:p>
        </w:tc>
        <w:tc>
          <w:tcPr>
            <w:tcW w:w="1422" w:type="dxa"/>
            <w:tcBorders>
              <w:bottom w:val="single" w:sz="6" w:space="0" w:color="auto"/>
            </w:tcBorders>
            <w:shd w:val="pct10" w:color="auto" w:fill="FFFFFF"/>
          </w:tcPr>
          <w:p w14:paraId="742716CA" w14:textId="77777777" w:rsidR="00616F44" w:rsidRPr="007012B9" w:rsidRDefault="00616F44" w:rsidP="00D426BC">
            <w:pPr>
              <w:spacing w:before="120" w:line="216" w:lineRule="auto"/>
              <w:ind w:right="-187"/>
              <w:jc w:val="both"/>
              <w:rPr>
                <w:rFonts w:ascii="Montserrat" w:hAnsi="Montserrat" w:cs="Arial"/>
                <w:sz w:val="16"/>
                <w:szCs w:val="16"/>
              </w:rPr>
            </w:pPr>
          </w:p>
        </w:tc>
      </w:tr>
      <w:tr w:rsidR="00A5381F" w:rsidRPr="007012B9" w14:paraId="0FE0B7C4" w14:textId="77777777" w:rsidTr="00787359">
        <w:trPr>
          <w:trHeight w:val="331"/>
        </w:trPr>
        <w:tc>
          <w:tcPr>
            <w:tcW w:w="292" w:type="dxa"/>
            <w:tcBorders>
              <w:top w:val="nil"/>
              <w:bottom w:val="single" w:sz="6" w:space="0" w:color="auto"/>
            </w:tcBorders>
          </w:tcPr>
          <w:p w14:paraId="5A5BAD74" w14:textId="77777777" w:rsidR="00616F44" w:rsidRPr="007012B9" w:rsidRDefault="00616F44" w:rsidP="00D426BC">
            <w:pPr>
              <w:spacing w:before="120" w:line="216" w:lineRule="auto"/>
              <w:ind w:right="-187"/>
              <w:jc w:val="both"/>
              <w:rPr>
                <w:rFonts w:ascii="Montserrat" w:hAnsi="Montserrat" w:cs="Arial"/>
                <w:b/>
                <w:sz w:val="16"/>
                <w:szCs w:val="16"/>
              </w:rPr>
            </w:pPr>
            <w:r w:rsidRPr="007012B9">
              <w:rPr>
                <w:rFonts w:ascii="Montserrat" w:hAnsi="Montserrat" w:cs="Arial"/>
                <w:b/>
                <w:sz w:val="16"/>
                <w:szCs w:val="16"/>
              </w:rPr>
              <w:t>7</w:t>
            </w:r>
          </w:p>
        </w:tc>
        <w:tc>
          <w:tcPr>
            <w:tcW w:w="3557" w:type="dxa"/>
            <w:tcBorders>
              <w:top w:val="nil"/>
              <w:bottom w:val="single" w:sz="6" w:space="0" w:color="auto"/>
            </w:tcBorders>
          </w:tcPr>
          <w:p w14:paraId="0A1A1967" w14:textId="77777777" w:rsidR="00616F44" w:rsidRPr="007012B9" w:rsidRDefault="00616F44" w:rsidP="00D426BC">
            <w:pPr>
              <w:spacing w:before="120" w:line="216" w:lineRule="auto"/>
              <w:ind w:right="-187"/>
              <w:jc w:val="both"/>
              <w:rPr>
                <w:rFonts w:ascii="Montserrat" w:hAnsi="Montserrat" w:cs="Arial"/>
                <w:sz w:val="16"/>
                <w:szCs w:val="16"/>
              </w:rPr>
            </w:pPr>
          </w:p>
        </w:tc>
        <w:tc>
          <w:tcPr>
            <w:tcW w:w="1193" w:type="dxa"/>
            <w:tcBorders>
              <w:top w:val="nil"/>
              <w:bottom w:val="single" w:sz="6" w:space="0" w:color="auto"/>
            </w:tcBorders>
          </w:tcPr>
          <w:p w14:paraId="264D4B3A" w14:textId="77777777" w:rsidR="00616F44" w:rsidRPr="007012B9" w:rsidRDefault="00616F44" w:rsidP="00D426BC">
            <w:pPr>
              <w:spacing w:before="120" w:line="216" w:lineRule="auto"/>
              <w:ind w:right="-187"/>
              <w:jc w:val="both"/>
              <w:rPr>
                <w:rFonts w:ascii="Montserrat" w:hAnsi="Montserrat" w:cs="Arial"/>
                <w:sz w:val="16"/>
                <w:szCs w:val="16"/>
              </w:rPr>
            </w:pPr>
          </w:p>
        </w:tc>
        <w:tc>
          <w:tcPr>
            <w:tcW w:w="162" w:type="dxa"/>
            <w:tcBorders>
              <w:top w:val="nil"/>
              <w:bottom w:val="nil"/>
            </w:tcBorders>
            <w:shd w:val="clear" w:color="auto" w:fill="FFFFFF"/>
          </w:tcPr>
          <w:p w14:paraId="7E4BBC7E" w14:textId="77777777" w:rsidR="00616F44" w:rsidRPr="007012B9" w:rsidRDefault="00616F44" w:rsidP="00D426BC">
            <w:pPr>
              <w:spacing w:before="120" w:line="216" w:lineRule="auto"/>
              <w:ind w:right="-187"/>
              <w:jc w:val="both"/>
              <w:rPr>
                <w:rFonts w:ascii="Montserrat" w:hAnsi="Montserrat" w:cs="Arial"/>
                <w:sz w:val="16"/>
                <w:szCs w:val="16"/>
              </w:rPr>
            </w:pPr>
          </w:p>
        </w:tc>
        <w:tc>
          <w:tcPr>
            <w:tcW w:w="397" w:type="dxa"/>
            <w:tcBorders>
              <w:top w:val="nil"/>
              <w:bottom w:val="single" w:sz="6" w:space="0" w:color="auto"/>
            </w:tcBorders>
          </w:tcPr>
          <w:p w14:paraId="3A8B3877" w14:textId="77777777" w:rsidR="00616F44" w:rsidRPr="007012B9" w:rsidRDefault="00616F44" w:rsidP="00D426BC">
            <w:pPr>
              <w:spacing w:before="120" w:line="216" w:lineRule="auto"/>
              <w:ind w:right="-187"/>
              <w:jc w:val="both"/>
              <w:rPr>
                <w:rFonts w:ascii="Montserrat" w:hAnsi="Montserrat" w:cs="Arial"/>
                <w:b/>
                <w:sz w:val="16"/>
                <w:szCs w:val="16"/>
              </w:rPr>
            </w:pPr>
            <w:r w:rsidRPr="007012B9">
              <w:rPr>
                <w:rFonts w:ascii="Montserrat" w:hAnsi="Montserrat" w:cs="Arial"/>
                <w:b/>
                <w:sz w:val="16"/>
                <w:szCs w:val="16"/>
              </w:rPr>
              <w:t>14</w:t>
            </w:r>
          </w:p>
        </w:tc>
        <w:tc>
          <w:tcPr>
            <w:tcW w:w="3176" w:type="dxa"/>
            <w:tcBorders>
              <w:top w:val="nil"/>
              <w:bottom w:val="single" w:sz="6" w:space="0" w:color="auto"/>
            </w:tcBorders>
          </w:tcPr>
          <w:p w14:paraId="0A020F77" w14:textId="77777777" w:rsidR="00616F44" w:rsidRPr="007012B9" w:rsidRDefault="00616F44" w:rsidP="00D426BC">
            <w:pPr>
              <w:spacing w:before="120" w:line="216" w:lineRule="auto"/>
              <w:ind w:right="-187"/>
              <w:jc w:val="both"/>
              <w:rPr>
                <w:rFonts w:ascii="Montserrat" w:hAnsi="Montserrat" w:cs="Arial"/>
                <w:sz w:val="16"/>
                <w:szCs w:val="16"/>
              </w:rPr>
            </w:pPr>
          </w:p>
        </w:tc>
        <w:tc>
          <w:tcPr>
            <w:tcW w:w="1422" w:type="dxa"/>
            <w:tcBorders>
              <w:top w:val="nil"/>
              <w:bottom w:val="single" w:sz="6" w:space="0" w:color="auto"/>
            </w:tcBorders>
          </w:tcPr>
          <w:p w14:paraId="0C1800BB" w14:textId="77777777" w:rsidR="00616F44" w:rsidRPr="007012B9" w:rsidRDefault="00616F44" w:rsidP="00D426BC">
            <w:pPr>
              <w:spacing w:before="120" w:line="216" w:lineRule="auto"/>
              <w:ind w:right="-187"/>
              <w:jc w:val="both"/>
              <w:rPr>
                <w:rFonts w:ascii="Montserrat" w:hAnsi="Montserrat" w:cs="Arial"/>
                <w:sz w:val="16"/>
                <w:szCs w:val="16"/>
              </w:rPr>
            </w:pPr>
          </w:p>
        </w:tc>
      </w:tr>
    </w:tbl>
    <w:p w14:paraId="22000625" w14:textId="77777777" w:rsidR="003D78D4" w:rsidRPr="00AE3C19" w:rsidRDefault="003D78D4" w:rsidP="00616F44">
      <w:pPr>
        <w:pStyle w:val="Textodebloque"/>
        <w:rPr>
          <w:rFonts w:ascii="Montserrat" w:hAnsi="Montserrat" w:cs="Arial"/>
          <w:color w:val="auto"/>
        </w:rPr>
      </w:pPr>
    </w:p>
    <w:p w14:paraId="7113EE76" w14:textId="334EA569" w:rsidR="00527A9D" w:rsidRPr="00AE3C19" w:rsidRDefault="002E6777" w:rsidP="00616F44">
      <w:pPr>
        <w:pStyle w:val="Textodebloque"/>
        <w:rPr>
          <w:rFonts w:ascii="Montserrat" w:hAnsi="Montserrat" w:cs="Arial"/>
          <w:color w:val="auto"/>
        </w:rPr>
      </w:pPr>
      <w:r w:rsidRPr="00AE3C19">
        <w:rPr>
          <w:rFonts w:ascii="Montserrat" w:hAnsi="Montserrat" w:cs="Arial"/>
          <w:color w:val="auto"/>
        </w:rPr>
        <w:t xml:space="preserve">XII. </w:t>
      </w:r>
      <w:r w:rsidR="00527A9D" w:rsidRPr="00AE3C19">
        <w:rPr>
          <w:rFonts w:ascii="Montserrat" w:hAnsi="Montserrat" w:cs="Arial"/>
          <w:color w:val="auto"/>
        </w:rPr>
        <w:t xml:space="preserve">Puntos de medición indispensables: </w:t>
      </w:r>
    </w:p>
    <w:p w14:paraId="3AF685AA" w14:textId="4B81C824" w:rsidR="00616F44" w:rsidRPr="00AE3C19" w:rsidRDefault="00527A9D" w:rsidP="00616F44">
      <w:pPr>
        <w:pStyle w:val="Textodebloque"/>
        <w:rPr>
          <w:rFonts w:ascii="Montserrat" w:hAnsi="Montserrat" w:cs="Arial"/>
          <w:b w:val="0"/>
          <w:color w:val="auto"/>
        </w:rPr>
      </w:pPr>
      <w:r w:rsidRPr="00AE3C19">
        <w:rPr>
          <w:rFonts w:ascii="Montserrat" w:hAnsi="Montserrat" w:cs="Arial"/>
          <w:b w:val="0"/>
          <w:color w:val="auto"/>
        </w:rPr>
        <w:t xml:space="preserve">Consola, colindancias, </w:t>
      </w:r>
      <w:proofErr w:type="spellStart"/>
      <w:r w:rsidRPr="00AE3C19">
        <w:rPr>
          <w:rFonts w:ascii="Montserrat" w:hAnsi="Montserrat" w:cs="Arial"/>
          <w:b w:val="0"/>
          <w:color w:val="auto"/>
        </w:rPr>
        <w:t>bucky</w:t>
      </w:r>
      <w:proofErr w:type="spellEnd"/>
      <w:r w:rsidRPr="00AE3C19">
        <w:rPr>
          <w:rFonts w:ascii="Montserrat" w:hAnsi="Montserrat" w:cs="Arial"/>
          <w:b w:val="0"/>
          <w:color w:val="auto"/>
        </w:rPr>
        <w:t xml:space="preserve"> de pared, puertas, traslapes, juntas, marcos, inconsistencias constructivas, piso superior e inferior en caso de que se encuentren ocupados, cuarto oscuro, etc.</w:t>
      </w:r>
    </w:p>
    <w:p w14:paraId="313B5337" w14:textId="77777777" w:rsidR="00862B96" w:rsidRPr="00AE3C19" w:rsidRDefault="00862B96" w:rsidP="003D78D4">
      <w:pPr>
        <w:tabs>
          <w:tab w:val="left" w:pos="2410"/>
        </w:tabs>
        <w:jc w:val="center"/>
        <w:rPr>
          <w:rFonts w:ascii="Montserrat" w:hAnsi="Montserrat" w:cs="Arial"/>
          <w:b/>
          <w:bCs/>
        </w:rPr>
      </w:pPr>
    </w:p>
    <w:p w14:paraId="1E728BB9" w14:textId="4DB2F627" w:rsidR="00616F44" w:rsidRPr="00AE3C19" w:rsidRDefault="0002785B" w:rsidP="003D78D4">
      <w:pPr>
        <w:tabs>
          <w:tab w:val="left" w:pos="2410"/>
        </w:tabs>
        <w:jc w:val="center"/>
        <w:rPr>
          <w:rFonts w:ascii="Montserrat" w:hAnsi="Montserrat" w:cs="Arial"/>
          <w:b/>
          <w:bCs/>
        </w:rPr>
      </w:pPr>
      <w:r w:rsidRPr="00AE3C19">
        <w:rPr>
          <w:rFonts w:ascii="Montserrat" w:hAnsi="Montserrat" w:cs="Arial"/>
          <w:b/>
          <w:bCs/>
        </w:rPr>
        <w:t>Carga de Trabajo (</w:t>
      </w:r>
      <w:r w:rsidR="00616F44" w:rsidRPr="00AE3C19">
        <w:rPr>
          <w:rFonts w:ascii="Montserrat" w:hAnsi="Montserrat" w:cs="Arial"/>
          <w:b/>
          <w:bCs/>
        </w:rPr>
        <w:t>NO OMITIR NINGUN DATO</w:t>
      </w:r>
      <w:r w:rsidRPr="00AE3C19">
        <w:rPr>
          <w:rFonts w:ascii="Montserrat" w:hAnsi="Montserrat" w:cs="Arial"/>
          <w:b/>
          <w:bCs/>
        </w:rPr>
        <w:t>)</w:t>
      </w:r>
    </w:p>
    <w:p w14:paraId="65D1807E" w14:textId="77777777" w:rsidR="00862B96" w:rsidRPr="00AE3C19" w:rsidRDefault="00862B96" w:rsidP="00616F44">
      <w:pPr>
        <w:tabs>
          <w:tab w:val="left" w:pos="2410"/>
        </w:tabs>
        <w:rPr>
          <w:rFonts w:ascii="Montserrat" w:hAnsi="Montserrat" w:cs="Arial"/>
        </w:rPr>
      </w:pPr>
    </w:p>
    <w:tbl>
      <w:tblPr>
        <w:tblW w:w="107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116"/>
        <w:gridCol w:w="236"/>
        <w:gridCol w:w="5244"/>
      </w:tblGrid>
      <w:tr w:rsidR="00A5381F" w:rsidRPr="00AE3C19" w14:paraId="3B2EF01A" w14:textId="77777777" w:rsidTr="00D426BC">
        <w:trPr>
          <w:trHeight w:val="237"/>
        </w:trPr>
        <w:tc>
          <w:tcPr>
            <w:tcW w:w="5227" w:type="dxa"/>
            <w:gridSpan w:val="2"/>
            <w:tcBorders>
              <w:top w:val="single" w:sz="4" w:space="0" w:color="auto"/>
              <w:left w:val="single" w:sz="4" w:space="0" w:color="auto"/>
              <w:bottom w:val="single" w:sz="4" w:space="0" w:color="auto"/>
              <w:right w:val="single" w:sz="4" w:space="0" w:color="auto"/>
            </w:tcBorders>
            <w:shd w:val="clear" w:color="auto" w:fill="FFFFFF"/>
          </w:tcPr>
          <w:p w14:paraId="2B66FE31" w14:textId="77777777" w:rsidR="00616F44" w:rsidRPr="00AE3C19" w:rsidRDefault="00616F44" w:rsidP="00D426BC">
            <w:pPr>
              <w:jc w:val="center"/>
              <w:rPr>
                <w:rFonts w:ascii="Montserrat" w:hAnsi="Montserrat" w:cs="Arial"/>
                <w:b/>
              </w:rPr>
            </w:pPr>
            <w:r w:rsidRPr="00AE3C19">
              <w:rPr>
                <w:rFonts w:ascii="Montserrat" w:hAnsi="Montserrat" w:cs="Arial"/>
                <w:b/>
              </w:rPr>
              <w:t>SALA</w:t>
            </w:r>
          </w:p>
        </w:tc>
        <w:tc>
          <w:tcPr>
            <w:tcW w:w="236" w:type="dxa"/>
            <w:tcBorders>
              <w:top w:val="nil"/>
              <w:left w:val="single" w:sz="4" w:space="0" w:color="auto"/>
              <w:bottom w:val="nil"/>
              <w:right w:val="nil"/>
            </w:tcBorders>
          </w:tcPr>
          <w:p w14:paraId="29326A4E" w14:textId="77777777" w:rsidR="00616F44" w:rsidRPr="00AE3C19" w:rsidRDefault="00616F44" w:rsidP="00D426BC">
            <w:pPr>
              <w:rPr>
                <w:rFonts w:ascii="Montserrat" w:hAnsi="Montserrat" w:cs="Arial"/>
              </w:rPr>
            </w:pPr>
          </w:p>
        </w:tc>
        <w:tc>
          <w:tcPr>
            <w:tcW w:w="5244" w:type="dxa"/>
            <w:tcBorders>
              <w:top w:val="single" w:sz="4" w:space="0" w:color="auto"/>
              <w:left w:val="single" w:sz="4" w:space="0" w:color="auto"/>
              <w:bottom w:val="single" w:sz="4" w:space="0" w:color="auto"/>
              <w:right w:val="single" w:sz="4" w:space="0" w:color="auto"/>
            </w:tcBorders>
            <w:shd w:val="clear" w:color="auto" w:fill="D9D9D9"/>
          </w:tcPr>
          <w:p w14:paraId="0E24F746" w14:textId="77777777" w:rsidR="00616F44" w:rsidRPr="00AE3C19" w:rsidRDefault="00616F44" w:rsidP="00D426BC">
            <w:pPr>
              <w:rPr>
                <w:rFonts w:ascii="Montserrat" w:hAnsi="Montserrat" w:cs="Arial"/>
              </w:rPr>
            </w:pPr>
            <w:r w:rsidRPr="00AE3C19">
              <w:rPr>
                <w:rFonts w:ascii="Montserrat" w:hAnsi="Montserrat" w:cs="Arial"/>
              </w:rPr>
              <w:t>LA TÉCNICA MÁXIMA UTILIZADA ES</w:t>
            </w:r>
          </w:p>
        </w:tc>
      </w:tr>
      <w:tr w:rsidR="00A5381F" w:rsidRPr="00AE3C19" w14:paraId="33195D8C" w14:textId="77777777" w:rsidTr="00D426BC">
        <w:tc>
          <w:tcPr>
            <w:tcW w:w="4111" w:type="dxa"/>
            <w:tcBorders>
              <w:bottom w:val="single" w:sz="4" w:space="0" w:color="auto"/>
            </w:tcBorders>
            <w:shd w:val="clear" w:color="auto" w:fill="D9D9D9"/>
            <w:vAlign w:val="center"/>
          </w:tcPr>
          <w:p w14:paraId="12BDEDB7" w14:textId="77777777" w:rsidR="00616F44" w:rsidRPr="00AE3C19" w:rsidRDefault="00616F44" w:rsidP="00D426BC">
            <w:pPr>
              <w:rPr>
                <w:rFonts w:ascii="Montserrat" w:hAnsi="Montserrat" w:cs="Arial"/>
              </w:rPr>
            </w:pPr>
            <w:r w:rsidRPr="00AE3C19">
              <w:rPr>
                <w:rFonts w:ascii="Montserrat" w:hAnsi="Montserrat" w:cs="Arial"/>
              </w:rPr>
              <w:t>JORNADA LABORAL DIARIA (HORAS)</w:t>
            </w:r>
          </w:p>
        </w:tc>
        <w:tc>
          <w:tcPr>
            <w:tcW w:w="1116" w:type="dxa"/>
            <w:tcBorders>
              <w:bottom w:val="single" w:sz="4" w:space="0" w:color="auto"/>
            </w:tcBorders>
            <w:shd w:val="clear" w:color="auto" w:fill="D9D9D9"/>
          </w:tcPr>
          <w:p w14:paraId="1B5537E9" w14:textId="77777777" w:rsidR="00616F44" w:rsidRPr="00AE3C19" w:rsidRDefault="00616F44" w:rsidP="00D426BC">
            <w:pPr>
              <w:rPr>
                <w:rFonts w:ascii="Montserrat" w:hAnsi="Montserrat" w:cs="Arial"/>
              </w:rPr>
            </w:pPr>
          </w:p>
        </w:tc>
        <w:tc>
          <w:tcPr>
            <w:tcW w:w="236" w:type="dxa"/>
            <w:tcBorders>
              <w:top w:val="nil"/>
              <w:bottom w:val="nil"/>
              <w:right w:val="nil"/>
            </w:tcBorders>
          </w:tcPr>
          <w:p w14:paraId="2F4EA27D" w14:textId="77777777" w:rsidR="00616F44" w:rsidRPr="00AE3C19" w:rsidRDefault="00616F44" w:rsidP="00D426BC">
            <w:pPr>
              <w:rPr>
                <w:rFonts w:ascii="Montserrat" w:hAnsi="Montserrat" w:cs="Arial"/>
              </w:rPr>
            </w:pPr>
          </w:p>
        </w:tc>
        <w:tc>
          <w:tcPr>
            <w:tcW w:w="5244" w:type="dxa"/>
            <w:tcBorders>
              <w:top w:val="single" w:sz="4" w:space="0" w:color="auto"/>
              <w:left w:val="single" w:sz="4" w:space="0" w:color="auto"/>
              <w:bottom w:val="nil"/>
              <w:right w:val="single" w:sz="4" w:space="0" w:color="auto"/>
            </w:tcBorders>
            <w:shd w:val="clear" w:color="auto" w:fill="D9D9D9"/>
          </w:tcPr>
          <w:p w14:paraId="76BC5BC4" w14:textId="77777777" w:rsidR="00616F44" w:rsidRPr="00AE3C19" w:rsidRDefault="00616F44" w:rsidP="00D426BC">
            <w:pPr>
              <w:spacing w:before="180" w:after="60"/>
              <w:rPr>
                <w:rFonts w:ascii="Montserrat" w:hAnsi="Montserrat" w:cs="Arial"/>
              </w:rPr>
            </w:pPr>
            <w:r w:rsidRPr="00AE3C19">
              <w:rPr>
                <w:rFonts w:ascii="Montserrat" w:hAnsi="Montserrat" w:cs="Arial"/>
              </w:rPr>
              <w:t xml:space="preserve"> _______ kV                                               _______ </w:t>
            </w:r>
            <w:proofErr w:type="spellStart"/>
            <w:r w:rsidRPr="00AE3C19">
              <w:rPr>
                <w:rFonts w:ascii="Montserrat" w:hAnsi="Montserrat" w:cs="Arial"/>
              </w:rPr>
              <w:t>mAs</w:t>
            </w:r>
            <w:proofErr w:type="spellEnd"/>
            <w:r w:rsidRPr="00AE3C19">
              <w:rPr>
                <w:rFonts w:ascii="Montserrat" w:hAnsi="Montserrat" w:cs="Arial"/>
              </w:rPr>
              <w:t xml:space="preserve"> </w:t>
            </w:r>
          </w:p>
        </w:tc>
      </w:tr>
      <w:tr w:rsidR="00A5381F" w:rsidRPr="00AE3C19" w14:paraId="13993FDC" w14:textId="77777777" w:rsidTr="00D426BC">
        <w:trPr>
          <w:trHeight w:val="322"/>
        </w:trPr>
        <w:tc>
          <w:tcPr>
            <w:tcW w:w="4111" w:type="dxa"/>
            <w:tcBorders>
              <w:bottom w:val="single" w:sz="4" w:space="0" w:color="auto"/>
              <w:right w:val="single" w:sz="4" w:space="0" w:color="auto"/>
            </w:tcBorders>
            <w:shd w:val="clear" w:color="auto" w:fill="D9D9D9"/>
            <w:vAlign w:val="center"/>
          </w:tcPr>
          <w:p w14:paraId="6F269AB3" w14:textId="4BBD5EF1" w:rsidR="00616F44" w:rsidRPr="00AE3C19" w:rsidRDefault="00C71760" w:rsidP="00D426BC">
            <w:pPr>
              <w:spacing w:line="216" w:lineRule="auto"/>
              <w:rPr>
                <w:rFonts w:ascii="Montserrat" w:hAnsi="Montserrat" w:cs="Arial"/>
              </w:rPr>
            </w:pPr>
            <w:r w:rsidRPr="00AE3C19">
              <w:rPr>
                <w:rFonts w:ascii="Montserrat" w:hAnsi="Montserrat" w:cs="Arial"/>
              </w:rPr>
              <w:t>DÍ</w:t>
            </w:r>
            <w:r w:rsidR="00616F44" w:rsidRPr="00AE3C19">
              <w:rPr>
                <w:rFonts w:ascii="Montserrat" w:hAnsi="Montserrat" w:cs="Arial"/>
              </w:rPr>
              <w:t>AS LABORADOS POR SEMANA</w:t>
            </w:r>
          </w:p>
        </w:tc>
        <w:tc>
          <w:tcPr>
            <w:tcW w:w="1116" w:type="dxa"/>
            <w:tcBorders>
              <w:left w:val="single" w:sz="4" w:space="0" w:color="auto"/>
            </w:tcBorders>
            <w:shd w:val="clear" w:color="auto" w:fill="D9D9D9"/>
          </w:tcPr>
          <w:p w14:paraId="3709B2E0" w14:textId="77777777" w:rsidR="00616F44" w:rsidRPr="00AE3C19" w:rsidRDefault="00616F44" w:rsidP="00D426BC">
            <w:pPr>
              <w:rPr>
                <w:rFonts w:ascii="Montserrat" w:hAnsi="Montserrat" w:cs="Arial"/>
              </w:rPr>
            </w:pPr>
          </w:p>
        </w:tc>
        <w:tc>
          <w:tcPr>
            <w:tcW w:w="236" w:type="dxa"/>
            <w:tcBorders>
              <w:top w:val="nil"/>
              <w:bottom w:val="nil"/>
              <w:right w:val="nil"/>
            </w:tcBorders>
          </w:tcPr>
          <w:p w14:paraId="0A1FF9F2" w14:textId="77777777" w:rsidR="00616F44" w:rsidRPr="00AE3C19" w:rsidRDefault="00616F44" w:rsidP="00D426BC">
            <w:pPr>
              <w:rPr>
                <w:rFonts w:ascii="Montserrat" w:hAnsi="Montserrat" w:cs="Arial"/>
              </w:rPr>
            </w:pPr>
          </w:p>
        </w:tc>
        <w:tc>
          <w:tcPr>
            <w:tcW w:w="5244" w:type="dxa"/>
            <w:tcBorders>
              <w:top w:val="nil"/>
              <w:left w:val="single" w:sz="4" w:space="0" w:color="auto"/>
              <w:bottom w:val="nil"/>
              <w:right w:val="single" w:sz="4" w:space="0" w:color="auto"/>
            </w:tcBorders>
            <w:shd w:val="clear" w:color="auto" w:fill="D9D9D9"/>
          </w:tcPr>
          <w:p w14:paraId="07C45FBB" w14:textId="77777777" w:rsidR="00616F44" w:rsidRPr="00AE3C19" w:rsidRDefault="00616F44" w:rsidP="00D426BC">
            <w:pPr>
              <w:rPr>
                <w:rFonts w:ascii="Montserrat" w:hAnsi="Montserrat" w:cs="Arial"/>
              </w:rPr>
            </w:pPr>
            <w:r w:rsidRPr="00AE3C19">
              <w:rPr>
                <w:rFonts w:ascii="Montserrat" w:hAnsi="Montserrat" w:cs="Arial"/>
              </w:rPr>
              <w:t>NOMBRE DEL RESPONSABLE DE PROPORCIONAR LA INFORMACIÓN</w:t>
            </w:r>
          </w:p>
        </w:tc>
      </w:tr>
      <w:tr w:rsidR="00A5381F" w:rsidRPr="00AE3C19" w14:paraId="339A6DCD" w14:textId="77777777" w:rsidTr="00D426BC">
        <w:trPr>
          <w:trHeight w:val="173"/>
        </w:trPr>
        <w:tc>
          <w:tcPr>
            <w:tcW w:w="4111" w:type="dxa"/>
            <w:shd w:val="clear" w:color="auto" w:fill="D9D9D9"/>
            <w:vAlign w:val="center"/>
          </w:tcPr>
          <w:p w14:paraId="793393DD" w14:textId="30D8725B" w:rsidR="00616F44" w:rsidRPr="00AE3C19" w:rsidRDefault="00C71760" w:rsidP="00D426BC">
            <w:pPr>
              <w:spacing w:before="60" w:after="60" w:line="216" w:lineRule="auto"/>
              <w:rPr>
                <w:rFonts w:ascii="Montserrat" w:hAnsi="Montserrat" w:cs="Arial"/>
                <w:lang w:val="pt-BR"/>
              </w:rPr>
            </w:pPr>
            <w:r w:rsidRPr="00AE3C19">
              <w:rPr>
                <w:rFonts w:ascii="Montserrat" w:hAnsi="Montserrat" w:cs="Arial"/>
              </w:rPr>
              <w:t>NÚ</w:t>
            </w:r>
            <w:r w:rsidR="00616F44" w:rsidRPr="00AE3C19">
              <w:rPr>
                <w:rFonts w:ascii="Montserrat" w:hAnsi="Montserrat" w:cs="Arial"/>
              </w:rPr>
              <w:t xml:space="preserve">MERO DE PACIENTES POR </w:t>
            </w:r>
            <w:r w:rsidR="005064FD" w:rsidRPr="00AE3C19">
              <w:rPr>
                <w:rFonts w:ascii="Montserrat" w:hAnsi="Montserrat" w:cs="Arial"/>
              </w:rPr>
              <w:t>DÍA</w:t>
            </w:r>
          </w:p>
        </w:tc>
        <w:tc>
          <w:tcPr>
            <w:tcW w:w="1116" w:type="dxa"/>
            <w:shd w:val="clear" w:color="auto" w:fill="D9D9D9"/>
          </w:tcPr>
          <w:p w14:paraId="4ABC8749" w14:textId="77777777" w:rsidR="00616F44" w:rsidRPr="00AE3C19" w:rsidRDefault="00616F44" w:rsidP="00D426BC">
            <w:pPr>
              <w:rPr>
                <w:rFonts w:ascii="Montserrat" w:hAnsi="Montserrat" w:cs="Arial"/>
                <w:lang w:val="pt-BR"/>
              </w:rPr>
            </w:pPr>
          </w:p>
        </w:tc>
        <w:tc>
          <w:tcPr>
            <w:tcW w:w="236" w:type="dxa"/>
            <w:tcBorders>
              <w:top w:val="nil"/>
              <w:bottom w:val="nil"/>
              <w:right w:val="nil"/>
            </w:tcBorders>
          </w:tcPr>
          <w:p w14:paraId="3D9EDB0E" w14:textId="77777777" w:rsidR="00616F44" w:rsidRPr="00AE3C19" w:rsidRDefault="00616F44" w:rsidP="00D426BC">
            <w:pPr>
              <w:rPr>
                <w:rFonts w:ascii="Montserrat" w:hAnsi="Montserrat" w:cs="Arial"/>
                <w:lang w:val="pt-BR"/>
              </w:rPr>
            </w:pPr>
          </w:p>
        </w:tc>
        <w:tc>
          <w:tcPr>
            <w:tcW w:w="5244" w:type="dxa"/>
            <w:tcBorders>
              <w:top w:val="nil"/>
              <w:left w:val="single" w:sz="4" w:space="0" w:color="auto"/>
              <w:bottom w:val="single" w:sz="4" w:space="0" w:color="auto"/>
              <w:right w:val="single" w:sz="4" w:space="0" w:color="auto"/>
            </w:tcBorders>
            <w:shd w:val="clear" w:color="auto" w:fill="D9D9D9"/>
          </w:tcPr>
          <w:p w14:paraId="12467245" w14:textId="77777777" w:rsidR="00616F44" w:rsidRPr="00AE3C19" w:rsidRDefault="00616F44" w:rsidP="00D426BC">
            <w:pPr>
              <w:rPr>
                <w:rFonts w:ascii="Montserrat" w:hAnsi="Montserrat" w:cs="Arial"/>
                <w:lang w:val="pt-BR"/>
              </w:rPr>
            </w:pPr>
          </w:p>
        </w:tc>
      </w:tr>
      <w:tr w:rsidR="00A5381F" w:rsidRPr="00AE3C19" w14:paraId="3F87ABDD" w14:textId="77777777" w:rsidTr="00D426BC">
        <w:tc>
          <w:tcPr>
            <w:tcW w:w="4111" w:type="dxa"/>
            <w:shd w:val="clear" w:color="auto" w:fill="D9D9D9"/>
            <w:vAlign w:val="center"/>
          </w:tcPr>
          <w:p w14:paraId="467315CF" w14:textId="51C60DA7" w:rsidR="00616F44" w:rsidRPr="00AE3C19" w:rsidRDefault="00C71760" w:rsidP="00A3512D">
            <w:pPr>
              <w:spacing w:before="60" w:after="60" w:line="216" w:lineRule="auto"/>
              <w:rPr>
                <w:rFonts w:ascii="Montserrat" w:hAnsi="Montserrat" w:cs="Arial"/>
              </w:rPr>
            </w:pPr>
            <w:r w:rsidRPr="00AE3C19">
              <w:rPr>
                <w:rFonts w:ascii="Montserrat" w:hAnsi="Montserrat" w:cs="Arial"/>
              </w:rPr>
              <w:t>NÚ</w:t>
            </w:r>
            <w:r w:rsidR="00616F44" w:rsidRPr="00AE3C19">
              <w:rPr>
                <w:rFonts w:ascii="Montserrat" w:hAnsi="Montserrat" w:cs="Arial"/>
              </w:rPr>
              <w:t>MERO DE DISPAROS POR PACIENTE</w:t>
            </w:r>
          </w:p>
        </w:tc>
        <w:tc>
          <w:tcPr>
            <w:tcW w:w="1116" w:type="dxa"/>
            <w:shd w:val="clear" w:color="auto" w:fill="D9D9D9"/>
          </w:tcPr>
          <w:p w14:paraId="481872DA" w14:textId="77777777" w:rsidR="00616F44" w:rsidRPr="00AE3C19" w:rsidRDefault="00616F44" w:rsidP="00D426BC">
            <w:pPr>
              <w:rPr>
                <w:rFonts w:ascii="Montserrat" w:hAnsi="Montserrat" w:cs="Arial"/>
              </w:rPr>
            </w:pPr>
          </w:p>
        </w:tc>
        <w:tc>
          <w:tcPr>
            <w:tcW w:w="236" w:type="dxa"/>
            <w:tcBorders>
              <w:top w:val="nil"/>
              <w:bottom w:val="nil"/>
              <w:right w:val="nil"/>
            </w:tcBorders>
          </w:tcPr>
          <w:p w14:paraId="6CFAE810" w14:textId="77777777" w:rsidR="00616F44" w:rsidRPr="00AE3C19" w:rsidRDefault="00616F44" w:rsidP="00D426BC">
            <w:pPr>
              <w:rPr>
                <w:rFonts w:ascii="Montserrat" w:hAnsi="Montserrat" w:cs="Arial"/>
              </w:rPr>
            </w:pPr>
          </w:p>
        </w:tc>
        <w:tc>
          <w:tcPr>
            <w:tcW w:w="5244" w:type="dxa"/>
            <w:tcBorders>
              <w:top w:val="single" w:sz="4" w:space="0" w:color="auto"/>
              <w:left w:val="single" w:sz="4" w:space="0" w:color="auto"/>
              <w:bottom w:val="single" w:sz="4" w:space="0" w:color="auto"/>
              <w:right w:val="single" w:sz="4" w:space="0" w:color="auto"/>
            </w:tcBorders>
            <w:shd w:val="clear" w:color="auto" w:fill="D9D9D9"/>
          </w:tcPr>
          <w:p w14:paraId="70A5A9F7" w14:textId="2E364D13" w:rsidR="00616F44" w:rsidRPr="00AE3C19" w:rsidRDefault="00D56C67" w:rsidP="00D426BC">
            <w:pPr>
              <w:jc w:val="center"/>
              <w:rPr>
                <w:rFonts w:ascii="Montserrat" w:hAnsi="Montserrat" w:cs="Arial"/>
              </w:rPr>
            </w:pPr>
            <w:r w:rsidRPr="00AE3C19">
              <w:rPr>
                <w:rFonts w:ascii="Montserrat" w:hAnsi="Montserrat" w:cs="Arial"/>
              </w:rPr>
              <w:t xml:space="preserve">NOMBRE Y </w:t>
            </w:r>
            <w:r w:rsidR="00616F44" w:rsidRPr="00AE3C19">
              <w:rPr>
                <w:rFonts w:ascii="Montserrat" w:hAnsi="Montserrat" w:cs="Arial"/>
              </w:rPr>
              <w:t>FIRMA DEL OPERADOR</w:t>
            </w:r>
          </w:p>
          <w:p w14:paraId="1E766830" w14:textId="77777777" w:rsidR="00616F44" w:rsidRPr="00AE3C19" w:rsidRDefault="00616F44" w:rsidP="00D426BC">
            <w:pPr>
              <w:jc w:val="center"/>
              <w:rPr>
                <w:rFonts w:ascii="Montserrat" w:hAnsi="Montserrat" w:cs="Arial"/>
              </w:rPr>
            </w:pPr>
            <w:r w:rsidRPr="00AE3C19">
              <w:rPr>
                <w:rFonts w:ascii="Montserrat" w:hAnsi="Montserrat" w:cs="Arial"/>
                <w:b/>
              </w:rPr>
              <w:t>BAJO PROTESTA DE DECIR VERDAD</w:t>
            </w:r>
          </w:p>
        </w:tc>
      </w:tr>
    </w:tbl>
    <w:p w14:paraId="52D9207D" w14:textId="77777777" w:rsidR="00616F44" w:rsidRPr="00AE3C19" w:rsidRDefault="00616F44" w:rsidP="00616F44">
      <w:pPr>
        <w:jc w:val="center"/>
        <w:rPr>
          <w:rFonts w:ascii="Montserrat" w:hAnsi="Montserrat" w:cs="Arial"/>
          <w:b/>
        </w:rPr>
      </w:pPr>
    </w:p>
    <w:p w14:paraId="6EC04821" w14:textId="26124BBD" w:rsidR="00616F44" w:rsidRPr="00AE3C19" w:rsidRDefault="00616F44" w:rsidP="00616F44">
      <w:pPr>
        <w:jc w:val="center"/>
        <w:rPr>
          <w:rFonts w:ascii="Montserrat" w:hAnsi="Montserrat" w:cs="Arial"/>
          <w:b/>
        </w:rPr>
      </w:pPr>
    </w:p>
    <w:p w14:paraId="619C0954" w14:textId="4FA3605F" w:rsidR="00616F44" w:rsidRPr="00AE3C19" w:rsidRDefault="00473A23" w:rsidP="00616F44">
      <w:pPr>
        <w:rPr>
          <w:rFonts w:ascii="Montserrat" w:hAnsi="Montserrat" w:cs="Arial"/>
          <w:b/>
        </w:rPr>
      </w:pPr>
      <w:r w:rsidRPr="00AE3C19">
        <w:rPr>
          <w:rFonts w:ascii="Montserrat" w:hAnsi="Montserrat" w:cs="Arial"/>
          <w:b/>
        </w:rPr>
        <w:t xml:space="preserve">Evaluación de calidad para equipos de rayos </w:t>
      </w:r>
      <w:r w:rsidR="002E6777" w:rsidRPr="00AE3C19">
        <w:rPr>
          <w:rFonts w:ascii="Montserrat" w:hAnsi="Montserrat" w:cs="Arial"/>
          <w:b/>
        </w:rPr>
        <w:t>X</w:t>
      </w:r>
      <w:r w:rsidRPr="00AE3C19">
        <w:rPr>
          <w:rFonts w:ascii="Montserrat" w:hAnsi="Montserrat" w:cs="Arial"/>
          <w:b/>
        </w:rPr>
        <w:t>.</w:t>
      </w:r>
      <w:r w:rsidR="00616F44" w:rsidRPr="00AE3C19">
        <w:rPr>
          <w:rFonts w:ascii="Montserrat" w:hAnsi="Montserrat" w:cs="Arial"/>
          <w:b/>
        </w:rPr>
        <w:t xml:space="preserve"> </w:t>
      </w:r>
      <w:r w:rsidRPr="00AE3C19">
        <w:rPr>
          <w:rFonts w:ascii="Montserrat" w:hAnsi="Montserrat" w:cs="Arial"/>
          <w:b/>
        </w:rPr>
        <w:t>Mamografía</w:t>
      </w:r>
    </w:p>
    <w:p w14:paraId="3DD2F693" w14:textId="77777777" w:rsidR="00616F44" w:rsidRPr="00AE3C19" w:rsidRDefault="00616F44" w:rsidP="00616F44">
      <w:pPr>
        <w:rPr>
          <w:rFonts w:ascii="Montserrat" w:hAnsi="Montserrat" w:cs="Arial"/>
          <w:b/>
          <w:i/>
        </w:rPr>
      </w:pP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111"/>
        <w:gridCol w:w="4792"/>
      </w:tblGrid>
      <w:tr w:rsidR="00A5381F" w:rsidRPr="00AE3C19" w14:paraId="264FA663" w14:textId="77777777" w:rsidTr="0002785B">
        <w:trPr>
          <w:cantSplit/>
        </w:trPr>
        <w:tc>
          <w:tcPr>
            <w:tcW w:w="4111" w:type="dxa"/>
            <w:shd w:val="clear" w:color="auto" w:fill="D9D9D9"/>
          </w:tcPr>
          <w:p w14:paraId="392D3AEA" w14:textId="3ED5E46E" w:rsidR="00D56C67" w:rsidRPr="00AE3C19" w:rsidRDefault="00A3512D" w:rsidP="0002785B">
            <w:pPr>
              <w:jc w:val="both"/>
              <w:rPr>
                <w:rFonts w:ascii="Montserrat" w:hAnsi="Montserrat" w:cs="Arial"/>
                <w:b/>
                <w:noProof/>
              </w:rPr>
            </w:pPr>
            <w:r w:rsidRPr="00AE3C19">
              <w:rPr>
                <w:rFonts w:ascii="Montserrat" w:hAnsi="Montserrat" w:cs="Arial"/>
                <w:b/>
              </w:rPr>
              <w:t>No. d</w:t>
            </w:r>
            <w:r w:rsidR="00D56C67" w:rsidRPr="00AE3C19">
              <w:rPr>
                <w:rFonts w:ascii="Montserrat" w:hAnsi="Montserrat" w:cs="Arial"/>
                <w:b/>
              </w:rPr>
              <w:t>e Sala</w:t>
            </w:r>
          </w:p>
        </w:tc>
        <w:tc>
          <w:tcPr>
            <w:tcW w:w="4792" w:type="dxa"/>
            <w:shd w:val="clear" w:color="auto" w:fill="D9D9D9"/>
          </w:tcPr>
          <w:p w14:paraId="1739FA9A" w14:textId="77777777" w:rsidR="00D56C67" w:rsidRPr="00AE3C19" w:rsidRDefault="00D56C67" w:rsidP="0002785B">
            <w:pPr>
              <w:rPr>
                <w:rFonts w:ascii="Montserrat" w:hAnsi="Montserrat" w:cs="Arial"/>
                <w:b/>
                <w:noProof/>
              </w:rPr>
            </w:pPr>
          </w:p>
        </w:tc>
      </w:tr>
    </w:tbl>
    <w:p w14:paraId="6A7ED528" w14:textId="77777777" w:rsidR="00862B96" w:rsidRPr="00AE3C19" w:rsidRDefault="00862B96" w:rsidP="00616F44">
      <w:pPr>
        <w:rPr>
          <w:rFonts w:ascii="Montserrat" w:hAnsi="Montserrat" w:cs="Arial"/>
        </w:rPr>
      </w:pP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126"/>
        <w:gridCol w:w="1984"/>
        <w:gridCol w:w="2410"/>
        <w:gridCol w:w="2410"/>
      </w:tblGrid>
      <w:tr w:rsidR="00A5381F" w:rsidRPr="00AE3C19" w14:paraId="198FE0EB" w14:textId="77777777" w:rsidTr="001B2E17">
        <w:trPr>
          <w:cantSplit/>
        </w:trPr>
        <w:tc>
          <w:tcPr>
            <w:tcW w:w="4110" w:type="dxa"/>
            <w:gridSpan w:val="2"/>
            <w:shd w:val="clear" w:color="auto" w:fill="D9D9D9"/>
          </w:tcPr>
          <w:p w14:paraId="1E4023E1" w14:textId="6498BBFF" w:rsidR="00473A23" w:rsidRPr="00AE3C19" w:rsidRDefault="00473A23" w:rsidP="001B2E17">
            <w:pPr>
              <w:rPr>
                <w:rFonts w:ascii="Montserrat" w:hAnsi="Montserrat" w:cs="Arial"/>
                <w:noProof/>
              </w:rPr>
            </w:pPr>
            <w:r w:rsidRPr="00AE3C19">
              <w:rPr>
                <w:rFonts w:ascii="Montserrat" w:hAnsi="Montserrat" w:cs="Arial"/>
              </w:rPr>
              <w:t xml:space="preserve">Medidor de </w:t>
            </w:r>
            <w:proofErr w:type="spellStart"/>
            <w:r w:rsidRPr="00AE3C19">
              <w:rPr>
                <w:rFonts w:ascii="Montserrat" w:hAnsi="Montserrat" w:cs="Arial"/>
              </w:rPr>
              <w:t>mAs</w:t>
            </w:r>
            <w:proofErr w:type="spellEnd"/>
          </w:p>
        </w:tc>
        <w:tc>
          <w:tcPr>
            <w:tcW w:w="4820" w:type="dxa"/>
            <w:gridSpan w:val="2"/>
            <w:shd w:val="clear" w:color="auto" w:fill="D9D9D9"/>
            <w:vAlign w:val="center"/>
          </w:tcPr>
          <w:p w14:paraId="1DAD39D2" w14:textId="0CB36422" w:rsidR="00473A23" w:rsidRPr="00AE3C19" w:rsidRDefault="00A3512D" w:rsidP="0002785B">
            <w:pPr>
              <w:rPr>
                <w:rFonts w:ascii="Montserrat" w:hAnsi="Montserrat" w:cs="Arial"/>
                <w:noProof/>
              </w:rPr>
            </w:pPr>
            <w:r w:rsidRPr="00AE3C19">
              <w:rPr>
                <w:rFonts w:ascii="Montserrat" w:hAnsi="Montserrat" w:cs="Arial"/>
                <w:noProof/>
              </w:rPr>
              <w:t>Cámara de Ionizació</w:t>
            </w:r>
            <w:r w:rsidR="0080376F" w:rsidRPr="00AE3C19">
              <w:rPr>
                <w:rFonts w:ascii="Montserrat" w:hAnsi="Montserrat" w:cs="Arial"/>
                <w:noProof/>
              </w:rPr>
              <w:t>n</w:t>
            </w:r>
          </w:p>
        </w:tc>
      </w:tr>
      <w:tr w:rsidR="00A5381F" w:rsidRPr="00AE3C19" w14:paraId="4AA38045" w14:textId="77777777" w:rsidTr="001B2E17">
        <w:trPr>
          <w:cantSplit/>
        </w:trPr>
        <w:tc>
          <w:tcPr>
            <w:tcW w:w="2126" w:type="dxa"/>
            <w:shd w:val="clear" w:color="auto" w:fill="D9D9D9"/>
          </w:tcPr>
          <w:p w14:paraId="3FB4509E" w14:textId="77777777" w:rsidR="00473A23" w:rsidRPr="00AE3C19" w:rsidRDefault="00473A23" w:rsidP="0002785B">
            <w:pPr>
              <w:rPr>
                <w:rFonts w:ascii="Montserrat" w:hAnsi="Montserrat" w:cs="Arial"/>
                <w:noProof/>
              </w:rPr>
            </w:pPr>
            <w:r w:rsidRPr="00AE3C19">
              <w:rPr>
                <w:rFonts w:ascii="Montserrat" w:hAnsi="Montserrat" w:cs="Arial"/>
              </w:rPr>
              <w:t>Modelo_________</w:t>
            </w:r>
          </w:p>
        </w:tc>
        <w:tc>
          <w:tcPr>
            <w:tcW w:w="1984" w:type="dxa"/>
            <w:shd w:val="clear" w:color="auto" w:fill="D9D9D9"/>
          </w:tcPr>
          <w:p w14:paraId="03858E8D" w14:textId="0B7D4FEF" w:rsidR="00473A23" w:rsidRPr="00AE3C19" w:rsidRDefault="001B2E17" w:rsidP="0002785B">
            <w:pPr>
              <w:rPr>
                <w:rFonts w:ascii="Montserrat" w:hAnsi="Montserrat" w:cs="Arial"/>
                <w:noProof/>
              </w:rPr>
            </w:pPr>
            <w:r w:rsidRPr="00AE3C19">
              <w:rPr>
                <w:rFonts w:ascii="Montserrat" w:hAnsi="Montserrat" w:cs="Arial"/>
              </w:rPr>
              <w:t>Serie___________</w:t>
            </w:r>
            <w:r w:rsidR="00473A23" w:rsidRPr="00AE3C19">
              <w:rPr>
                <w:rFonts w:ascii="Montserrat" w:hAnsi="Montserrat" w:cs="Arial"/>
              </w:rPr>
              <w:t>_</w:t>
            </w:r>
          </w:p>
        </w:tc>
        <w:tc>
          <w:tcPr>
            <w:tcW w:w="2410" w:type="dxa"/>
            <w:shd w:val="clear" w:color="auto" w:fill="D9D9D9"/>
          </w:tcPr>
          <w:p w14:paraId="35BA5FD6" w14:textId="07425F50" w:rsidR="00473A23" w:rsidRPr="00AE3C19" w:rsidRDefault="0080376F" w:rsidP="0002785B">
            <w:pPr>
              <w:rPr>
                <w:rFonts w:ascii="Montserrat" w:hAnsi="Montserrat" w:cs="Arial"/>
              </w:rPr>
            </w:pPr>
            <w:r w:rsidRPr="00AE3C19">
              <w:rPr>
                <w:rFonts w:ascii="Montserrat" w:hAnsi="Montserrat" w:cs="Arial"/>
              </w:rPr>
              <w:t>Modelo</w:t>
            </w:r>
            <w:r w:rsidR="001B2E17" w:rsidRPr="00AE3C19">
              <w:rPr>
                <w:rFonts w:ascii="Montserrat" w:hAnsi="Montserrat" w:cs="Arial"/>
              </w:rPr>
              <w:t xml:space="preserve"> _____________</w:t>
            </w:r>
          </w:p>
        </w:tc>
        <w:tc>
          <w:tcPr>
            <w:tcW w:w="2410" w:type="dxa"/>
            <w:shd w:val="clear" w:color="auto" w:fill="D9D9D9"/>
          </w:tcPr>
          <w:p w14:paraId="49FB5973" w14:textId="159B6F07" w:rsidR="00473A23" w:rsidRPr="00AE3C19" w:rsidRDefault="0080376F" w:rsidP="0002785B">
            <w:pPr>
              <w:rPr>
                <w:rFonts w:ascii="Montserrat" w:hAnsi="Montserrat" w:cs="Arial"/>
              </w:rPr>
            </w:pPr>
            <w:r w:rsidRPr="00AE3C19">
              <w:rPr>
                <w:rFonts w:ascii="Montserrat" w:hAnsi="Montserrat" w:cs="Arial"/>
              </w:rPr>
              <w:t>Serie______________</w:t>
            </w:r>
          </w:p>
        </w:tc>
      </w:tr>
      <w:tr w:rsidR="00A5381F" w:rsidRPr="00AE3C19" w14:paraId="3299881F" w14:textId="77777777" w:rsidTr="00C05DE6">
        <w:trPr>
          <w:cantSplit/>
        </w:trPr>
        <w:tc>
          <w:tcPr>
            <w:tcW w:w="4110" w:type="dxa"/>
            <w:gridSpan w:val="2"/>
            <w:shd w:val="clear" w:color="auto" w:fill="D9D9D9"/>
          </w:tcPr>
          <w:p w14:paraId="61B09413" w14:textId="1C84BC68" w:rsidR="00F53792" w:rsidRPr="00AE3C19" w:rsidRDefault="00A3512D" w:rsidP="00A3512D">
            <w:pPr>
              <w:rPr>
                <w:rFonts w:ascii="Montserrat" w:hAnsi="Montserrat" w:cs="Arial"/>
              </w:rPr>
            </w:pPr>
            <w:r w:rsidRPr="00AE3C19">
              <w:rPr>
                <w:rFonts w:ascii="Montserrat" w:hAnsi="Montserrat" w:cs="Arial"/>
                <w:noProof/>
              </w:rPr>
              <w:t>Monitor De Radiación</w:t>
            </w:r>
          </w:p>
        </w:tc>
        <w:tc>
          <w:tcPr>
            <w:tcW w:w="4820" w:type="dxa"/>
            <w:gridSpan w:val="2"/>
            <w:shd w:val="clear" w:color="auto" w:fill="D9D9D9"/>
          </w:tcPr>
          <w:p w14:paraId="46868B44" w14:textId="76A00760" w:rsidR="00F53792" w:rsidRPr="00AE3C19" w:rsidRDefault="00F53792" w:rsidP="0002785B">
            <w:pPr>
              <w:rPr>
                <w:rFonts w:ascii="Montserrat" w:hAnsi="Montserrat" w:cs="Arial"/>
              </w:rPr>
            </w:pPr>
            <w:r w:rsidRPr="00AE3C19">
              <w:rPr>
                <w:rFonts w:ascii="Montserrat" w:hAnsi="Montserrat" w:cs="Arial"/>
              </w:rPr>
              <w:t>Herramienta de prueba para compresión</w:t>
            </w:r>
          </w:p>
        </w:tc>
      </w:tr>
      <w:tr w:rsidR="00A5381F" w:rsidRPr="00AE3C19" w14:paraId="67ACB862" w14:textId="77777777" w:rsidTr="001B2E17">
        <w:trPr>
          <w:cantSplit/>
        </w:trPr>
        <w:tc>
          <w:tcPr>
            <w:tcW w:w="2126" w:type="dxa"/>
            <w:shd w:val="clear" w:color="auto" w:fill="D9D9D9"/>
          </w:tcPr>
          <w:p w14:paraId="5E656777" w14:textId="1D342DB6" w:rsidR="00F53792" w:rsidRPr="00AE3C19" w:rsidRDefault="00F53792" w:rsidP="0002785B">
            <w:pPr>
              <w:rPr>
                <w:rFonts w:ascii="Montserrat" w:hAnsi="Montserrat" w:cs="Arial"/>
              </w:rPr>
            </w:pPr>
            <w:r w:rsidRPr="00AE3C19">
              <w:rPr>
                <w:rFonts w:ascii="Montserrat" w:hAnsi="Montserrat" w:cs="Arial"/>
              </w:rPr>
              <w:t>Modelo_________</w:t>
            </w:r>
          </w:p>
        </w:tc>
        <w:tc>
          <w:tcPr>
            <w:tcW w:w="1984" w:type="dxa"/>
            <w:shd w:val="clear" w:color="auto" w:fill="D9D9D9"/>
          </w:tcPr>
          <w:p w14:paraId="733F23E2" w14:textId="75CA71AF" w:rsidR="00F53792" w:rsidRPr="00AE3C19" w:rsidRDefault="00F53792" w:rsidP="0002785B">
            <w:pPr>
              <w:rPr>
                <w:rFonts w:ascii="Montserrat" w:hAnsi="Montserrat" w:cs="Arial"/>
              </w:rPr>
            </w:pPr>
            <w:r w:rsidRPr="00AE3C19">
              <w:rPr>
                <w:rFonts w:ascii="Montserrat" w:hAnsi="Montserrat" w:cs="Arial"/>
              </w:rPr>
              <w:t>Serie ____________</w:t>
            </w:r>
          </w:p>
        </w:tc>
        <w:tc>
          <w:tcPr>
            <w:tcW w:w="2410" w:type="dxa"/>
            <w:shd w:val="clear" w:color="auto" w:fill="D9D9D9"/>
          </w:tcPr>
          <w:p w14:paraId="58508545" w14:textId="009C6002" w:rsidR="00F53792" w:rsidRPr="00AE3C19" w:rsidRDefault="00F53792" w:rsidP="0002785B">
            <w:pPr>
              <w:rPr>
                <w:rFonts w:ascii="Montserrat" w:hAnsi="Montserrat" w:cs="Arial"/>
              </w:rPr>
            </w:pPr>
            <w:r w:rsidRPr="00AE3C19">
              <w:rPr>
                <w:rFonts w:ascii="Montserrat" w:hAnsi="Montserrat" w:cs="Arial"/>
              </w:rPr>
              <w:t>Modelo _____________</w:t>
            </w:r>
          </w:p>
        </w:tc>
        <w:tc>
          <w:tcPr>
            <w:tcW w:w="2410" w:type="dxa"/>
            <w:shd w:val="clear" w:color="auto" w:fill="D9D9D9"/>
          </w:tcPr>
          <w:p w14:paraId="24157EC3" w14:textId="68FF4D60" w:rsidR="00F53792" w:rsidRPr="00AE3C19" w:rsidRDefault="00F53792" w:rsidP="0002785B">
            <w:pPr>
              <w:rPr>
                <w:rFonts w:ascii="Montserrat" w:hAnsi="Montserrat" w:cs="Arial"/>
              </w:rPr>
            </w:pPr>
            <w:r w:rsidRPr="00AE3C19">
              <w:rPr>
                <w:rFonts w:ascii="Montserrat" w:hAnsi="Montserrat" w:cs="Arial"/>
              </w:rPr>
              <w:t>Serie______________</w:t>
            </w:r>
          </w:p>
        </w:tc>
      </w:tr>
      <w:tr w:rsidR="00A5381F" w:rsidRPr="00AE3C19" w14:paraId="1A95BC3C" w14:textId="77777777" w:rsidTr="00C05DE6">
        <w:trPr>
          <w:cantSplit/>
        </w:trPr>
        <w:tc>
          <w:tcPr>
            <w:tcW w:w="4110" w:type="dxa"/>
            <w:gridSpan w:val="2"/>
            <w:shd w:val="clear" w:color="auto" w:fill="D9D9D9"/>
          </w:tcPr>
          <w:p w14:paraId="42B9B256" w14:textId="31CA4D4D" w:rsidR="00241F4F" w:rsidRPr="00AE3C19" w:rsidRDefault="00241F4F" w:rsidP="0002785B">
            <w:pPr>
              <w:rPr>
                <w:rFonts w:ascii="Montserrat" w:hAnsi="Montserrat" w:cs="Arial"/>
              </w:rPr>
            </w:pPr>
            <w:r w:rsidRPr="00AE3C19">
              <w:rPr>
                <w:rFonts w:ascii="Montserrat" w:hAnsi="Montserrat" w:cs="Arial"/>
              </w:rPr>
              <w:t>Medidor de iluminación</w:t>
            </w:r>
          </w:p>
        </w:tc>
        <w:tc>
          <w:tcPr>
            <w:tcW w:w="2410" w:type="dxa"/>
            <w:shd w:val="clear" w:color="auto" w:fill="D9D9D9"/>
          </w:tcPr>
          <w:p w14:paraId="68FB5CE4" w14:textId="77777777" w:rsidR="00241F4F" w:rsidRPr="00AE3C19" w:rsidRDefault="00241F4F" w:rsidP="0002785B">
            <w:pPr>
              <w:rPr>
                <w:rFonts w:ascii="Montserrat" w:hAnsi="Montserrat" w:cs="Arial"/>
              </w:rPr>
            </w:pPr>
          </w:p>
        </w:tc>
        <w:tc>
          <w:tcPr>
            <w:tcW w:w="2410" w:type="dxa"/>
            <w:shd w:val="clear" w:color="auto" w:fill="D9D9D9"/>
          </w:tcPr>
          <w:p w14:paraId="0E2773E4" w14:textId="77777777" w:rsidR="00241F4F" w:rsidRPr="00AE3C19" w:rsidRDefault="00241F4F" w:rsidP="0002785B">
            <w:pPr>
              <w:rPr>
                <w:rFonts w:ascii="Montserrat" w:hAnsi="Montserrat" w:cs="Arial"/>
              </w:rPr>
            </w:pPr>
          </w:p>
        </w:tc>
      </w:tr>
      <w:tr w:rsidR="00A5381F" w:rsidRPr="00AE3C19" w14:paraId="4FB8938D" w14:textId="77777777" w:rsidTr="001B2E17">
        <w:trPr>
          <w:cantSplit/>
        </w:trPr>
        <w:tc>
          <w:tcPr>
            <w:tcW w:w="2126" w:type="dxa"/>
            <w:shd w:val="clear" w:color="auto" w:fill="D9D9D9"/>
          </w:tcPr>
          <w:p w14:paraId="00D1A97B" w14:textId="661A81F7" w:rsidR="00241F4F" w:rsidRPr="00AE3C19" w:rsidRDefault="00241F4F" w:rsidP="0002785B">
            <w:pPr>
              <w:rPr>
                <w:rFonts w:ascii="Montserrat" w:hAnsi="Montserrat" w:cs="Arial"/>
              </w:rPr>
            </w:pPr>
            <w:r w:rsidRPr="00AE3C19">
              <w:rPr>
                <w:rFonts w:ascii="Montserrat" w:hAnsi="Montserrat" w:cs="Arial"/>
              </w:rPr>
              <w:t>Modelo_________</w:t>
            </w:r>
          </w:p>
        </w:tc>
        <w:tc>
          <w:tcPr>
            <w:tcW w:w="1984" w:type="dxa"/>
            <w:shd w:val="clear" w:color="auto" w:fill="D9D9D9"/>
          </w:tcPr>
          <w:p w14:paraId="065F8C55" w14:textId="21F8CDFA" w:rsidR="00241F4F" w:rsidRPr="00AE3C19" w:rsidRDefault="00241F4F" w:rsidP="0002785B">
            <w:pPr>
              <w:rPr>
                <w:rFonts w:ascii="Montserrat" w:hAnsi="Montserrat" w:cs="Arial"/>
              </w:rPr>
            </w:pPr>
            <w:r w:rsidRPr="00AE3C19">
              <w:rPr>
                <w:rFonts w:ascii="Montserrat" w:hAnsi="Montserrat" w:cs="Arial"/>
              </w:rPr>
              <w:t>Serie ____________</w:t>
            </w:r>
          </w:p>
        </w:tc>
        <w:tc>
          <w:tcPr>
            <w:tcW w:w="2410" w:type="dxa"/>
            <w:shd w:val="clear" w:color="auto" w:fill="D9D9D9"/>
          </w:tcPr>
          <w:p w14:paraId="1A9758A6" w14:textId="77777777" w:rsidR="00241F4F" w:rsidRPr="00AE3C19" w:rsidRDefault="00241F4F" w:rsidP="0002785B">
            <w:pPr>
              <w:rPr>
                <w:rFonts w:ascii="Montserrat" w:hAnsi="Montserrat" w:cs="Arial"/>
              </w:rPr>
            </w:pPr>
          </w:p>
        </w:tc>
        <w:tc>
          <w:tcPr>
            <w:tcW w:w="2410" w:type="dxa"/>
            <w:shd w:val="clear" w:color="auto" w:fill="D9D9D9"/>
          </w:tcPr>
          <w:p w14:paraId="3B308705" w14:textId="77777777" w:rsidR="00241F4F" w:rsidRPr="00AE3C19" w:rsidRDefault="00241F4F" w:rsidP="0002785B">
            <w:pPr>
              <w:rPr>
                <w:rFonts w:ascii="Montserrat" w:hAnsi="Montserrat" w:cs="Arial"/>
              </w:rPr>
            </w:pPr>
          </w:p>
        </w:tc>
      </w:tr>
    </w:tbl>
    <w:p w14:paraId="115FAB6D" w14:textId="77777777" w:rsidR="00473A23" w:rsidRPr="00AE3C19" w:rsidRDefault="00473A23" w:rsidP="00616F44">
      <w:pPr>
        <w:rPr>
          <w:rFonts w:ascii="Montserrat" w:hAnsi="Montserrat" w:cs="Arial"/>
        </w:rPr>
      </w:pPr>
    </w:p>
    <w:p w14:paraId="21C998E9" w14:textId="77777777" w:rsidR="00F53792" w:rsidRPr="00AE3C19" w:rsidRDefault="00F53792" w:rsidP="00616F44">
      <w:pPr>
        <w:rPr>
          <w:rFonts w:ascii="Montserrat" w:hAnsi="Montserrat" w:cs="Arial"/>
        </w:rPr>
      </w:pPr>
    </w:p>
    <w:p w14:paraId="4DFBF909" w14:textId="77777777" w:rsidR="00F53792" w:rsidRPr="00AE3C19" w:rsidRDefault="00F53792" w:rsidP="00616F44">
      <w:pPr>
        <w:rPr>
          <w:rFonts w:ascii="Montserrat" w:hAnsi="Montserrat" w:cs="Arial"/>
        </w:rPr>
      </w:pPr>
    </w:p>
    <w:tbl>
      <w:tblPr>
        <w:tblW w:w="11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40"/>
        <w:gridCol w:w="966"/>
      </w:tblGrid>
      <w:tr w:rsidR="00A5381F" w:rsidRPr="00AE3C19" w14:paraId="5B15290F" w14:textId="77777777" w:rsidTr="009F3171">
        <w:trPr>
          <w:tblHeader/>
          <w:jc w:val="center"/>
        </w:trPr>
        <w:tc>
          <w:tcPr>
            <w:tcW w:w="10040" w:type="dxa"/>
            <w:vAlign w:val="center"/>
          </w:tcPr>
          <w:p w14:paraId="614A4B3A" w14:textId="77777777" w:rsidR="00616F44" w:rsidRPr="00AE3C19" w:rsidRDefault="00616F44" w:rsidP="00D426BC">
            <w:pPr>
              <w:rPr>
                <w:rFonts w:ascii="Montserrat" w:hAnsi="Montserrat" w:cs="Arial"/>
                <w:b/>
              </w:rPr>
            </w:pPr>
            <w:r w:rsidRPr="00AE3C19">
              <w:rPr>
                <w:rFonts w:ascii="Montserrat" w:hAnsi="Montserrat" w:cs="Arial"/>
                <w:b/>
              </w:rPr>
              <w:t>PUNTO A VERIFICAR</w:t>
            </w:r>
          </w:p>
        </w:tc>
        <w:tc>
          <w:tcPr>
            <w:tcW w:w="966" w:type="dxa"/>
            <w:vAlign w:val="center"/>
          </w:tcPr>
          <w:p w14:paraId="7A34EA80" w14:textId="77777777" w:rsidR="00616F44" w:rsidRPr="00AE3C19" w:rsidRDefault="00616F44" w:rsidP="00D426BC">
            <w:pPr>
              <w:snapToGrid w:val="0"/>
              <w:jc w:val="center"/>
              <w:rPr>
                <w:rFonts w:ascii="Montserrat" w:hAnsi="Montserrat" w:cs="Arial"/>
                <w:b/>
              </w:rPr>
            </w:pPr>
            <w:r w:rsidRPr="00AE3C19">
              <w:rPr>
                <w:rFonts w:ascii="Montserrat" w:hAnsi="Montserrat" w:cs="Arial"/>
                <w:b/>
              </w:rPr>
              <w:t>Valor</w:t>
            </w:r>
          </w:p>
        </w:tc>
      </w:tr>
      <w:tr w:rsidR="00A5381F" w:rsidRPr="00AE3C19" w14:paraId="68AD5D39" w14:textId="77777777" w:rsidTr="00D426BC">
        <w:trPr>
          <w:jc w:val="center"/>
        </w:trPr>
        <w:tc>
          <w:tcPr>
            <w:tcW w:w="11006" w:type="dxa"/>
            <w:gridSpan w:val="2"/>
          </w:tcPr>
          <w:p w14:paraId="55D50854" w14:textId="1D27DA44" w:rsidR="00616F44" w:rsidRPr="00AE3C19" w:rsidRDefault="00B2244F" w:rsidP="00B2244F">
            <w:pPr>
              <w:ind w:firstLine="708"/>
              <w:rPr>
                <w:rFonts w:ascii="Montserrat" w:hAnsi="Montserrat" w:cs="Arial"/>
                <w:i/>
              </w:rPr>
            </w:pPr>
            <w:r w:rsidRPr="00AE3C19">
              <w:rPr>
                <w:rFonts w:ascii="Montserrat" w:hAnsi="Montserrat"/>
                <w:b/>
                <w:bCs/>
              </w:rPr>
              <w:t xml:space="preserve">A ) </w:t>
            </w:r>
            <w:r w:rsidR="00153018" w:rsidRPr="00AE3C19">
              <w:rPr>
                <w:rFonts w:ascii="Montserrat" w:hAnsi="Montserrat"/>
                <w:b/>
                <w:bCs/>
              </w:rPr>
              <w:t>Indicación Visual de Parámetros y Funcionamiento Mecánico</w:t>
            </w:r>
          </w:p>
        </w:tc>
      </w:tr>
      <w:tr w:rsidR="00A5381F" w:rsidRPr="00AE3C19" w14:paraId="3BF86A8F" w14:textId="77777777" w:rsidTr="009F3171">
        <w:trPr>
          <w:jc w:val="center"/>
        </w:trPr>
        <w:tc>
          <w:tcPr>
            <w:tcW w:w="10040" w:type="dxa"/>
          </w:tcPr>
          <w:p w14:paraId="5DDE4453" w14:textId="54506A29" w:rsidR="00616F44" w:rsidRPr="00AE3C19" w:rsidRDefault="00616F44" w:rsidP="00D426BC">
            <w:pPr>
              <w:snapToGrid w:val="0"/>
              <w:rPr>
                <w:rFonts w:ascii="Montserrat" w:hAnsi="Montserrat" w:cs="Arial"/>
              </w:rPr>
            </w:pPr>
            <w:r w:rsidRPr="00AE3C19">
              <w:rPr>
                <w:rFonts w:ascii="Montserrat" w:hAnsi="Montserrat" w:cs="Tahoma"/>
                <w:bCs/>
              </w:rPr>
              <w:t>La consola de control cuenta con el factor técnico de kV</w:t>
            </w:r>
            <w:r w:rsidR="00AC6772" w:rsidRPr="00AE3C19">
              <w:rPr>
                <w:rFonts w:ascii="Montserrat" w:hAnsi="Montserrat" w:cs="Tahoma"/>
                <w:bCs/>
              </w:rPr>
              <w:t>.</w:t>
            </w:r>
          </w:p>
        </w:tc>
        <w:tc>
          <w:tcPr>
            <w:tcW w:w="966" w:type="dxa"/>
            <w:vAlign w:val="center"/>
          </w:tcPr>
          <w:p w14:paraId="32EFFE38" w14:textId="77777777" w:rsidR="00616F44" w:rsidRPr="00AE3C19" w:rsidRDefault="00616F44" w:rsidP="00D426BC">
            <w:pPr>
              <w:snapToGrid w:val="0"/>
              <w:jc w:val="center"/>
              <w:rPr>
                <w:rFonts w:ascii="Montserrat" w:hAnsi="Montserrat" w:cs="Arial"/>
              </w:rPr>
            </w:pPr>
          </w:p>
        </w:tc>
      </w:tr>
      <w:tr w:rsidR="00A5381F" w:rsidRPr="00AE3C19" w14:paraId="53DB06ED" w14:textId="77777777" w:rsidTr="009F3171">
        <w:trPr>
          <w:jc w:val="center"/>
        </w:trPr>
        <w:tc>
          <w:tcPr>
            <w:tcW w:w="10040" w:type="dxa"/>
          </w:tcPr>
          <w:p w14:paraId="4DAC82A2" w14:textId="2C059CC2" w:rsidR="00616F44" w:rsidRPr="00AE3C19" w:rsidRDefault="00616F44" w:rsidP="00D426BC">
            <w:pPr>
              <w:snapToGrid w:val="0"/>
              <w:rPr>
                <w:rFonts w:ascii="Montserrat" w:hAnsi="Montserrat" w:cs="Arial"/>
              </w:rPr>
            </w:pPr>
            <w:r w:rsidRPr="00AE3C19">
              <w:rPr>
                <w:rFonts w:ascii="Montserrat" w:hAnsi="Montserrat" w:cs="Tahoma"/>
                <w:bCs/>
              </w:rPr>
              <w:t xml:space="preserve">La consola de control cuenta con el factor técnico de </w:t>
            </w:r>
            <w:proofErr w:type="spellStart"/>
            <w:r w:rsidRPr="00AE3C19">
              <w:rPr>
                <w:rFonts w:ascii="Montserrat" w:hAnsi="Montserrat" w:cs="Tahoma"/>
                <w:bCs/>
              </w:rPr>
              <w:t>mAs</w:t>
            </w:r>
            <w:proofErr w:type="spellEnd"/>
            <w:r w:rsidR="00AC6772" w:rsidRPr="00AE3C19">
              <w:rPr>
                <w:rFonts w:ascii="Montserrat" w:hAnsi="Montserrat" w:cs="Tahoma"/>
                <w:bCs/>
              </w:rPr>
              <w:t>.</w:t>
            </w:r>
          </w:p>
        </w:tc>
        <w:tc>
          <w:tcPr>
            <w:tcW w:w="966" w:type="dxa"/>
            <w:vAlign w:val="center"/>
          </w:tcPr>
          <w:p w14:paraId="6E1C6EFE" w14:textId="77777777" w:rsidR="00616F44" w:rsidRPr="00AE3C19" w:rsidRDefault="00616F44" w:rsidP="00D426BC">
            <w:pPr>
              <w:snapToGrid w:val="0"/>
              <w:jc w:val="center"/>
              <w:rPr>
                <w:rFonts w:ascii="Montserrat" w:hAnsi="Montserrat" w:cs="Arial"/>
              </w:rPr>
            </w:pPr>
          </w:p>
        </w:tc>
      </w:tr>
      <w:tr w:rsidR="00A5381F" w:rsidRPr="00AE3C19" w14:paraId="2721F718" w14:textId="77777777" w:rsidTr="009F3171">
        <w:trPr>
          <w:jc w:val="center"/>
        </w:trPr>
        <w:tc>
          <w:tcPr>
            <w:tcW w:w="10040" w:type="dxa"/>
          </w:tcPr>
          <w:p w14:paraId="14A5874B" w14:textId="6E5B8D99" w:rsidR="00616F44" w:rsidRPr="00AE3C19" w:rsidRDefault="00616F44" w:rsidP="00D426BC">
            <w:pPr>
              <w:snapToGrid w:val="0"/>
              <w:rPr>
                <w:rFonts w:ascii="Montserrat" w:hAnsi="Montserrat" w:cs="Arial"/>
              </w:rPr>
            </w:pPr>
            <w:r w:rsidRPr="00AE3C19">
              <w:rPr>
                <w:rFonts w:ascii="Montserrat" w:hAnsi="Montserrat" w:cs="Tahoma"/>
                <w:bCs/>
              </w:rPr>
              <w:t>La consola de control cuenta con el factor técnico de focos (L/S)</w:t>
            </w:r>
            <w:r w:rsidR="00AC6772" w:rsidRPr="00AE3C19">
              <w:rPr>
                <w:rFonts w:ascii="Montserrat" w:hAnsi="Montserrat" w:cs="Tahoma"/>
                <w:bCs/>
              </w:rPr>
              <w:t>.</w:t>
            </w:r>
          </w:p>
        </w:tc>
        <w:tc>
          <w:tcPr>
            <w:tcW w:w="966" w:type="dxa"/>
            <w:vAlign w:val="center"/>
          </w:tcPr>
          <w:p w14:paraId="2D440FE1" w14:textId="77777777" w:rsidR="00616F44" w:rsidRPr="00AE3C19" w:rsidRDefault="00616F44" w:rsidP="00D426BC">
            <w:pPr>
              <w:snapToGrid w:val="0"/>
              <w:jc w:val="center"/>
              <w:rPr>
                <w:rFonts w:ascii="Montserrat" w:hAnsi="Montserrat" w:cs="Arial"/>
              </w:rPr>
            </w:pPr>
          </w:p>
        </w:tc>
      </w:tr>
      <w:tr w:rsidR="00A5381F" w:rsidRPr="00AE3C19" w14:paraId="11BE8DFF" w14:textId="77777777" w:rsidTr="009F3171">
        <w:trPr>
          <w:jc w:val="center"/>
        </w:trPr>
        <w:tc>
          <w:tcPr>
            <w:tcW w:w="10040" w:type="dxa"/>
          </w:tcPr>
          <w:p w14:paraId="5D110AB7" w14:textId="49541F97" w:rsidR="00616F44" w:rsidRPr="00AE3C19" w:rsidRDefault="00616F44" w:rsidP="00D426BC">
            <w:pPr>
              <w:snapToGrid w:val="0"/>
              <w:rPr>
                <w:rFonts w:ascii="Montserrat" w:hAnsi="Montserrat" w:cs="Arial"/>
              </w:rPr>
            </w:pPr>
            <w:r w:rsidRPr="00AE3C19">
              <w:rPr>
                <w:rFonts w:ascii="Montserrat" w:hAnsi="Montserrat" w:cs="Tahoma"/>
                <w:bCs/>
              </w:rPr>
              <w:t>La consola de control cuenta con el factor técnico de nivel de densidad</w:t>
            </w:r>
            <w:r w:rsidR="00AC6772" w:rsidRPr="00AE3C19">
              <w:rPr>
                <w:rFonts w:ascii="Montserrat" w:hAnsi="Montserrat" w:cs="Tahoma"/>
                <w:bCs/>
              </w:rPr>
              <w:t>.</w:t>
            </w:r>
          </w:p>
        </w:tc>
        <w:tc>
          <w:tcPr>
            <w:tcW w:w="966" w:type="dxa"/>
            <w:vAlign w:val="center"/>
          </w:tcPr>
          <w:p w14:paraId="71D4F4C1" w14:textId="77777777" w:rsidR="00616F44" w:rsidRPr="00AE3C19" w:rsidRDefault="00616F44" w:rsidP="00D426BC">
            <w:pPr>
              <w:snapToGrid w:val="0"/>
              <w:jc w:val="center"/>
              <w:rPr>
                <w:rFonts w:ascii="Montserrat" w:hAnsi="Montserrat" w:cs="Arial"/>
              </w:rPr>
            </w:pPr>
          </w:p>
        </w:tc>
      </w:tr>
      <w:tr w:rsidR="00A5381F" w:rsidRPr="00AE3C19" w14:paraId="682A9EE5" w14:textId="77777777" w:rsidTr="009F3171">
        <w:trPr>
          <w:jc w:val="center"/>
        </w:trPr>
        <w:tc>
          <w:tcPr>
            <w:tcW w:w="10040" w:type="dxa"/>
          </w:tcPr>
          <w:p w14:paraId="565A291B" w14:textId="3B4CCB2F" w:rsidR="00616F44" w:rsidRPr="00AE3C19" w:rsidRDefault="00616F44" w:rsidP="00D426BC">
            <w:pPr>
              <w:snapToGrid w:val="0"/>
              <w:rPr>
                <w:rFonts w:ascii="Montserrat" w:hAnsi="Montserrat" w:cs="Arial"/>
              </w:rPr>
            </w:pPr>
            <w:r w:rsidRPr="00AE3C19">
              <w:rPr>
                <w:rFonts w:ascii="Montserrat" w:hAnsi="Montserrat" w:cs="Tahoma"/>
                <w:bCs/>
              </w:rPr>
              <w:t>La consola de control cuenta con el factor técnico CAE</w:t>
            </w:r>
            <w:r w:rsidR="00AC6772" w:rsidRPr="00AE3C19">
              <w:rPr>
                <w:rFonts w:ascii="Montserrat" w:hAnsi="Montserrat" w:cs="Tahoma"/>
                <w:bCs/>
              </w:rPr>
              <w:t>.</w:t>
            </w:r>
          </w:p>
        </w:tc>
        <w:tc>
          <w:tcPr>
            <w:tcW w:w="966" w:type="dxa"/>
            <w:vAlign w:val="center"/>
          </w:tcPr>
          <w:p w14:paraId="5BE7D6DC" w14:textId="77777777" w:rsidR="00616F44" w:rsidRPr="00AE3C19" w:rsidRDefault="00616F44" w:rsidP="00D426BC">
            <w:pPr>
              <w:snapToGrid w:val="0"/>
              <w:jc w:val="center"/>
              <w:rPr>
                <w:rFonts w:ascii="Montserrat" w:hAnsi="Montserrat" w:cs="Arial"/>
              </w:rPr>
            </w:pPr>
          </w:p>
        </w:tc>
      </w:tr>
      <w:tr w:rsidR="00A5381F" w:rsidRPr="00AE3C19" w14:paraId="5B42AB5E" w14:textId="77777777" w:rsidTr="009F3171">
        <w:trPr>
          <w:jc w:val="center"/>
        </w:trPr>
        <w:tc>
          <w:tcPr>
            <w:tcW w:w="10040" w:type="dxa"/>
          </w:tcPr>
          <w:p w14:paraId="461EA363" w14:textId="0C1B9010" w:rsidR="00616F44" w:rsidRPr="00AE3C19" w:rsidRDefault="00616F44" w:rsidP="00D426BC">
            <w:pPr>
              <w:snapToGrid w:val="0"/>
              <w:rPr>
                <w:rFonts w:ascii="Montserrat" w:hAnsi="Montserrat" w:cs="Arial"/>
              </w:rPr>
            </w:pPr>
            <w:r w:rsidRPr="00AE3C19">
              <w:rPr>
                <w:rFonts w:ascii="Montserrat" w:hAnsi="Montserrat" w:cs="Tahoma"/>
                <w:bCs/>
              </w:rPr>
              <w:t>Se cuenta con señal de exposición auditiva</w:t>
            </w:r>
            <w:r w:rsidR="00AC6772" w:rsidRPr="00AE3C19">
              <w:rPr>
                <w:rFonts w:ascii="Montserrat" w:hAnsi="Montserrat" w:cs="Tahoma"/>
                <w:bCs/>
              </w:rPr>
              <w:t>.</w:t>
            </w:r>
          </w:p>
        </w:tc>
        <w:tc>
          <w:tcPr>
            <w:tcW w:w="966" w:type="dxa"/>
            <w:vAlign w:val="center"/>
          </w:tcPr>
          <w:p w14:paraId="206EF1E5" w14:textId="77777777" w:rsidR="00616F44" w:rsidRPr="00AE3C19" w:rsidRDefault="00616F44" w:rsidP="00D426BC">
            <w:pPr>
              <w:snapToGrid w:val="0"/>
              <w:jc w:val="center"/>
              <w:rPr>
                <w:rFonts w:ascii="Montserrat" w:hAnsi="Montserrat" w:cs="Arial"/>
              </w:rPr>
            </w:pPr>
          </w:p>
        </w:tc>
      </w:tr>
      <w:tr w:rsidR="00A5381F" w:rsidRPr="00AE3C19" w14:paraId="1F78217E" w14:textId="77777777" w:rsidTr="009F3171">
        <w:trPr>
          <w:jc w:val="center"/>
        </w:trPr>
        <w:tc>
          <w:tcPr>
            <w:tcW w:w="10040" w:type="dxa"/>
          </w:tcPr>
          <w:p w14:paraId="27B51270" w14:textId="18725BF4" w:rsidR="00616F44" w:rsidRPr="00AE3C19" w:rsidRDefault="00616F44" w:rsidP="00D426BC">
            <w:pPr>
              <w:snapToGrid w:val="0"/>
              <w:rPr>
                <w:rFonts w:ascii="Montserrat" w:hAnsi="Montserrat" w:cs="Arial"/>
              </w:rPr>
            </w:pPr>
            <w:r w:rsidRPr="00AE3C19">
              <w:rPr>
                <w:rFonts w:ascii="Montserrat" w:hAnsi="Montserrat" w:cs="Tahoma"/>
                <w:bCs/>
              </w:rPr>
              <w:t>Se cuenta con señal de exposición visual</w:t>
            </w:r>
            <w:r w:rsidR="00AC6772" w:rsidRPr="00AE3C19">
              <w:rPr>
                <w:rFonts w:ascii="Montserrat" w:hAnsi="Montserrat" w:cs="Tahoma"/>
                <w:bCs/>
              </w:rPr>
              <w:t>.</w:t>
            </w:r>
          </w:p>
        </w:tc>
        <w:tc>
          <w:tcPr>
            <w:tcW w:w="966" w:type="dxa"/>
            <w:vAlign w:val="center"/>
          </w:tcPr>
          <w:p w14:paraId="68910BA1" w14:textId="77777777" w:rsidR="00616F44" w:rsidRPr="00AE3C19" w:rsidRDefault="00616F44" w:rsidP="00D426BC">
            <w:pPr>
              <w:snapToGrid w:val="0"/>
              <w:jc w:val="center"/>
              <w:rPr>
                <w:rFonts w:ascii="Montserrat" w:hAnsi="Montserrat" w:cs="Arial"/>
              </w:rPr>
            </w:pPr>
          </w:p>
        </w:tc>
      </w:tr>
      <w:tr w:rsidR="00A5381F" w:rsidRPr="00AE3C19" w14:paraId="0652A6ED" w14:textId="77777777" w:rsidTr="009F3171">
        <w:trPr>
          <w:jc w:val="center"/>
        </w:trPr>
        <w:tc>
          <w:tcPr>
            <w:tcW w:w="10040" w:type="dxa"/>
          </w:tcPr>
          <w:p w14:paraId="5EA997DE" w14:textId="763E6492" w:rsidR="00616F44" w:rsidRPr="00AE3C19" w:rsidRDefault="00616F44" w:rsidP="00D426BC">
            <w:pPr>
              <w:snapToGrid w:val="0"/>
              <w:rPr>
                <w:rFonts w:ascii="Montserrat" w:hAnsi="Montserrat" w:cs="Arial"/>
              </w:rPr>
            </w:pPr>
            <w:r w:rsidRPr="00AE3C19">
              <w:rPr>
                <w:rFonts w:ascii="Montserrat" w:hAnsi="Montserrat" w:cs="Tahoma"/>
                <w:bCs/>
              </w:rPr>
              <w:t>El equipo está diseñado específicamente para mamografía</w:t>
            </w:r>
            <w:r w:rsidR="00AC6772" w:rsidRPr="00AE3C19">
              <w:rPr>
                <w:rFonts w:ascii="Montserrat" w:hAnsi="Montserrat" w:cs="Tahoma"/>
                <w:bCs/>
              </w:rPr>
              <w:t>.</w:t>
            </w:r>
          </w:p>
        </w:tc>
        <w:tc>
          <w:tcPr>
            <w:tcW w:w="966" w:type="dxa"/>
            <w:vAlign w:val="center"/>
          </w:tcPr>
          <w:p w14:paraId="2B340939" w14:textId="77777777" w:rsidR="00616F44" w:rsidRPr="00AE3C19" w:rsidRDefault="00616F44" w:rsidP="00D426BC">
            <w:pPr>
              <w:snapToGrid w:val="0"/>
              <w:jc w:val="center"/>
              <w:rPr>
                <w:rFonts w:ascii="Montserrat" w:hAnsi="Montserrat" w:cs="Arial"/>
              </w:rPr>
            </w:pPr>
          </w:p>
        </w:tc>
      </w:tr>
      <w:tr w:rsidR="00A5381F" w:rsidRPr="00AE3C19" w14:paraId="6534F43C" w14:textId="77777777" w:rsidTr="009F3171">
        <w:trPr>
          <w:jc w:val="center"/>
        </w:trPr>
        <w:tc>
          <w:tcPr>
            <w:tcW w:w="10040" w:type="dxa"/>
          </w:tcPr>
          <w:p w14:paraId="2BDA960F" w14:textId="52A53970" w:rsidR="00616F44" w:rsidRPr="00AE3C19" w:rsidRDefault="00616F44" w:rsidP="00D426BC">
            <w:pPr>
              <w:snapToGrid w:val="0"/>
              <w:rPr>
                <w:rFonts w:ascii="Montserrat" w:hAnsi="Montserrat" w:cs="Arial"/>
              </w:rPr>
            </w:pPr>
            <w:r w:rsidRPr="00AE3C19">
              <w:rPr>
                <w:rFonts w:ascii="Montserrat" w:hAnsi="Montserrat" w:cs="Tahoma"/>
                <w:bCs/>
              </w:rPr>
              <w:lastRenderedPageBreak/>
              <w:t>Se cuenta con dispositivo de compresión de mama</w:t>
            </w:r>
            <w:r w:rsidR="00AC6772" w:rsidRPr="00AE3C19">
              <w:rPr>
                <w:rFonts w:ascii="Montserrat" w:hAnsi="Montserrat" w:cs="Tahoma"/>
                <w:bCs/>
              </w:rPr>
              <w:t>.</w:t>
            </w:r>
          </w:p>
        </w:tc>
        <w:tc>
          <w:tcPr>
            <w:tcW w:w="966" w:type="dxa"/>
            <w:vAlign w:val="center"/>
          </w:tcPr>
          <w:p w14:paraId="7BBB8D9F" w14:textId="77777777" w:rsidR="00616F44" w:rsidRPr="00AE3C19" w:rsidRDefault="00616F44" w:rsidP="00D426BC">
            <w:pPr>
              <w:snapToGrid w:val="0"/>
              <w:jc w:val="center"/>
              <w:rPr>
                <w:rFonts w:ascii="Montserrat" w:hAnsi="Montserrat" w:cs="Arial"/>
              </w:rPr>
            </w:pPr>
          </w:p>
        </w:tc>
      </w:tr>
      <w:tr w:rsidR="00A5381F" w:rsidRPr="00AE3C19" w14:paraId="33D37B67" w14:textId="77777777" w:rsidTr="009F3171">
        <w:trPr>
          <w:jc w:val="center"/>
        </w:trPr>
        <w:tc>
          <w:tcPr>
            <w:tcW w:w="10040" w:type="dxa"/>
          </w:tcPr>
          <w:p w14:paraId="3B8A9C28" w14:textId="27995608" w:rsidR="00616F44" w:rsidRPr="00AE3C19" w:rsidRDefault="00616F44" w:rsidP="00D426BC">
            <w:pPr>
              <w:snapToGrid w:val="0"/>
              <w:rPr>
                <w:rFonts w:ascii="Montserrat" w:hAnsi="Montserrat" w:cs="Arial"/>
              </w:rPr>
            </w:pPr>
            <w:r w:rsidRPr="00AE3C19">
              <w:rPr>
                <w:rFonts w:ascii="Montserrat" w:hAnsi="Montserrat" w:cs="Tahoma"/>
                <w:bCs/>
              </w:rPr>
              <w:t>Se utiliza chasis y placas radiográficas específicas para mamografía</w:t>
            </w:r>
            <w:r w:rsidR="00AC6772" w:rsidRPr="00AE3C19">
              <w:rPr>
                <w:rFonts w:ascii="Montserrat" w:hAnsi="Montserrat" w:cs="Tahoma"/>
                <w:bCs/>
              </w:rPr>
              <w:t>.</w:t>
            </w:r>
          </w:p>
        </w:tc>
        <w:tc>
          <w:tcPr>
            <w:tcW w:w="966" w:type="dxa"/>
            <w:vAlign w:val="center"/>
          </w:tcPr>
          <w:p w14:paraId="4F9575C2" w14:textId="77777777" w:rsidR="00616F44" w:rsidRPr="00AE3C19" w:rsidRDefault="00616F44" w:rsidP="00D426BC">
            <w:pPr>
              <w:snapToGrid w:val="0"/>
              <w:jc w:val="center"/>
              <w:rPr>
                <w:rFonts w:ascii="Montserrat" w:hAnsi="Montserrat" w:cs="Arial"/>
              </w:rPr>
            </w:pPr>
          </w:p>
        </w:tc>
      </w:tr>
      <w:tr w:rsidR="00A5381F" w:rsidRPr="00AE3C19" w14:paraId="58838C4D" w14:textId="77777777" w:rsidTr="009F3171">
        <w:trPr>
          <w:jc w:val="center"/>
        </w:trPr>
        <w:tc>
          <w:tcPr>
            <w:tcW w:w="10040" w:type="dxa"/>
          </w:tcPr>
          <w:p w14:paraId="5331F5C9" w14:textId="40862A4D" w:rsidR="00616F44" w:rsidRPr="00AE3C19" w:rsidRDefault="00616F44" w:rsidP="00D426BC">
            <w:pPr>
              <w:snapToGrid w:val="0"/>
              <w:rPr>
                <w:rFonts w:ascii="Montserrat" w:hAnsi="Montserrat" w:cs="Arial"/>
              </w:rPr>
            </w:pPr>
            <w:r w:rsidRPr="00AE3C19">
              <w:rPr>
                <w:rFonts w:ascii="Montserrat" w:hAnsi="Montserrat" w:cs="Tahoma"/>
                <w:bCs/>
              </w:rPr>
              <w:t>El procesador de revelado automático está ajustado para el servicio de mamografía</w:t>
            </w:r>
            <w:r w:rsidR="00AC6772" w:rsidRPr="00AE3C19">
              <w:rPr>
                <w:rFonts w:ascii="Montserrat" w:hAnsi="Montserrat" w:cs="Tahoma"/>
                <w:bCs/>
              </w:rPr>
              <w:t>.</w:t>
            </w:r>
          </w:p>
        </w:tc>
        <w:tc>
          <w:tcPr>
            <w:tcW w:w="966" w:type="dxa"/>
            <w:vAlign w:val="center"/>
          </w:tcPr>
          <w:p w14:paraId="3EAEF1EB" w14:textId="77777777" w:rsidR="00616F44" w:rsidRPr="00AE3C19" w:rsidRDefault="00616F44" w:rsidP="00D426BC">
            <w:pPr>
              <w:snapToGrid w:val="0"/>
              <w:jc w:val="center"/>
              <w:rPr>
                <w:rFonts w:ascii="Montserrat" w:hAnsi="Montserrat" w:cs="Arial"/>
              </w:rPr>
            </w:pPr>
          </w:p>
        </w:tc>
      </w:tr>
      <w:tr w:rsidR="00A5381F" w:rsidRPr="00AE3C19" w14:paraId="3E9CA232" w14:textId="77777777" w:rsidTr="009F3171">
        <w:trPr>
          <w:jc w:val="center"/>
        </w:trPr>
        <w:tc>
          <w:tcPr>
            <w:tcW w:w="10040" w:type="dxa"/>
          </w:tcPr>
          <w:p w14:paraId="49AA4E33" w14:textId="7611AB0E" w:rsidR="00616F44" w:rsidRPr="00AE3C19" w:rsidRDefault="00616F44" w:rsidP="00D426BC">
            <w:pPr>
              <w:snapToGrid w:val="0"/>
              <w:rPr>
                <w:rFonts w:ascii="Montserrat" w:hAnsi="Montserrat" w:cs="Arial"/>
              </w:rPr>
            </w:pPr>
            <w:r w:rsidRPr="00AE3C19">
              <w:rPr>
                <w:rFonts w:ascii="Montserrat" w:hAnsi="Montserrat" w:cs="Tahoma"/>
                <w:bCs/>
              </w:rPr>
              <w:t>Se cuenta con iluminación para delimitar el campo de radiación</w:t>
            </w:r>
            <w:r w:rsidR="00AC6772" w:rsidRPr="00AE3C19">
              <w:rPr>
                <w:rFonts w:ascii="Montserrat" w:hAnsi="Montserrat" w:cs="Tahoma"/>
                <w:bCs/>
              </w:rPr>
              <w:t>.</w:t>
            </w:r>
          </w:p>
        </w:tc>
        <w:tc>
          <w:tcPr>
            <w:tcW w:w="966" w:type="dxa"/>
            <w:vAlign w:val="center"/>
          </w:tcPr>
          <w:p w14:paraId="2586C768" w14:textId="77777777" w:rsidR="00616F44" w:rsidRPr="00AE3C19" w:rsidRDefault="00616F44" w:rsidP="00D426BC">
            <w:pPr>
              <w:snapToGrid w:val="0"/>
              <w:jc w:val="center"/>
              <w:rPr>
                <w:rFonts w:ascii="Montserrat" w:hAnsi="Montserrat" w:cs="Arial"/>
              </w:rPr>
            </w:pPr>
          </w:p>
        </w:tc>
      </w:tr>
      <w:tr w:rsidR="00A5381F" w:rsidRPr="00AE3C19" w14:paraId="12E7F69B" w14:textId="77777777" w:rsidTr="009F3171">
        <w:trPr>
          <w:jc w:val="center"/>
        </w:trPr>
        <w:tc>
          <w:tcPr>
            <w:tcW w:w="10040" w:type="dxa"/>
          </w:tcPr>
          <w:p w14:paraId="1A072199" w14:textId="738E9826" w:rsidR="00616F44" w:rsidRPr="00AE3C19" w:rsidRDefault="00616F44" w:rsidP="00D426BC">
            <w:pPr>
              <w:snapToGrid w:val="0"/>
              <w:rPr>
                <w:rFonts w:ascii="Montserrat" w:hAnsi="Montserrat" w:cs="Arial"/>
              </w:rPr>
            </w:pPr>
            <w:r w:rsidRPr="00AE3C19">
              <w:rPr>
                <w:rFonts w:ascii="Montserrat" w:hAnsi="Montserrat" w:cs="Tahoma"/>
                <w:bCs/>
              </w:rPr>
              <w:t>El movimiento de la un</w:t>
            </w:r>
            <w:r w:rsidR="00AC6772" w:rsidRPr="00AE3C19">
              <w:rPr>
                <w:rFonts w:ascii="Montserrat" w:hAnsi="Montserrat" w:cs="Tahoma"/>
                <w:bCs/>
              </w:rPr>
              <w:t>idad mamografía  (</w:t>
            </w:r>
            <w:r w:rsidRPr="00AE3C19">
              <w:rPr>
                <w:rFonts w:ascii="Montserrat" w:hAnsi="Montserrat" w:cs="Tahoma"/>
                <w:bCs/>
              </w:rPr>
              <w:t>soporte, tubo, coraza) es adecuado</w:t>
            </w:r>
            <w:r w:rsidR="00AC6772" w:rsidRPr="00AE3C19">
              <w:rPr>
                <w:rFonts w:ascii="Montserrat" w:hAnsi="Montserrat" w:cs="Tahoma"/>
                <w:bCs/>
              </w:rPr>
              <w:t>.</w:t>
            </w:r>
          </w:p>
        </w:tc>
        <w:tc>
          <w:tcPr>
            <w:tcW w:w="966" w:type="dxa"/>
            <w:vAlign w:val="center"/>
          </w:tcPr>
          <w:p w14:paraId="1EA09E5C" w14:textId="77777777" w:rsidR="00616F44" w:rsidRPr="00AE3C19" w:rsidRDefault="00616F44" w:rsidP="00D426BC">
            <w:pPr>
              <w:snapToGrid w:val="0"/>
              <w:jc w:val="center"/>
              <w:rPr>
                <w:rFonts w:ascii="Montserrat" w:hAnsi="Montserrat" w:cs="Arial"/>
              </w:rPr>
            </w:pPr>
          </w:p>
        </w:tc>
      </w:tr>
      <w:tr w:rsidR="00A5381F" w:rsidRPr="00AE3C19" w14:paraId="0CF0BF6C" w14:textId="77777777" w:rsidTr="009F3171">
        <w:trPr>
          <w:jc w:val="center"/>
        </w:trPr>
        <w:tc>
          <w:tcPr>
            <w:tcW w:w="10040" w:type="dxa"/>
          </w:tcPr>
          <w:p w14:paraId="67EC6136" w14:textId="7E8B4187" w:rsidR="00616F44" w:rsidRPr="00AE3C19" w:rsidRDefault="00616F44" w:rsidP="00D426BC">
            <w:pPr>
              <w:snapToGrid w:val="0"/>
              <w:rPr>
                <w:rFonts w:ascii="Montserrat" w:hAnsi="Montserrat" w:cs="Arial"/>
              </w:rPr>
            </w:pPr>
            <w:r w:rsidRPr="00AE3C19">
              <w:rPr>
                <w:rFonts w:ascii="Montserrat" w:hAnsi="Montserrat" w:cs="Tahoma"/>
                <w:bCs/>
              </w:rPr>
              <w:t xml:space="preserve">El movimiento del </w:t>
            </w:r>
            <w:proofErr w:type="spellStart"/>
            <w:r w:rsidRPr="00AE3C19">
              <w:rPr>
                <w:rFonts w:ascii="Montserrat" w:hAnsi="Montserrat" w:cs="Tahoma"/>
                <w:bCs/>
              </w:rPr>
              <w:t>bucky</w:t>
            </w:r>
            <w:proofErr w:type="spellEnd"/>
            <w:r w:rsidRPr="00AE3C19">
              <w:rPr>
                <w:rFonts w:ascii="Montserrat" w:hAnsi="Montserrat" w:cs="Tahoma"/>
                <w:bCs/>
              </w:rPr>
              <w:t xml:space="preserve"> (movimientos verticales y de rotación) es adecuado</w:t>
            </w:r>
            <w:r w:rsidR="00AC6772" w:rsidRPr="00AE3C19">
              <w:rPr>
                <w:rFonts w:ascii="Montserrat" w:hAnsi="Montserrat" w:cs="Tahoma"/>
                <w:bCs/>
              </w:rPr>
              <w:t>.</w:t>
            </w:r>
          </w:p>
        </w:tc>
        <w:tc>
          <w:tcPr>
            <w:tcW w:w="966" w:type="dxa"/>
            <w:vAlign w:val="center"/>
          </w:tcPr>
          <w:p w14:paraId="725A4AB4" w14:textId="77777777" w:rsidR="00616F44" w:rsidRPr="00AE3C19" w:rsidRDefault="00616F44" w:rsidP="00D426BC">
            <w:pPr>
              <w:snapToGrid w:val="0"/>
              <w:jc w:val="center"/>
              <w:rPr>
                <w:rFonts w:ascii="Montserrat" w:hAnsi="Montserrat" w:cs="Arial"/>
              </w:rPr>
            </w:pPr>
          </w:p>
        </w:tc>
      </w:tr>
      <w:tr w:rsidR="00A5381F" w:rsidRPr="00AE3C19" w14:paraId="76E8E337" w14:textId="77777777" w:rsidTr="009F3171">
        <w:trPr>
          <w:jc w:val="center"/>
        </w:trPr>
        <w:tc>
          <w:tcPr>
            <w:tcW w:w="10040" w:type="dxa"/>
          </w:tcPr>
          <w:p w14:paraId="0AEC5898" w14:textId="3F5DE6DB" w:rsidR="00616F44" w:rsidRPr="00AE3C19" w:rsidRDefault="00616F44" w:rsidP="00D426BC">
            <w:pPr>
              <w:snapToGrid w:val="0"/>
              <w:rPr>
                <w:rFonts w:ascii="Montserrat" w:hAnsi="Montserrat" w:cs="Arial"/>
              </w:rPr>
            </w:pPr>
            <w:r w:rsidRPr="00AE3C19">
              <w:rPr>
                <w:rFonts w:ascii="Montserrat" w:hAnsi="Montserrat" w:cs="Tahoma"/>
                <w:bCs/>
              </w:rPr>
              <w:t>El movimiento de la bandeja de compresión es adecuado</w:t>
            </w:r>
            <w:r w:rsidR="00AC6772" w:rsidRPr="00AE3C19">
              <w:rPr>
                <w:rFonts w:ascii="Montserrat" w:hAnsi="Montserrat" w:cs="Tahoma"/>
                <w:bCs/>
              </w:rPr>
              <w:t>.</w:t>
            </w:r>
          </w:p>
        </w:tc>
        <w:tc>
          <w:tcPr>
            <w:tcW w:w="966" w:type="dxa"/>
            <w:vAlign w:val="center"/>
          </w:tcPr>
          <w:p w14:paraId="280F8833" w14:textId="77777777" w:rsidR="00616F44" w:rsidRPr="00AE3C19" w:rsidRDefault="00616F44" w:rsidP="00D426BC">
            <w:pPr>
              <w:snapToGrid w:val="0"/>
              <w:jc w:val="center"/>
              <w:rPr>
                <w:rFonts w:ascii="Montserrat" w:hAnsi="Montserrat" w:cs="Arial"/>
              </w:rPr>
            </w:pPr>
          </w:p>
        </w:tc>
      </w:tr>
      <w:tr w:rsidR="00A5381F" w:rsidRPr="00AE3C19" w14:paraId="59A802EB" w14:textId="77777777" w:rsidTr="009F3171">
        <w:trPr>
          <w:jc w:val="center"/>
        </w:trPr>
        <w:tc>
          <w:tcPr>
            <w:tcW w:w="10040" w:type="dxa"/>
          </w:tcPr>
          <w:p w14:paraId="5F61BB40" w14:textId="1F06F0C5" w:rsidR="00616F44" w:rsidRPr="00AE3C19" w:rsidRDefault="00616F44" w:rsidP="00D426BC">
            <w:pPr>
              <w:snapToGrid w:val="0"/>
              <w:rPr>
                <w:rFonts w:ascii="Montserrat" w:hAnsi="Montserrat" w:cs="Arial"/>
              </w:rPr>
            </w:pPr>
            <w:r w:rsidRPr="00AE3C19">
              <w:rPr>
                <w:rFonts w:ascii="Montserrat" w:hAnsi="Montserrat" w:cs="Tahoma"/>
                <w:bCs/>
              </w:rPr>
              <w:t>El f</w:t>
            </w:r>
            <w:r w:rsidR="00AC6772" w:rsidRPr="00AE3C19">
              <w:rPr>
                <w:rFonts w:ascii="Montserrat" w:hAnsi="Montserrat" w:cs="Tahoma"/>
                <w:bCs/>
              </w:rPr>
              <w:t>reno de la unidad mamografía  (</w:t>
            </w:r>
            <w:r w:rsidRPr="00AE3C19">
              <w:rPr>
                <w:rFonts w:ascii="Montserrat" w:hAnsi="Montserrat" w:cs="Tahoma"/>
                <w:bCs/>
              </w:rPr>
              <w:t>soporte, tubo, coraza) es adecuado</w:t>
            </w:r>
            <w:r w:rsidR="00AC6772" w:rsidRPr="00AE3C19">
              <w:rPr>
                <w:rFonts w:ascii="Montserrat" w:hAnsi="Montserrat" w:cs="Tahoma"/>
                <w:bCs/>
              </w:rPr>
              <w:t>.</w:t>
            </w:r>
          </w:p>
        </w:tc>
        <w:tc>
          <w:tcPr>
            <w:tcW w:w="966" w:type="dxa"/>
            <w:vAlign w:val="center"/>
          </w:tcPr>
          <w:p w14:paraId="43597345" w14:textId="77777777" w:rsidR="00616F44" w:rsidRPr="00AE3C19" w:rsidRDefault="00616F44" w:rsidP="00D426BC">
            <w:pPr>
              <w:snapToGrid w:val="0"/>
              <w:jc w:val="center"/>
              <w:rPr>
                <w:rFonts w:ascii="Montserrat" w:hAnsi="Montserrat" w:cs="Arial"/>
              </w:rPr>
            </w:pPr>
          </w:p>
        </w:tc>
      </w:tr>
      <w:tr w:rsidR="00A5381F" w:rsidRPr="00AE3C19" w14:paraId="692C60F0" w14:textId="77777777" w:rsidTr="009F3171">
        <w:trPr>
          <w:jc w:val="center"/>
        </w:trPr>
        <w:tc>
          <w:tcPr>
            <w:tcW w:w="10040" w:type="dxa"/>
          </w:tcPr>
          <w:p w14:paraId="1D84DDF2" w14:textId="684F8417" w:rsidR="00616F44" w:rsidRPr="00AE3C19" w:rsidRDefault="00616F44" w:rsidP="00D426BC">
            <w:pPr>
              <w:snapToGrid w:val="0"/>
              <w:rPr>
                <w:rFonts w:ascii="Montserrat" w:hAnsi="Montserrat" w:cs="Arial"/>
              </w:rPr>
            </w:pPr>
            <w:r w:rsidRPr="00AE3C19">
              <w:rPr>
                <w:rFonts w:ascii="Montserrat" w:hAnsi="Montserrat" w:cs="Tahoma"/>
                <w:bCs/>
              </w:rPr>
              <w:t xml:space="preserve">El freno del </w:t>
            </w:r>
            <w:proofErr w:type="spellStart"/>
            <w:r w:rsidRPr="00AE3C19">
              <w:rPr>
                <w:rFonts w:ascii="Montserrat" w:hAnsi="Montserrat" w:cs="Tahoma"/>
                <w:bCs/>
              </w:rPr>
              <w:t>bucky</w:t>
            </w:r>
            <w:proofErr w:type="spellEnd"/>
            <w:r w:rsidRPr="00AE3C19">
              <w:rPr>
                <w:rFonts w:ascii="Montserrat" w:hAnsi="Montserrat" w:cs="Tahoma"/>
                <w:bCs/>
              </w:rPr>
              <w:t xml:space="preserve"> (movimientos verticales y de rotación) es adecuado</w:t>
            </w:r>
            <w:r w:rsidR="00AC6772" w:rsidRPr="00AE3C19">
              <w:rPr>
                <w:rFonts w:ascii="Montserrat" w:hAnsi="Montserrat" w:cs="Tahoma"/>
                <w:bCs/>
              </w:rPr>
              <w:t>.</w:t>
            </w:r>
          </w:p>
        </w:tc>
        <w:tc>
          <w:tcPr>
            <w:tcW w:w="966" w:type="dxa"/>
            <w:vAlign w:val="center"/>
          </w:tcPr>
          <w:p w14:paraId="0D4347F6" w14:textId="77777777" w:rsidR="00616F44" w:rsidRPr="00AE3C19" w:rsidRDefault="00616F44" w:rsidP="00D426BC">
            <w:pPr>
              <w:snapToGrid w:val="0"/>
              <w:jc w:val="center"/>
              <w:rPr>
                <w:rFonts w:ascii="Montserrat" w:hAnsi="Montserrat" w:cs="Arial"/>
              </w:rPr>
            </w:pPr>
          </w:p>
        </w:tc>
      </w:tr>
      <w:tr w:rsidR="00A5381F" w:rsidRPr="00AE3C19" w14:paraId="3F19149B" w14:textId="77777777" w:rsidTr="009F3171">
        <w:trPr>
          <w:jc w:val="center"/>
        </w:trPr>
        <w:tc>
          <w:tcPr>
            <w:tcW w:w="10040" w:type="dxa"/>
          </w:tcPr>
          <w:p w14:paraId="668FB658" w14:textId="4D8B4DFB" w:rsidR="00616F44" w:rsidRPr="00AE3C19" w:rsidRDefault="00616F44" w:rsidP="00D426BC">
            <w:pPr>
              <w:snapToGrid w:val="0"/>
              <w:rPr>
                <w:rFonts w:ascii="Montserrat" w:hAnsi="Montserrat" w:cs="Arial"/>
              </w:rPr>
            </w:pPr>
            <w:r w:rsidRPr="00AE3C19">
              <w:rPr>
                <w:rFonts w:ascii="Montserrat" w:hAnsi="Montserrat" w:cs="Tahoma"/>
                <w:bCs/>
              </w:rPr>
              <w:t>El freno de la bandeja de compresión es adecuado</w:t>
            </w:r>
            <w:r w:rsidR="00AC6772" w:rsidRPr="00AE3C19">
              <w:rPr>
                <w:rFonts w:ascii="Montserrat" w:hAnsi="Montserrat" w:cs="Tahoma"/>
                <w:bCs/>
              </w:rPr>
              <w:t>.</w:t>
            </w:r>
          </w:p>
        </w:tc>
        <w:tc>
          <w:tcPr>
            <w:tcW w:w="966" w:type="dxa"/>
            <w:vAlign w:val="center"/>
          </w:tcPr>
          <w:p w14:paraId="32534209" w14:textId="77777777" w:rsidR="00616F44" w:rsidRPr="00AE3C19" w:rsidRDefault="00616F44" w:rsidP="00D426BC">
            <w:pPr>
              <w:snapToGrid w:val="0"/>
              <w:jc w:val="center"/>
              <w:rPr>
                <w:rFonts w:ascii="Montserrat" w:hAnsi="Montserrat" w:cs="Arial"/>
              </w:rPr>
            </w:pPr>
          </w:p>
        </w:tc>
      </w:tr>
    </w:tbl>
    <w:p w14:paraId="40386722" w14:textId="77777777" w:rsidR="00616F44" w:rsidRPr="00AE3C19" w:rsidRDefault="00616F44" w:rsidP="00616F44">
      <w:pPr>
        <w:ind w:firstLine="708"/>
        <w:rPr>
          <w:rFonts w:ascii="Montserrat" w:hAnsi="Montserrat" w:cs="Arial"/>
          <w:b/>
          <w:i/>
          <w:lang w:val="fr-FR"/>
        </w:rPr>
      </w:pPr>
    </w:p>
    <w:p w14:paraId="04828AD9" w14:textId="639A7680" w:rsidR="00616F44" w:rsidRPr="00AE3C19" w:rsidRDefault="00616F44" w:rsidP="00616F44">
      <w:pPr>
        <w:ind w:firstLine="708"/>
        <w:rPr>
          <w:rFonts w:ascii="Montserrat" w:hAnsi="Montserrat" w:cs="Arial"/>
          <w:b/>
          <w:i/>
        </w:rPr>
      </w:pPr>
      <w:proofErr w:type="gramStart"/>
      <w:r w:rsidRPr="00AE3C19">
        <w:rPr>
          <w:rFonts w:ascii="Montserrat" w:hAnsi="Montserrat" w:cs="Arial"/>
          <w:b/>
        </w:rPr>
        <w:t>B )</w:t>
      </w:r>
      <w:proofErr w:type="gramEnd"/>
      <w:r w:rsidRPr="00AE3C19">
        <w:rPr>
          <w:rFonts w:ascii="Montserrat" w:hAnsi="Montserrat" w:cs="Arial"/>
          <w:b/>
        </w:rPr>
        <w:t xml:space="preserve"> </w:t>
      </w:r>
      <w:r w:rsidR="002E1522" w:rsidRPr="00AE3C19">
        <w:rPr>
          <w:rFonts w:ascii="Montserrat" w:hAnsi="Montserrat" w:cs="Arial"/>
          <w:b/>
        </w:rPr>
        <w:t xml:space="preserve">Exactitud y reproducibilidad de la </w:t>
      </w:r>
      <w:r w:rsidR="00705294" w:rsidRPr="00AE3C19">
        <w:rPr>
          <w:rFonts w:ascii="Montserrat" w:hAnsi="Montserrat" w:cs="Arial"/>
          <w:b/>
        </w:rPr>
        <w:t>tensión</w:t>
      </w:r>
      <w:r w:rsidR="002E1522" w:rsidRPr="00AE3C19">
        <w:rPr>
          <w:rFonts w:ascii="Montserrat" w:hAnsi="Montserrat" w:cs="Arial"/>
          <w:b/>
        </w:rPr>
        <w:t xml:space="preserve"> </w:t>
      </w:r>
      <w:r w:rsidRPr="00AE3C19">
        <w:rPr>
          <w:rFonts w:ascii="Montserrat" w:hAnsi="Montserrat" w:cs="Arial"/>
          <w:b/>
        </w:rPr>
        <w:t xml:space="preserve">(kV)      </w:t>
      </w:r>
    </w:p>
    <w:tbl>
      <w:tblPr>
        <w:tblW w:w="0" w:type="auto"/>
        <w:tblInd w:w="3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52"/>
        <w:gridCol w:w="2497"/>
        <w:gridCol w:w="1249"/>
        <w:gridCol w:w="1249"/>
      </w:tblGrid>
      <w:tr w:rsidR="00A5381F" w:rsidRPr="00AE3C19" w14:paraId="51F9BD79" w14:textId="77777777" w:rsidTr="00D426BC">
        <w:tc>
          <w:tcPr>
            <w:tcW w:w="3849" w:type="dxa"/>
            <w:gridSpan w:val="2"/>
            <w:tcBorders>
              <w:top w:val="nil"/>
              <w:left w:val="nil"/>
            </w:tcBorders>
            <w:shd w:val="clear" w:color="auto" w:fill="FFFFFF"/>
            <w:vAlign w:val="center"/>
          </w:tcPr>
          <w:p w14:paraId="1F154CE6" w14:textId="77777777" w:rsidR="00616F44" w:rsidRPr="00AE3C19" w:rsidRDefault="00616F44" w:rsidP="00D426BC">
            <w:pPr>
              <w:jc w:val="center"/>
              <w:rPr>
                <w:rFonts w:ascii="Montserrat" w:hAnsi="Montserrat" w:cs="Arial"/>
                <w:b/>
              </w:rPr>
            </w:pPr>
          </w:p>
        </w:tc>
        <w:tc>
          <w:tcPr>
            <w:tcW w:w="2498" w:type="dxa"/>
            <w:gridSpan w:val="2"/>
            <w:shd w:val="clear" w:color="auto" w:fill="D9D9D9"/>
            <w:vAlign w:val="center"/>
          </w:tcPr>
          <w:p w14:paraId="0F33D186" w14:textId="77777777" w:rsidR="00616F44" w:rsidRPr="00AE3C19" w:rsidRDefault="00616F44" w:rsidP="00D426BC">
            <w:pPr>
              <w:jc w:val="center"/>
              <w:rPr>
                <w:rFonts w:ascii="Montserrat" w:hAnsi="Montserrat" w:cs="Arial"/>
                <w:b/>
              </w:rPr>
            </w:pPr>
            <w:r w:rsidRPr="00AE3C19">
              <w:rPr>
                <w:rFonts w:ascii="Montserrat" w:hAnsi="Montserrat" w:cs="Arial"/>
                <w:b/>
              </w:rPr>
              <w:t xml:space="preserve">Medidor de </w:t>
            </w:r>
            <w:proofErr w:type="spellStart"/>
            <w:r w:rsidRPr="00AE3C19">
              <w:rPr>
                <w:rFonts w:ascii="Montserrat" w:hAnsi="Montserrat" w:cs="Arial"/>
                <w:b/>
              </w:rPr>
              <w:t>Kvp</w:t>
            </w:r>
            <w:proofErr w:type="spellEnd"/>
          </w:p>
        </w:tc>
      </w:tr>
      <w:tr w:rsidR="00A5381F" w:rsidRPr="00AE3C19" w14:paraId="6C2D8A4B" w14:textId="77777777" w:rsidTr="003268B7">
        <w:tc>
          <w:tcPr>
            <w:tcW w:w="1352" w:type="dxa"/>
            <w:shd w:val="clear" w:color="auto" w:fill="D9D9D9"/>
            <w:vAlign w:val="center"/>
          </w:tcPr>
          <w:p w14:paraId="74E6A2D8" w14:textId="77777777" w:rsidR="00F9774F" w:rsidRPr="00AE3C19" w:rsidRDefault="00F9774F" w:rsidP="00D426BC">
            <w:pPr>
              <w:jc w:val="center"/>
              <w:rPr>
                <w:rFonts w:ascii="Montserrat" w:hAnsi="Montserrat" w:cs="Arial"/>
                <w:b/>
              </w:rPr>
            </w:pPr>
            <w:proofErr w:type="spellStart"/>
            <w:r w:rsidRPr="00AE3C19">
              <w:rPr>
                <w:rFonts w:ascii="Montserrat" w:hAnsi="Montserrat" w:cs="Arial"/>
                <w:b/>
              </w:rPr>
              <w:t>mAs</w:t>
            </w:r>
            <w:proofErr w:type="spellEnd"/>
          </w:p>
        </w:tc>
        <w:tc>
          <w:tcPr>
            <w:tcW w:w="2497" w:type="dxa"/>
            <w:shd w:val="clear" w:color="auto" w:fill="D9D9D9"/>
            <w:vAlign w:val="center"/>
          </w:tcPr>
          <w:p w14:paraId="23A3CBE4" w14:textId="4F23A356" w:rsidR="00F9774F" w:rsidRPr="00AE3C19" w:rsidRDefault="00F9774F" w:rsidP="00D426BC">
            <w:pPr>
              <w:jc w:val="center"/>
              <w:rPr>
                <w:rFonts w:ascii="Montserrat" w:hAnsi="Montserrat" w:cs="Arial"/>
                <w:b/>
                <w:strike/>
              </w:rPr>
            </w:pPr>
            <w:r w:rsidRPr="00AE3C19">
              <w:rPr>
                <w:rFonts w:ascii="Montserrat" w:hAnsi="Montserrat" w:cs="Arial"/>
                <w:b/>
              </w:rPr>
              <w:t>Foco nominal</w:t>
            </w:r>
          </w:p>
        </w:tc>
        <w:tc>
          <w:tcPr>
            <w:tcW w:w="1249" w:type="dxa"/>
            <w:shd w:val="clear" w:color="auto" w:fill="D9D9D9"/>
            <w:vAlign w:val="center"/>
          </w:tcPr>
          <w:p w14:paraId="5DD1AE50" w14:textId="77777777" w:rsidR="00F9774F" w:rsidRPr="00AE3C19" w:rsidRDefault="00F9774F" w:rsidP="00D426BC">
            <w:pPr>
              <w:jc w:val="center"/>
              <w:rPr>
                <w:rFonts w:ascii="Montserrat" w:hAnsi="Montserrat" w:cs="Arial"/>
                <w:b/>
              </w:rPr>
            </w:pPr>
            <w:r w:rsidRPr="00AE3C19">
              <w:rPr>
                <w:rFonts w:ascii="Montserrat" w:hAnsi="Montserrat" w:cs="Arial"/>
                <w:b/>
              </w:rPr>
              <w:t>modelo</w:t>
            </w:r>
          </w:p>
        </w:tc>
        <w:tc>
          <w:tcPr>
            <w:tcW w:w="1249" w:type="dxa"/>
            <w:shd w:val="clear" w:color="auto" w:fill="D9D9D9"/>
            <w:vAlign w:val="center"/>
          </w:tcPr>
          <w:p w14:paraId="50190DA6" w14:textId="77777777" w:rsidR="00F9774F" w:rsidRPr="00AE3C19" w:rsidRDefault="00F9774F" w:rsidP="00D426BC">
            <w:pPr>
              <w:jc w:val="center"/>
              <w:rPr>
                <w:rFonts w:ascii="Montserrat" w:hAnsi="Montserrat" w:cs="Arial"/>
                <w:b/>
              </w:rPr>
            </w:pPr>
            <w:r w:rsidRPr="00AE3C19">
              <w:rPr>
                <w:rFonts w:ascii="Montserrat" w:hAnsi="Montserrat" w:cs="Arial"/>
                <w:b/>
              </w:rPr>
              <w:t>serie</w:t>
            </w:r>
          </w:p>
        </w:tc>
      </w:tr>
      <w:tr w:rsidR="00F9774F" w:rsidRPr="00AE3C19" w14:paraId="0EB71DF5" w14:textId="77777777" w:rsidTr="003268B7">
        <w:tc>
          <w:tcPr>
            <w:tcW w:w="1352" w:type="dxa"/>
            <w:vAlign w:val="center"/>
          </w:tcPr>
          <w:p w14:paraId="2A1F5C27" w14:textId="77777777" w:rsidR="00F9774F" w:rsidRPr="00AE3C19" w:rsidRDefault="00F9774F" w:rsidP="00D426BC">
            <w:pPr>
              <w:spacing w:before="120"/>
              <w:jc w:val="center"/>
              <w:rPr>
                <w:rFonts w:ascii="Montserrat" w:hAnsi="Montserrat" w:cs="Arial"/>
                <w:b/>
                <w:i/>
              </w:rPr>
            </w:pPr>
          </w:p>
        </w:tc>
        <w:tc>
          <w:tcPr>
            <w:tcW w:w="2497" w:type="dxa"/>
            <w:vAlign w:val="center"/>
          </w:tcPr>
          <w:p w14:paraId="13A411DA" w14:textId="77777777" w:rsidR="00F9774F" w:rsidRPr="00AE3C19" w:rsidRDefault="00F9774F" w:rsidP="00D426BC">
            <w:pPr>
              <w:spacing w:before="120"/>
              <w:jc w:val="center"/>
              <w:rPr>
                <w:rFonts w:ascii="Montserrat" w:hAnsi="Montserrat" w:cs="Arial"/>
                <w:b/>
                <w:i/>
              </w:rPr>
            </w:pPr>
          </w:p>
        </w:tc>
        <w:tc>
          <w:tcPr>
            <w:tcW w:w="1249" w:type="dxa"/>
            <w:vAlign w:val="center"/>
          </w:tcPr>
          <w:p w14:paraId="184D91D1" w14:textId="77777777" w:rsidR="00F9774F" w:rsidRPr="00AE3C19" w:rsidRDefault="00F9774F" w:rsidP="00D426BC">
            <w:pPr>
              <w:spacing w:before="120"/>
              <w:jc w:val="center"/>
              <w:rPr>
                <w:rFonts w:ascii="Montserrat" w:hAnsi="Montserrat" w:cs="Arial"/>
                <w:b/>
                <w:i/>
              </w:rPr>
            </w:pPr>
          </w:p>
        </w:tc>
        <w:tc>
          <w:tcPr>
            <w:tcW w:w="1249" w:type="dxa"/>
            <w:vAlign w:val="center"/>
          </w:tcPr>
          <w:p w14:paraId="72DFCC8C" w14:textId="77777777" w:rsidR="00F9774F" w:rsidRPr="00AE3C19" w:rsidRDefault="00F9774F" w:rsidP="00D426BC">
            <w:pPr>
              <w:spacing w:before="120"/>
              <w:jc w:val="center"/>
              <w:rPr>
                <w:rFonts w:ascii="Montserrat" w:hAnsi="Montserrat" w:cs="Arial"/>
                <w:b/>
                <w:i/>
              </w:rPr>
            </w:pPr>
          </w:p>
        </w:tc>
      </w:tr>
    </w:tbl>
    <w:p w14:paraId="35DD6640" w14:textId="77777777" w:rsidR="00616F44" w:rsidRPr="00AE3C19" w:rsidRDefault="00616F44" w:rsidP="00616F44">
      <w:pPr>
        <w:ind w:firstLine="709"/>
        <w:rPr>
          <w:rFonts w:ascii="Montserrat" w:hAnsi="Montserrat" w:cs="Arial"/>
          <w:b/>
          <w:i/>
          <w:lang w:val="fr-FR"/>
        </w:rPr>
      </w:pPr>
    </w:p>
    <w:tbl>
      <w:tblPr>
        <w:tblW w:w="8647" w:type="dxa"/>
        <w:tblInd w:w="637" w:type="dxa"/>
        <w:tblLayout w:type="fixed"/>
        <w:tblCellMar>
          <w:left w:w="70" w:type="dxa"/>
          <w:right w:w="70" w:type="dxa"/>
        </w:tblCellMar>
        <w:tblLook w:val="0000" w:firstRow="0" w:lastRow="0" w:firstColumn="0" w:lastColumn="0" w:noHBand="0" w:noVBand="0"/>
      </w:tblPr>
      <w:tblGrid>
        <w:gridCol w:w="1701"/>
        <w:gridCol w:w="1701"/>
        <w:gridCol w:w="1701"/>
        <w:gridCol w:w="1701"/>
        <w:gridCol w:w="1843"/>
      </w:tblGrid>
      <w:tr w:rsidR="00A5381F" w:rsidRPr="00AE3C19" w14:paraId="2BA807D0" w14:textId="77777777" w:rsidTr="00F9774F">
        <w:trPr>
          <w:cantSplit/>
          <w:trHeight w:val="422"/>
        </w:trPr>
        <w:tc>
          <w:tcPr>
            <w:tcW w:w="1701" w:type="dxa"/>
            <w:tcBorders>
              <w:bottom w:val="single" w:sz="6" w:space="0" w:color="auto"/>
              <w:right w:val="single" w:sz="4" w:space="0" w:color="auto"/>
            </w:tcBorders>
            <w:shd w:val="clear" w:color="auto" w:fill="FFFFFF"/>
          </w:tcPr>
          <w:p w14:paraId="09A86B76" w14:textId="77777777" w:rsidR="00616F44" w:rsidRPr="00AE3C19" w:rsidRDefault="00616F44" w:rsidP="00D426BC">
            <w:pPr>
              <w:jc w:val="center"/>
              <w:rPr>
                <w:rFonts w:ascii="Montserrat" w:hAnsi="Montserrat" w:cs="Arial"/>
                <w:b/>
              </w:rPr>
            </w:pPr>
          </w:p>
        </w:tc>
        <w:tc>
          <w:tcPr>
            <w:tcW w:w="1701" w:type="dxa"/>
            <w:tcBorders>
              <w:top w:val="single" w:sz="6" w:space="0" w:color="auto"/>
              <w:left w:val="single" w:sz="4" w:space="0" w:color="auto"/>
              <w:bottom w:val="single" w:sz="6" w:space="0" w:color="auto"/>
              <w:right w:val="single" w:sz="4" w:space="0" w:color="auto"/>
            </w:tcBorders>
            <w:shd w:val="clear" w:color="auto" w:fill="D9D9D9"/>
            <w:vAlign w:val="center"/>
          </w:tcPr>
          <w:p w14:paraId="1D2F48EA" w14:textId="77777777" w:rsidR="00616F44" w:rsidRPr="00AE3C19" w:rsidRDefault="00616F44" w:rsidP="00D426BC">
            <w:pPr>
              <w:jc w:val="center"/>
              <w:rPr>
                <w:rFonts w:ascii="Montserrat" w:hAnsi="Montserrat" w:cs="Arial"/>
                <w:b/>
              </w:rPr>
            </w:pPr>
            <w:r w:rsidRPr="00AE3C19">
              <w:rPr>
                <w:rFonts w:ascii="Montserrat" w:hAnsi="Montserrat" w:cs="Arial"/>
                <w:b/>
              </w:rPr>
              <w:t xml:space="preserve">kV </w:t>
            </w:r>
            <w:r w:rsidRPr="00AE3C19">
              <w:rPr>
                <w:rFonts w:ascii="Montserrat" w:hAnsi="Montserrat" w:cs="Arial"/>
                <w:b/>
                <w:vertAlign w:val="subscript"/>
              </w:rPr>
              <w:t>nominal</w:t>
            </w:r>
          </w:p>
        </w:tc>
        <w:tc>
          <w:tcPr>
            <w:tcW w:w="1701" w:type="dxa"/>
            <w:tcBorders>
              <w:top w:val="single" w:sz="6" w:space="0" w:color="auto"/>
              <w:left w:val="nil"/>
              <w:bottom w:val="single" w:sz="6" w:space="0" w:color="auto"/>
            </w:tcBorders>
            <w:shd w:val="clear" w:color="auto" w:fill="D9D9D9"/>
            <w:vAlign w:val="center"/>
          </w:tcPr>
          <w:p w14:paraId="3A0CF194" w14:textId="77777777" w:rsidR="00616F44" w:rsidRPr="00AE3C19" w:rsidRDefault="00616F44" w:rsidP="00D426BC">
            <w:pPr>
              <w:jc w:val="center"/>
              <w:rPr>
                <w:rFonts w:ascii="Montserrat" w:hAnsi="Montserrat" w:cs="Arial"/>
                <w:b/>
              </w:rPr>
            </w:pPr>
            <w:r w:rsidRPr="00AE3C19">
              <w:rPr>
                <w:rFonts w:ascii="Montserrat" w:hAnsi="Montserrat" w:cs="Arial"/>
                <w:b/>
              </w:rPr>
              <w:t>25</w:t>
            </w:r>
          </w:p>
        </w:tc>
        <w:tc>
          <w:tcPr>
            <w:tcW w:w="1701" w:type="dxa"/>
            <w:tcBorders>
              <w:top w:val="single" w:sz="6" w:space="0" w:color="auto"/>
              <w:left w:val="single" w:sz="4" w:space="0" w:color="auto"/>
              <w:bottom w:val="single" w:sz="6" w:space="0" w:color="auto"/>
              <w:right w:val="single" w:sz="4" w:space="0" w:color="auto"/>
            </w:tcBorders>
            <w:shd w:val="clear" w:color="auto" w:fill="D9D9D9"/>
            <w:vAlign w:val="center"/>
          </w:tcPr>
          <w:p w14:paraId="1D9C99ED" w14:textId="77777777" w:rsidR="00616F44" w:rsidRPr="00AE3C19" w:rsidRDefault="00616F44" w:rsidP="00D426BC">
            <w:pPr>
              <w:jc w:val="center"/>
              <w:rPr>
                <w:rFonts w:ascii="Montserrat" w:hAnsi="Montserrat" w:cs="Arial"/>
                <w:b/>
              </w:rPr>
            </w:pPr>
            <w:r w:rsidRPr="00AE3C19">
              <w:rPr>
                <w:rFonts w:ascii="Montserrat" w:hAnsi="Montserrat" w:cs="Arial"/>
                <w:b/>
              </w:rPr>
              <w:t>28</w:t>
            </w:r>
          </w:p>
        </w:tc>
        <w:tc>
          <w:tcPr>
            <w:tcW w:w="1843" w:type="dxa"/>
            <w:tcBorders>
              <w:top w:val="single" w:sz="6" w:space="0" w:color="auto"/>
              <w:left w:val="single" w:sz="4" w:space="0" w:color="auto"/>
              <w:bottom w:val="single" w:sz="6" w:space="0" w:color="auto"/>
              <w:right w:val="single" w:sz="4" w:space="0" w:color="auto"/>
            </w:tcBorders>
            <w:shd w:val="clear" w:color="auto" w:fill="D9D9D9"/>
            <w:vAlign w:val="center"/>
          </w:tcPr>
          <w:p w14:paraId="1BC9E6CD" w14:textId="77777777" w:rsidR="00616F44" w:rsidRPr="00AE3C19" w:rsidRDefault="00616F44" w:rsidP="00D426BC">
            <w:pPr>
              <w:tabs>
                <w:tab w:val="left" w:pos="935"/>
              </w:tabs>
              <w:jc w:val="center"/>
              <w:rPr>
                <w:rFonts w:ascii="Montserrat" w:hAnsi="Montserrat" w:cs="Arial"/>
                <w:b/>
              </w:rPr>
            </w:pPr>
            <w:r w:rsidRPr="00AE3C19">
              <w:rPr>
                <w:rFonts w:ascii="Montserrat" w:hAnsi="Montserrat" w:cs="Arial"/>
                <w:b/>
              </w:rPr>
              <w:t>30</w:t>
            </w:r>
          </w:p>
        </w:tc>
      </w:tr>
      <w:tr w:rsidR="00A5381F" w:rsidRPr="00AE3C19" w14:paraId="161B8BFE" w14:textId="77777777" w:rsidTr="00D426BC">
        <w:trPr>
          <w:cantSplit/>
          <w:trHeight w:val="401"/>
        </w:trPr>
        <w:tc>
          <w:tcPr>
            <w:tcW w:w="1701" w:type="dxa"/>
            <w:vMerge w:val="restart"/>
            <w:tcBorders>
              <w:top w:val="single" w:sz="6" w:space="0" w:color="auto"/>
              <w:left w:val="single" w:sz="4" w:space="0" w:color="auto"/>
              <w:right w:val="single" w:sz="4" w:space="0" w:color="auto"/>
            </w:tcBorders>
          </w:tcPr>
          <w:p w14:paraId="68407906" w14:textId="77777777" w:rsidR="00616F44" w:rsidRPr="00AE3C19" w:rsidRDefault="00616F44" w:rsidP="00D426BC">
            <w:pPr>
              <w:jc w:val="center"/>
              <w:rPr>
                <w:rFonts w:ascii="Montserrat" w:hAnsi="Montserrat" w:cs="Arial"/>
                <w:b/>
              </w:rPr>
            </w:pPr>
          </w:p>
          <w:p w14:paraId="0C6FB971" w14:textId="77777777" w:rsidR="00616F44" w:rsidRPr="00AE3C19" w:rsidRDefault="00616F44" w:rsidP="00D426BC">
            <w:pPr>
              <w:jc w:val="center"/>
              <w:rPr>
                <w:rFonts w:ascii="Montserrat" w:hAnsi="Montserrat" w:cs="Arial"/>
                <w:b/>
              </w:rPr>
            </w:pPr>
          </w:p>
          <w:p w14:paraId="3529EADC" w14:textId="77777777" w:rsidR="00616F44" w:rsidRPr="00AE3C19" w:rsidRDefault="00616F44" w:rsidP="00D426BC">
            <w:pPr>
              <w:jc w:val="center"/>
              <w:rPr>
                <w:rFonts w:ascii="Montserrat" w:hAnsi="Montserrat" w:cs="Arial"/>
                <w:b/>
              </w:rPr>
            </w:pPr>
          </w:p>
          <w:p w14:paraId="2423C65A" w14:textId="77777777" w:rsidR="00616F44" w:rsidRPr="00AE3C19" w:rsidRDefault="00616F44" w:rsidP="00D426BC">
            <w:pPr>
              <w:jc w:val="center"/>
              <w:rPr>
                <w:rFonts w:ascii="Montserrat" w:hAnsi="Montserrat" w:cs="Arial"/>
                <w:b/>
              </w:rPr>
            </w:pPr>
          </w:p>
          <w:p w14:paraId="0B7D28AA" w14:textId="77777777" w:rsidR="00616F44" w:rsidRPr="00AE3C19" w:rsidRDefault="00616F44" w:rsidP="00D426BC">
            <w:pPr>
              <w:jc w:val="center"/>
              <w:rPr>
                <w:rFonts w:ascii="Montserrat" w:hAnsi="Montserrat" w:cs="Arial"/>
                <w:b/>
              </w:rPr>
            </w:pPr>
          </w:p>
          <w:p w14:paraId="5B8DBD8D" w14:textId="77777777" w:rsidR="00616F44" w:rsidRPr="00AE3C19" w:rsidRDefault="00616F44" w:rsidP="00D426BC">
            <w:pPr>
              <w:jc w:val="center"/>
              <w:rPr>
                <w:rFonts w:ascii="Montserrat" w:hAnsi="Montserrat" w:cs="Arial"/>
                <w:b/>
              </w:rPr>
            </w:pPr>
          </w:p>
          <w:p w14:paraId="67ADA21D" w14:textId="77777777" w:rsidR="00616F44" w:rsidRPr="00AE3C19" w:rsidRDefault="00616F44" w:rsidP="00D426BC">
            <w:pPr>
              <w:jc w:val="center"/>
              <w:rPr>
                <w:rFonts w:ascii="Montserrat" w:hAnsi="Montserrat" w:cs="Arial"/>
                <w:b/>
              </w:rPr>
            </w:pPr>
            <w:r w:rsidRPr="00AE3C19">
              <w:rPr>
                <w:rFonts w:ascii="Montserrat" w:hAnsi="Montserrat" w:cs="Arial"/>
                <w:b/>
              </w:rPr>
              <w:t xml:space="preserve">kV </w:t>
            </w:r>
            <w:r w:rsidRPr="00AE3C19">
              <w:rPr>
                <w:rFonts w:ascii="Montserrat" w:hAnsi="Montserrat" w:cs="Arial"/>
                <w:b/>
                <w:vertAlign w:val="subscript"/>
              </w:rPr>
              <w:t>medido</w:t>
            </w:r>
          </w:p>
        </w:tc>
        <w:tc>
          <w:tcPr>
            <w:tcW w:w="1701" w:type="dxa"/>
            <w:tcBorders>
              <w:top w:val="single" w:sz="6" w:space="0" w:color="auto"/>
              <w:left w:val="single" w:sz="4" w:space="0" w:color="auto"/>
              <w:bottom w:val="single" w:sz="6" w:space="0" w:color="auto"/>
              <w:right w:val="single" w:sz="4" w:space="0" w:color="auto"/>
            </w:tcBorders>
          </w:tcPr>
          <w:p w14:paraId="0B310EDA" w14:textId="77777777" w:rsidR="00616F44" w:rsidRPr="00AE3C19" w:rsidRDefault="00616F44" w:rsidP="00D426BC">
            <w:pPr>
              <w:jc w:val="center"/>
              <w:rPr>
                <w:rFonts w:ascii="Montserrat" w:hAnsi="Montserrat" w:cs="Arial"/>
                <w:b/>
              </w:rPr>
            </w:pPr>
            <w:r w:rsidRPr="00AE3C19">
              <w:rPr>
                <w:rFonts w:ascii="Montserrat" w:hAnsi="Montserrat" w:cs="Arial"/>
                <w:b/>
              </w:rPr>
              <w:t>kVp1</w:t>
            </w:r>
          </w:p>
        </w:tc>
        <w:tc>
          <w:tcPr>
            <w:tcW w:w="1701" w:type="dxa"/>
            <w:tcBorders>
              <w:top w:val="single" w:sz="6" w:space="0" w:color="auto"/>
              <w:left w:val="nil"/>
              <w:bottom w:val="single" w:sz="6" w:space="0" w:color="auto"/>
            </w:tcBorders>
            <w:vAlign w:val="center"/>
          </w:tcPr>
          <w:p w14:paraId="74136C47" w14:textId="77777777" w:rsidR="00616F44" w:rsidRPr="00AE3C19" w:rsidRDefault="00616F44" w:rsidP="00D426BC">
            <w:pPr>
              <w:rPr>
                <w:rFonts w:ascii="Montserrat" w:hAnsi="Montserrat" w:cs="Arial"/>
                <w:b/>
              </w:rPr>
            </w:pPr>
          </w:p>
        </w:tc>
        <w:tc>
          <w:tcPr>
            <w:tcW w:w="1701" w:type="dxa"/>
            <w:tcBorders>
              <w:top w:val="single" w:sz="6" w:space="0" w:color="auto"/>
              <w:left w:val="single" w:sz="4" w:space="0" w:color="auto"/>
              <w:bottom w:val="single" w:sz="6" w:space="0" w:color="auto"/>
              <w:right w:val="single" w:sz="4" w:space="0" w:color="auto"/>
            </w:tcBorders>
            <w:vAlign w:val="center"/>
          </w:tcPr>
          <w:p w14:paraId="282DCAA4" w14:textId="77777777" w:rsidR="00616F44" w:rsidRPr="00AE3C19" w:rsidRDefault="00616F44" w:rsidP="00D426BC">
            <w:pPr>
              <w:rPr>
                <w:rFonts w:ascii="Montserrat" w:hAnsi="Montserrat" w:cs="Arial"/>
                <w:b/>
              </w:rPr>
            </w:pPr>
          </w:p>
        </w:tc>
        <w:tc>
          <w:tcPr>
            <w:tcW w:w="1843" w:type="dxa"/>
            <w:tcBorders>
              <w:top w:val="single" w:sz="6" w:space="0" w:color="auto"/>
              <w:left w:val="single" w:sz="4" w:space="0" w:color="auto"/>
              <w:bottom w:val="single" w:sz="6" w:space="0" w:color="auto"/>
              <w:right w:val="single" w:sz="4" w:space="0" w:color="auto"/>
            </w:tcBorders>
          </w:tcPr>
          <w:p w14:paraId="7FC3D050" w14:textId="77777777" w:rsidR="00616F44" w:rsidRPr="00AE3C19" w:rsidRDefault="00616F44" w:rsidP="00D426BC">
            <w:pPr>
              <w:tabs>
                <w:tab w:val="left" w:pos="935"/>
              </w:tabs>
              <w:jc w:val="center"/>
              <w:rPr>
                <w:rFonts w:ascii="Montserrat" w:hAnsi="Montserrat" w:cs="Arial"/>
                <w:b/>
              </w:rPr>
            </w:pPr>
          </w:p>
        </w:tc>
      </w:tr>
      <w:tr w:rsidR="00A5381F" w:rsidRPr="00AE3C19" w14:paraId="1E5140F8" w14:textId="77777777" w:rsidTr="00D426BC">
        <w:trPr>
          <w:cantSplit/>
          <w:trHeight w:val="407"/>
        </w:trPr>
        <w:tc>
          <w:tcPr>
            <w:tcW w:w="1701" w:type="dxa"/>
            <w:vMerge/>
            <w:tcBorders>
              <w:left w:val="single" w:sz="4" w:space="0" w:color="auto"/>
              <w:right w:val="single" w:sz="4" w:space="0" w:color="auto"/>
            </w:tcBorders>
          </w:tcPr>
          <w:p w14:paraId="39D65DB9" w14:textId="77777777" w:rsidR="00616F44" w:rsidRPr="00AE3C19" w:rsidRDefault="00616F44" w:rsidP="00D426BC">
            <w:pPr>
              <w:jc w:val="center"/>
              <w:rPr>
                <w:rFonts w:ascii="Montserrat" w:hAnsi="Montserrat" w:cs="Arial"/>
                <w:b/>
              </w:rPr>
            </w:pPr>
          </w:p>
        </w:tc>
        <w:tc>
          <w:tcPr>
            <w:tcW w:w="1701" w:type="dxa"/>
            <w:tcBorders>
              <w:top w:val="single" w:sz="6" w:space="0" w:color="auto"/>
              <w:left w:val="single" w:sz="4" w:space="0" w:color="auto"/>
              <w:bottom w:val="single" w:sz="6" w:space="0" w:color="auto"/>
              <w:right w:val="single" w:sz="4" w:space="0" w:color="auto"/>
            </w:tcBorders>
          </w:tcPr>
          <w:p w14:paraId="6FD662DD" w14:textId="77777777" w:rsidR="00616F44" w:rsidRPr="00AE3C19" w:rsidRDefault="00616F44" w:rsidP="00D426BC">
            <w:pPr>
              <w:jc w:val="center"/>
              <w:rPr>
                <w:rFonts w:ascii="Montserrat" w:hAnsi="Montserrat" w:cs="Arial"/>
                <w:b/>
              </w:rPr>
            </w:pPr>
            <w:r w:rsidRPr="00AE3C19">
              <w:rPr>
                <w:rFonts w:ascii="Montserrat" w:hAnsi="Montserrat" w:cs="Arial"/>
                <w:b/>
              </w:rPr>
              <w:t>kVp2</w:t>
            </w:r>
          </w:p>
        </w:tc>
        <w:tc>
          <w:tcPr>
            <w:tcW w:w="1701" w:type="dxa"/>
            <w:tcBorders>
              <w:top w:val="single" w:sz="6" w:space="0" w:color="auto"/>
              <w:left w:val="nil"/>
              <w:bottom w:val="single" w:sz="6" w:space="0" w:color="auto"/>
            </w:tcBorders>
            <w:vAlign w:val="center"/>
          </w:tcPr>
          <w:p w14:paraId="0E9B9E44" w14:textId="77777777" w:rsidR="00616F44" w:rsidRPr="00AE3C19" w:rsidRDefault="00616F44" w:rsidP="00D426BC">
            <w:pPr>
              <w:rPr>
                <w:rFonts w:ascii="Montserrat" w:hAnsi="Montserrat" w:cs="Arial"/>
                <w:b/>
              </w:rPr>
            </w:pPr>
          </w:p>
        </w:tc>
        <w:tc>
          <w:tcPr>
            <w:tcW w:w="1701" w:type="dxa"/>
            <w:tcBorders>
              <w:top w:val="single" w:sz="6" w:space="0" w:color="auto"/>
              <w:left w:val="single" w:sz="4" w:space="0" w:color="auto"/>
              <w:bottom w:val="single" w:sz="6" w:space="0" w:color="auto"/>
              <w:right w:val="single" w:sz="4" w:space="0" w:color="auto"/>
            </w:tcBorders>
            <w:vAlign w:val="center"/>
          </w:tcPr>
          <w:p w14:paraId="0313526D" w14:textId="77777777" w:rsidR="00616F44" w:rsidRPr="00AE3C19" w:rsidRDefault="00616F44" w:rsidP="00D426BC">
            <w:pPr>
              <w:rPr>
                <w:rFonts w:ascii="Montserrat" w:hAnsi="Montserrat" w:cs="Arial"/>
                <w:b/>
              </w:rPr>
            </w:pPr>
          </w:p>
        </w:tc>
        <w:tc>
          <w:tcPr>
            <w:tcW w:w="1843" w:type="dxa"/>
            <w:tcBorders>
              <w:top w:val="single" w:sz="6" w:space="0" w:color="auto"/>
              <w:left w:val="single" w:sz="4" w:space="0" w:color="auto"/>
              <w:bottom w:val="single" w:sz="6" w:space="0" w:color="auto"/>
              <w:right w:val="single" w:sz="4" w:space="0" w:color="auto"/>
            </w:tcBorders>
          </w:tcPr>
          <w:p w14:paraId="174DCA29" w14:textId="77777777" w:rsidR="00616F44" w:rsidRPr="00AE3C19" w:rsidRDefault="00616F44" w:rsidP="00D426BC">
            <w:pPr>
              <w:tabs>
                <w:tab w:val="left" w:pos="935"/>
              </w:tabs>
              <w:jc w:val="center"/>
              <w:rPr>
                <w:rFonts w:ascii="Montserrat" w:hAnsi="Montserrat" w:cs="Arial"/>
                <w:b/>
              </w:rPr>
            </w:pPr>
          </w:p>
        </w:tc>
      </w:tr>
      <w:tr w:rsidR="00A5381F" w:rsidRPr="00AE3C19" w14:paraId="38949F49" w14:textId="77777777" w:rsidTr="00D426BC">
        <w:trPr>
          <w:cantSplit/>
          <w:trHeight w:val="412"/>
        </w:trPr>
        <w:tc>
          <w:tcPr>
            <w:tcW w:w="1701" w:type="dxa"/>
            <w:vMerge/>
            <w:tcBorders>
              <w:left w:val="single" w:sz="4" w:space="0" w:color="auto"/>
              <w:right w:val="single" w:sz="4" w:space="0" w:color="auto"/>
            </w:tcBorders>
          </w:tcPr>
          <w:p w14:paraId="2E362BCF" w14:textId="77777777" w:rsidR="00616F44" w:rsidRPr="00AE3C19" w:rsidRDefault="00616F44" w:rsidP="00D426BC">
            <w:pPr>
              <w:jc w:val="center"/>
              <w:rPr>
                <w:rFonts w:ascii="Montserrat" w:hAnsi="Montserrat" w:cs="Arial"/>
                <w:b/>
              </w:rPr>
            </w:pPr>
          </w:p>
        </w:tc>
        <w:tc>
          <w:tcPr>
            <w:tcW w:w="1701" w:type="dxa"/>
            <w:tcBorders>
              <w:top w:val="single" w:sz="6" w:space="0" w:color="auto"/>
              <w:left w:val="single" w:sz="4" w:space="0" w:color="auto"/>
              <w:bottom w:val="single" w:sz="6" w:space="0" w:color="auto"/>
              <w:right w:val="single" w:sz="4" w:space="0" w:color="auto"/>
            </w:tcBorders>
          </w:tcPr>
          <w:p w14:paraId="6F3B6323" w14:textId="77777777" w:rsidR="00616F44" w:rsidRPr="00AE3C19" w:rsidRDefault="00616F44" w:rsidP="00D426BC">
            <w:pPr>
              <w:jc w:val="center"/>
              <w:rPr>
                <w:rFonts w:ascii="Montserrat" w:hAnsi="Montserrat" w:cs="Arial"/>
                <w:b/>
              </w:rPr>
            </w:pPr>
            <w:r w:rsidRPr="00AE3C19">
              <w:rPr>
                <w:rFonts w:ascii="Montserrat" w:hAnsi="Montserrat" w:cs="Arial"/>
                <w:b/>
              </w:rPr>
              <w:t>kVp3</w:t>
            </w:r>
          </w:p>
        </w:tc>
        <w:tc>
          <w:tcPr>
            <w:tcW w:w="1701" w:type="dxa"/>
            <w:tcBorders>
              <w:top w:val="single" w:sz="6" w:space="0" w:color="auto"/>
              <w:left w:val="nil"/>
              <w:bottom w:val="single" w:sz="6" w:space="0" w:color="auto"/>
            </w:tcBorders>
            <w:vAlign w:val="center"/>
          </w:tcPr>
          <w:p w14:paraId="545725BB" w14:textId="77777777" w:rsidR="00616F44" w:rsidRPr="00AE3C19" w:rsidRDefault="00616F44" w:rsidP="00D426BC">
            <w:pPr>
              <w:rPr>
                <w:rFonts w:ascii="Montserrat" w:hAnsi="Montserrat" w:cs="Arial"/>
                <w:b/>
              </w:rPr>
            </w:pPr>
          </w:p>
        </w:tc>
        <w:tc>
          <w:tcPr>
            <w:tcW w:w="1701" w:type="dxa"/>
            <w:tcBorders>
              <w:top w:val="single" w:sz="6" w:space="0" w:color="auto"/>
              <w:left w:val="single" w:sz="4" w:space="0" w:color="auto"/>
              <w:bottom w:val="single" w:sz="6" w:space="0" w:color="auto"/>
              <w:right w:val="single" w:sz="4" w:space="0" w:color="auto"/>
            </w:tcBorders>
            <w:vAlign w:val="center"/>
          </w:tcPr>
          <w:p w14:paraId="2E4F660E" w14:textId="77777777" w:rsidR="00616F44" w:rsidRPr="00AE3C19" w:rsidRDefault="00616F44" w:rsidP="00D426BC">
            <w:pPr>
              <w:rPr>
                <w:rFonts w:ascii="Montserrat" w:hAnsi="Montserrat" w:cs="Arial"/>
                <w:b/>
              </w:rPr>
            </w:pPr>
          </w:p>
        </w:tc>
        <w:tc>
          <w:tcPr>
            <w:tcW w:w="1843" w:type="dxa"/>
            <w:tcBorders>
              <w:top w:val="single" w:sz="6" w:space="0" w:color="auto"/>
              <w:left w:val="single" w:sz="4" w:space="0" w:color="auto"/>
              <w:bottom w:val="single" w:sz="6" w:space="0" w:color="auto"/>
              <w:right w:val="single" w:sz="4" w:space="0" w:color="auto"/>
            </w:tcBorders>
          </w:tcPr>
          <w:p w14:paraId="370AE8E0" w14:textId="77777777" w:rsidR="00616F44" w:rsidRPr="00AE3C19" w:rsidRDefault="00616F44" w:rsidP="00D426BC">
            <w:pPr>
              <w:tabs>
                <w:tab w:val="left" w:pos="935"/>
              </w:tabs>
              <w:jc w:val="center"/>
              <w:rPr>
                <w:rFonts w:ascii="Montserrat" w:hAnsi="Montserrat" w:cs="Arial"/>
                <w:b/>
              </w:rPr>
            </w:pPr>
          </w:p>
        </w:tc>
      </w:tr>
      <w:tr w:rsidR="00A5381F" w:rsidRPr="00AE3C19" w14:paraId="0FFB6F7B" w14:textId="77777777" w:rsidTr="00D426BC">
        <w:trPr>
          <w:cantSplit/>
          <w:trHeight w:val="404"/>
        </w:trPr>
        <w:tc>
          <w:tcPr>
            <w:tcW w:w="1701" w:type="dxa"/>
            <w:vMerge/>
            <w:tcBorders>
              <w:left w:val="single" w:sz="4" w:space="0" w:color="auto"/>
              <w:right w:val="single" w:sz="4" w:space="0" w:color="auto"/>
            </w:tcBorders>
          </w:tcPr>
          <w:p w14:paraId="38AF790E" w14:textId="77777777" w:rsidR="00616F44" w:rsidRPr="00AE3C19" w:rsidRDefault="00616F44" w:rsidP="00D426BC">
            <w:pPr>
              <w:jc w:val="center"/>
              <w:rPr>
                <w:rFonts w:ascii="Montserrat" w:hAnsi="Montserrat" w:cs="Arial"/>
                <w:b/>
              </w:rPr>
            </w:pPr>
          </w:p>
        </w:tc>
        <w:tc>
          <w:tcPr>
            <w:tcW w:w="1701" w:type="dxa"/>
            <w:tcBorders>
              <w:top w:val="single" w:sz="6" w:space="0" w:color="auto"/>
              <w:left w:val="single" w:sz="4" w:space="0" w:color="auto"/>
              <w:bottom w:val="single" w:sz="6" w:space="0" w:color="auto"/>
              <w:right w:val="single" w:sz="4" w:space="0" w:color="auto"/>
            </w:tcBorders>
          </w:tcPr>
          <w:p w14:paraId="3EC3D724" w14:textId="77777777" w:rsidR="00616F44" w:rsidRPr="00AE3C19" w:rsidRDefault="00616F44" w:rsidP="00D426BC">
            <w:pPr>
              <w:jc w:val="center"/>
              <w:rPr>
                <w:rFonts w:ascii="Montserrat" w:hAnsi="Montserrat" w:cs="Arial"/>
                <w:b/>
              </w:rPr>
            </w:pPr>
            <w:r w:rsidRPr="00AE3C19">
              <w:rPr>
                <w:rFonts w:ascii="Montserrat" w:hAnsi="Montserrat" w:cs="Arial"/>
                <w:b/>
              </w:rPr>
              <w:t>kVp4</w:t>
            </w:r>
          </w:p>
        </w:tc>
        <w:tc>
          <w:tcPr>
            <w:tcW w:w="1701" w:type="dxa"/>
            <w:tcBorders>
              <w:top w:val="single" w:sz="6" w:space="0" w:color="auto"/>
              <w:left w:val="nil"/>
              <w:bottom w:val="single" w:sz="6" w:space="0" w:color="auto"/>
            </w:tcBorders>
            <w:vAlign w:val="center"/>
          </w:tcPr>
          <w:p w14:paraId="7A215DBC" w14:textId="77777777" w:rsidR="00616F44" w:rsidRPr="00AE3C19" w:rsidRDefault="00616F44" w:rsidP="00D426BC">
            <w:pPr>
              <w:rPr>
                <w:rFonts w:ascii="Montserrat" w:hAnsi="Montserrat" w:cs="Arial"/>
                <w:b/>
              </w:rPr>
            </w:pPr>
          </w:p>
        </w:tc>
        <w:tc>
          <w:tcPr>
            <w:tcW w:w="1701" w:type="dxa"/>
            <w:tcBorders>
              <w:top w:val="single" w:sz="6" w:space="0" w:color="auto"/>
              <w:left w:val="single" w:sz="4" w:space="0" w:color="auto"/>
              <w:bottom w:val="single" w:sz="6" w:space="0" w:color="auto"/>
              <w:right w:val="single" w:sz="4" w:space="0" w:color="auto"/>
            </w:tcBorders>
            <w:vAlign w:val="center"/>
          </w:tcPr>
          <w:p w14:paraId="6D15F772" w14:textId="77777777" w:rsidR="00616F44" w:rsidRPr="00AE3C19" w:rsidRDefault="00616F44" w:rsidP="00D426BC">
            <w:pPr>
              <w:rPr>
                <w:rFonts w:ascii="Montserrat" w:hAnsi="Montserrat" w:cs="Arial"/>
                <w:b/>
              </w:rPr>
            </w:pPr>
          </w:p>
        </w:tc>
        <w:tc>
          <w:tcPr>
            <w:tcW w:w="1843" w:type="dxa"/>
            <w:tcBorders>
              <w:top w:val="single" w:sz="6" w:space="0" w:color="auto"/>
              <w:left w:val="single" w:sz="4" w:space="0" w:color="auto"/>
              <w:bottom w:val="single" w:sz="6" w:space="0" w:color="auto"/>
              <w:right w:val="single" w:sz="4" w:space="0" w:color="auto"/>
            </w:tcBorders>
          </w:tcPr>
          <w:p w14:paraId="7EC2BDE1" w14:textId="77777777" w:rsidR="00616F44" w:rsidRPr="00AE3C19" w:rsidRDefault="00616F44" w:rsidP="00D426BC">
            <w:pPr>
              <w:tabs>
                <w:tab w:val="left" w:pos="935"/>
              </w:tabs>
              <w:jc w:val="center"/>
              <w:rPr>
                <w:rFonts w:ascii="Montserrat" w:hAnsi="Montserrat" w:cs="Arial"/>
                <w:b/>
              </w:rPr>
            </w:pPr>
          </w:p>
        </w:tc>
      </w:tr>
      <w:tr w:rsidR="00F9774F" w:rsidRPr="00AE3C19" w14:paraId="717830A6" w14:textId="77777777" w:rsidTr="00F9774F">
        <w:trPr>
          <w:cantSplit/>
          <w:trHeight w:val="343"/>
        </w:trPr>
        <w:tc>
          <w:tcPr>
            <w:tcW w:w="1701" w:type="dxa"/>
            <w:vMerge/>
            <w:tcBorders>
              <w:left w:val="single" w:sz="4" w:space="0" w:color="auto"/>
              <w:bottom w:val="single" w:sz="4" w:space="0" w:color="auto"/>
              <w:right w:val="single" w:sz="4" w:space="0" w:color="auto"/>
            </w:tcBorders>
          </w:tcPr>
          <w:p w14:paraId="3BF07635" w14:textId="77777777" w:rsidR="00F9774F" w:rsidRPr="00AE3C19" w:rsidRDefault="00F9774F" w:rsidP="00D426BC">
            <w:pPr>
              <w:jc w:val="center"/>
              <w:rPr>
                <w:rFonts w:ascii="Montserrat" w:hAnsi="Montserrat" w:cs="Arial"/>
                <w:b/>
              </w:rPr>
            </w:pPr>
          </w:p>
        </w:tc>
        <w:tc>
          <w:tcPr>
            <w:tcW w:w="1701" w:type="dxa"/>
            <w:tcBorders>
              <w:top w:val="single" w:sz="6" w:space="0" w:color="auto"/>
              <w:left w:val="single" w:sz="4" w:space="0" w:color="auto"/>
              <w:bottom w:val="single" w:sz="4" w:space="0" w:color="auto"/>
              <w:right w:val="single" w:sz="4" w:space="0" w:color="auto"/>
            </w:tcBorders>
          </w:tcPr>
          <w:p w14:paraId="12F3B5C2" w14:textId="77777777" w:rsidR="00F9774F" w:rsidRPr="00AE3C19" w:rsidRDefault="00F9774F" w:rsidP="00D426BC">
            <w:pPr>
              <w:jc w:val="center"/>
              <w:rPr>
                <w:rFonts w:ascii="Montserrat" w:hAnsi="Montserrat" w:cs="Arial"/>
                <w:b/>
              </w:rPr>
            </w:pPr>
            <w:r w:rsidRPr="00AE3C19">
              <w:rPr>
                <w:rFonts w:ascii="Montserrat" w:hAnsi="Montserrat" w:cs="Arial"/>
                <w:b/>
              </w:rPr>
              <w:t>kVp5</w:t>
            </w:r>
          </w:p>
        </w:tc>
        <w:tc>
          <w:tcPr>
            <w:tcW w:w="1701" w:type="dxa"/>
            <w:tcBorders>
              <w:top w:val="single" w:sz="6" w:space="0" w:color="auto"/>
              <w:left w:val="nil"/>
              <w:bottom w:val="single" w:sz="4" w:space="0" w:color="auto"/>
            </w:tcBorders>
            <w:vAlign w:val="center"/>
          </w:tcPr>
          <w:p w14:paraId="2A909989" w14:textId="77777777" w:rsidR="00F9774F" w:rsidRPr="00AE3C19" w:rsidRDefault="00F9774F" w:rsidP="00D426BC">
            <w:pPr>
              <w:rPr>
                <w:rFonts w:ascii="Montserrat" w:hAnsi="Montserrat" w:cs="Arial"/>
                <w:b/>
              </w:rPr>
            </w:pPr>
          </w:p>
        </w:tc>
        <w:tc>
          <w:tcPr>
            <w:tcW w:w="1701" w:type="dxa"/>
            <w:tcBorders>
              <w:top w:val="single" w:sz="6" w:space="0" w:color="auto"/>
              <w:left w:val="single" w:sz="4" w:space="0" w:color="auto"/>
              <w:bottom w:val="single" w:sz="4" w:space="0" w:color="auto"/>
              <w:right w:val="single" w:sz="4" w:space="0" w:color="auto"/>
            </w:tcBorders>
            <w:vAlign w:val="center"/>
          </w:tcPr>
          <w:p w14:paraId="085EF03E" w14:textId="77777777" w:rsidR="00F9774F" w:rsidRPr="00AE3C19" w:rsidRDefault="00F9774F" w:rsidP="00D426BC">
            <w:pPr>
              <w:rPr>
                <w:rFonts w:ascii="Montserrat" w:hAnsi="Montserrat" w:cs="Arial"/>
                <w:b/>
              </w:rPr>
            </w:pPr>
          </w:p>
        </w:tc>
        <w:tc>
          <w:tcPr>
            <w:tcW w:w="1843" w:type="dxa"/>
            <w:tcBorders>
              <w:top w:val="single" w:sz="6" w:space="0" w:color="auto"/>
              <w:left w:val="single" w:sz="4" w:space="0" w:color="auto"/>
              <w:bottom w:val="single" w:sz="4" w:space="0" w:color="auto"/>
              <w:right w:val="single" w:sz="4" w:space="0" w:color="auto"/>
            </w:tcBorders>
          </w:tcPr>
          <w:p w14:paraId="3D333B56" w14:textId="77777777" w:rsidR="00F9774F" w:rsidRPr="00AE3C19" w:rsidRDefault="00F9774F" w:rsidP="00D426BC">
            <w:pPr>
              <w:tabs>
                <w:tab w:val="left" w:pos="935"/>
              </w:tabs>
              <w:jc w:val="center"/>
              <w:rPr>
                <w:rFonts w:ascii="Montserrat" w:hAnsi="Montserrat" w:cs="Arial"/>
                <w:b/>
              </w:rPr>
            </w:pPr>
          </w:p>
        </w:tc>
      </w:tr>
    </w:tbl>
    <w:p w14:paraId="5108BD58" w14:textId="77777777" w:rsidR="00616F44" w:rsidRPr="00AE3C19" w:rsidRDefault="00616F44" w:rsidP="00616F44">
      <w:pPr>
        <w:jc w:val="center"/>
        <w:rPr>
          <w:rFonts w:ascii="Montserrat" w:hAnsi="Montserrat" w:cs="Arial"/>
          <w:b/>
        </w:rPr>
      </w:pPr>
    </w:p>
    <w:p w14:paraId="7F85862F" w14:textId="77777777" w:rsidR="00F9774F" w:rsidRPr="00AE3C19" w:rsidRDefault="00616F44" w:rsidP="002E6777">
      <w:pPr>
        <w:ind w:firstLine="709"/>
        <w:rPr>
          <w:rFonts w:ascii="Montserrat" w:hAnsi="Montserrat" w:cs="Arial"/>
          <w:b/>
        </w:rPr>
      </w:pPr>
      <w:proofErr w:type="gramStart"/>
      <w:r w:rsidRPr="00AE3C19">
        <w:rPr>
          <w:rFonts w:ascii="Montserrat" w:hAnsi="Montserrat" w:cs="Arial"/>
          <w:b/>
        </w:rPr>
        <w:t>C )</w:t>
      </w:r>
      <w:proofErr w:type="gramEnd"/>
      <w:r w:rsidRPr="00AE3C19">
        <w:rPr>
          <w:rFonts w:ascii="Montserrat" w:hAnsi="Montserrat" w:cs="Arial"/>
          <w:b/>
        </w:rPr>
        <w:t xml:space="preserve"> </w:t>
      </w:r>
      <w:r w:rsidR="00AD78F1" w:rsidRPr="00AE3C19">
        <w:rPr>
          <w:rFonts w:ascii="Montserrat" w:hAnsi="Montserrat" w:cs="Arial"/>
          <w:b/>
        </w:rPr>
        <w:t xml:space="preserve">Calidad del haz </w:t>
      </w:r>
      <w:r w:rsidRPr="00AE3C19">
        <w:rPr>
          <w:rFonts w:ascii="Montserrat" w:hAnsi="Montserrat" w:cs="Arial"/>
          <w:b/>
        </w:rPr>
        <w:t xml:space="preserve">(CHR)        </w:t>
      </w:r>
    </w:p>
    <w:p w14:paraId="6A1FA2F1" w14:textId="4079A98B" w:rsidR="00616F44" w:rsidRPr="00AE3C19" w:rsidRDefault="00616F44" w:rsidP="00616F44">
      <w:pPr>
        <w:ind w:firstLine="708"/>
        <w:rPr>
          <w:rFonts w:ascii="Montserrat" w:hAnsi="Montserrat" w:cs="Arial"/>
          <w:b/>
        </w:rPr>
      </w:pPr>
      <w:r w:rsidRPr="00AE3C19">
        <w:rPr>
          <w:rFonts w:ascii="Montserrat" w:hAnsi="Montserrat" w:cs="Arial"/>
          <w:b/>
        </w:rPr>
        <w:t xml:space="preserve">                                       </w:t>
      </w:r>
    </w:p>
    <w:tbl>
      <w:tblPr>
        <w:tblW w:w="0" w:type="auto"/>
        <w:tblInd w:w="637" w:type="dxa"/>
        <w:tblLayout w:type="fixed"/>
        <w:tblCellMar>
          <w:left w:w="70" w:type="dxa"/>
          <w:right w:w="70" w:type="dxa"/>
        </w:tblCellMar>
        <w:tblLook w:val="0000" w:firstRow="0" w:lastRow="0" w:firstColumn="0" w:lastColumn="0" w:noHBand="0" w:noVBand="0"/>
      </w:tblPr>
      <w:tblGrid>
        <w:gridCol w:w="993"/>
        <w:gridCol w:w="1275"/>
        <w:gridCol w:w="1560"/>
        <w:gridCol w:w="1559"/>
        <w:gridCol w:w="1843"/>
        <w:gridCol w:w="2693"/>
      </w:tblGrid>
      <w:tr w:rsidR="00A5381F" w:rsidRPr="00AE3C19" w14:paraId="55BDD6D0" w14:textId="77777777" w:rsidTr="00D426BC">
        <w:tc>
          <w:tcPr>
            <w:tcW w:w="993" w:type="dxa"/>
            <w:tcBorders>
              <w:top w:val="single" w:sz="6" w:space="0" w:color="auto"/>
              <w:left w:val="single" w:sz="6" w:space="0" w:color="auto"/>
              <w:bottom w:val="single" w:sz="6" w:space="0" w:color="auto"/>
              <w:right w:val="single" w:sz="6" w:space="0" w:color="auto"/>
            </w:tcBorders>
            <w:shd w:val="clear" w:color="auto" w:fill="D9D9D9"/>
            <w:vAlign w:val="center"/>
          </w:tcPr>
          <w:p w14:paraId="5ABADEE0" w14:textId="77777777" w:rsidR="00616F44" w:rsidRPr="00AE3C19" w:rsidRDefault="00616F44" w:rsidP="00D426BC">
            <w:pPr>
              <w:jc w:val="center"/>
              <w:rPr>
                <w:rFonts w:ascii="Montserrat" w:hAnsi="Montserrat" w:cs="Arial"/>
                <w:b/>
              </w:rPr>
            </w:pPr>
            <w:r w:rsidRPr="00AE3C19">
              <w:rPr>
                <w:rFonts w:ascii="Montserrat" w:hAnsi="Montserrat" w:cs="Arial"/>
                <w:b/>
              </w:rPr>
              <w:t>kV</w:t>
            </w:r>
          </w:p>
        </w:tc>
        <w:tc>
          <w:tcPr>
            <w:tcW w:w="1275" w:type="dxa"/>
            <w:tcBorders>
              <w:top w:val="single" w:sz="6" w:space="0" w:color="auto"/>
              <w:left w:val="single" w:sz="6" w:space="0" w:color="auto"/>
              <w:bottom w:val="single" w:sz="6" w:space="0" w:color="auto"/>
              <w:right w:val="single" w:sz="6" w:space="0" w:color="auto"/>
            </w:tcBorders>
            <w:shd w:val="clear" w:color="auto" w:fill="D9D9D9"/>
            <w:vAlign w:val="center"/>
          </w:tcPr>
          <w:p w14:paraId="4E0523B9" w14:textId="77777777" w:rsidR="00616F44" w:rsidRPr="00AE3C19" w:rsidRDefault="00616F44" w:rsidP="00D426BC">
            <w:pPr>
              <w:jc w:val="center"/>
              <w:rPr>
                <w:rFonts w:ascii="Montserrat" w:hAnsi="Montserrat" w:cs="Arial"/>
                <w:b/>
              </w:rPr>
            </w:pPr>
            <w:proofErr w:type="spellStart"/>
            <w:r w:rsidRPr="00AE3C19">
              <w:rPr>
                <w:rFonts w:ascii="Montserrat" w:hAnsi="Montserrat" w:cs="Arial"/>
                <w:b/>
              </w:rPr>
              <w:t>mAs</w:t>
            </w:r>
            <w:proofErr w:type="spellEnd"/>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14:paraId="36383CB6" w14:textId="77777777" w:rsidR="00616F44" w:rsidRPr="00AE3C19" w:rsidRDefault="00616F44" w:rsidP="00D426BC">
            <w:pPr>
              <w:jc w:val="center"/>
              <w:rPr>
                <w:rFonts w:ascii="Montserrat" w:hAnsi="Montserrat" w:cs="Arial"/>
                <w:b/>
              </w:rPr>
            </w:pPr>
            <w:r w:rsidRPr="00AE3C19">
              <w:rPr>
                <w:rFonts w:ascii="Montserrat" w:hAnsi="Montserrat" w:cs="Arial"/>
                <w:b/>
              </w:rPr>
              <w:t xml:space="preserve">Distancia </w:t>
            </w:r>
            <w:r w:rsidRPr="00AE3C19">
              <w:rPr>
                <w:rFonts w:ascii="Montserrat" w:hAnsi="Montserrat" w:cs="Arial"/>
                <w:b/>
              </w:rPr>
              <w:br/>
              <w:t>Bucky-Cámara</w:t>
            </w:r>
          </w:p>
        </w:tc>
        <w:tc>
          <w:tcPr>
            <w:tcW w:w="1559" w:type="dxa"/>
            <w:tcBorders>
              <w:top w:val="single" w:sz="6" w:space="0" w:color="auto"/>
              <w:left w:val="single" w:sz="6" w:space="0" w:color="auto"/>
              <w:bottom w:val="single" w:sz="6" w:space="0" w:color="auto"/>
              <w:right w:val="single" w:sz="6" w:space="0" w:color="auto"/>
            </w:tcBorders>
            <w:shd w:val="clear" w:color="auto" w:fill="D9D9D9"/>
            <w:vAlign w:val="center"/>
          </w:tcPr>
          <w:p w14:paraId="267DD70E" w14:textId="77777777" w:rsidR="00616F44" w:rsidRPr="00AE3C19" w:rsidRDefault="00616F44" w:rsidP="00D426BC">
            <w:pPr>
              <w:jc w:val="center"/>
              <w:rPr>
                <w:rFonts w:ascii="Montserrat" w:hAnsi="Montserrat" w:cs="Arial"/>
                <w:b/>
              </w:rPr>
            </w:pPr>
            <w:r w:rsidRPr="00AE3C19">
              <w:rPr>
                <w:rFonts w:ascii="Montserrat" w:hAnsi="Montserrat" w:cs="Arial"/>
                <w:b/>
              </w:rPr>
              <w:t>Distancia</w:t>
            </w:r>
            <w:r w:rsidRPr="00AE3C19">
              <w:rPr>
                <w:rFonts w:ascii="Montserrat" w:hAnsi="Montserrat" w:cs="Arial"/>
                <w:b/>
              </w:rPr>
              <w:br/>
              <w:t>Foco-Cámara</w:t>
            </w:r>
          </w:p>
        </w:tc>
        <w:tc>
          <w:tcPr>
            <w:tcW w:w="1843" w:type="dxa"/>
            <w:tcBorders>
              <w:top w:val="single" w:sz="6" w:space="0" w:color="auto"/>
              <w:left w:val="single" w:sz="6" w:space="0" w:color="auto"/>
              <w:bottom w:val="single" w:sz="6" w:space="0" w:color="auto"/>
              <w:right w:val="single" w:sz="6" w:space="0" w:color="auto"/>
            </w:tcBorders>
            <w:shd w:val="clear" w:color="auto" w:fill="D9D9D9"/>
            <w:vAlign w:val="center"/>
          </w:tcPr>
          <w:p w14:paraId="44AFEBC2" w14:textId="77777777" w:rsidR="00616F44" w:rsidRPr="00AE3C19" w:rsidRDefault="00616F44" w:rsidP="00D426BC">
            <w:pPr>
              <w:jc w:val="center"/>
              <w:rPr>
                <w:rFonts w:ascii="Montserrat" w:hAnsi="Montserrat" w:cs="Arial"/>
                <w:b/>
              </w:rPr>
            </w:pPr>
            <w:r w:rsidRPr="00AE3C19">
              <w:rPr>
                <w:rFonts w:ascii="Montserrat" w:hAnsi="Montserrat" w:cs="Arial"/>
                <w:b/>
              </w:rPr>
              <w:t>Espesor</w:t>
            </w:r>
            <w:r w:rsidRPr="00AE3C19">
              <w:rPr>
                <w:rFonts w:ascii="Montserrat" w:hAnsi="Montserrat" w:cs="Arial"/>
                <w:b/>
              </w:rPr>
              <w:br/>
            </w:r>
            <w:proofErr w:type="spellStart"/>
            <w:r w:rsidRPr="00AE3C19">
              <w:rPr>
                <w:rFonts w:ascii="Montserrat" w:hAnsi="Montserrat" w:cs="Arial"/>
                <w:b/>
              </w:rPr>
              <w:t>mmAl</w:t>
            </w:r>
            <w:proofErr w:type="spellEnd"/>
          </w:p>
        </w:tc>
        <w:tc>
          <w:tcPr>
            <w:tcW w:w="2693" w:type="dxa"/>
            <w:tcBorders>
              <w:top w:val="single" w:sz="6" w:space="0" w:color="auto"/>
              <w:left w:val="single" w:sz="6" w:space="0" w:color="auto"/>
              <w:bottom w:val="single" w:sz="6" w:space="0" w:color="auto"/>
              <w:right w:val="single" w:sz="6" w:space="0" w:color="auto"/>
            </w:tcBorders>
            <w:shd w:val="clear" w:color="auto" w:fill="D9D9D9"/>
            <w:vAlign w:val="center"/>
          </w:tcPr>
          <w:p w14:paraId="2BF449BE" w14:textId="77777777" w:rsidR="00616F44" w:rsidRPr="00AE3C19" w:rsidRDefault="00616F44" w:rsidP="00D426BC">
            <w:pPr>
              <w:jc w:val="center"/>
              <w:rPr>
                <w:rFonts w:ascii="Montserrat" w:hAnsi="Montserrat" w:cs="Arial"/>
                <w:b/>
              </w:rPr>
            </w:pPr>
            <w:r w:rsidRPr="00AE3C19">
              <w:rPr>
                <w:rFonts w:ascii="Montserrat" w:hAnsi="Montserrat" w:cs="Arial"/>
                <w:b/>
              </w:rPr>
              <w:t>LECTURA (</w:t>
            </w:r>
            <w:proofErr w:type="spellStart"/>
            <w:r w:rsidRPr="00AE3C19">
              <w:rPr>
                <w:rFonts w:ascii="Montserrat" w:hAnsi="Montserrat" w:cs="Arial"/>
                <w:b/>
              </w:rPr>
              <w:t>mR</w:t>
            </w:r>
            <w:proofErr w:type="spellEnd"/>
            <w:r w:rsidRPr="00AE3C19">
              <w:rPr>
                <w:rFonts w:ascii="Montserrat" w:hAnsi="Montserrat" w:cs="Arial"/>
                <w:b/>
              </w:rPr>
              <w:t>)</w:t>
            </w:r>
          </w:p>
        </w:tc>
      </w:tr>
      <w:tr w:rsidR="00A5381F" w:rsidRPr="00AE3C19" w14:paraId="13F24BEA" w14:textId="77777777" w:rsidTr="00D426BC">
        <w:tc>
          <w:tcPr>
            <w:tcW w:w="993" w:type="dxa"/>
            <w:tcBorders>
              <w:left w:val="single" w:sz="6" w:space="0" w:color="auto"/>
              <w:right w:val="single" w:sz="6" w:space="0" w:color="auto"/>
            </w:tcBorders>
          </w:tcPr>
          <w:p w14:paraId="6EE6CCC4" w14:textId="77777777" w:rsidR="00616F44" w:rsidRPr="00AE3C19" w:rsidRDefault="00616F44" w:rsidP="00D426BC">
            <w:pPr>
              <w:spacing w:before="80"/>
              <w:jc w:val="center"/>
              <w:rPr>
                <w:rFonts w:ascii="Montserrat" w:hAnsi="Montserrat" w:cs="Arial"/>
                <w:b/>
              </w:rPr>
            </w:pPr>
          </w:p>
        </w:tc>
        <w:tc>
          <w:tcPr>
            <w:tcW w:w="1275" w:type="dxa"/>
            <w:tcBorders>
              <w:right w:val="single" w:sz="6" w:space="0" w:color="auto"/>
            </w:tcBorders>
          </w:tcPr>
          <w:p w14:paraId="274A67ED" w14:textId="77777777" w:rsidR="00616F44" w:rsidRPr="00AE3C19" w:rsidRDefault="00616F44" w:rsidP="00D426BC">
            <w:pPr>
              <w:spacing w:before="80"/>
              <w:jc w:val="center"/>
              <w:rPr>
                <w:rFonts w:ascii="Montserrat" w:hAnsi="Montserrat" w:cs="Arial"/>
                <w:b/>
              </w:rPr>
            </w:pPr>
          </w:p>
        </w:tc>
        <w:tc>
          <w:tcPr>
            <w:tcW w:w="1560" w:type="dxa"/>
            <w:tcBorders>
              <w:right w:val="single" w:sz="6" w:space="0" w:color="auto"/>
            </w:tcBorders>
          </w:tcPr>
          <w:p w14:paraId="6C81B826" w14:textId="77777777" w:rsidR="00616F44" w:rsidRPr="00AE3C19" w:rsidRDefault="00616F44" w:rsidP="00D426BC">
            <w:pPr>
              <w:spacing w:before="80"/>
              <w:jc w:val="center"/>
              <w:rPr>
                <w:rFonts w:ascii="Montserrat" w:hAnsi="Montserrat" w:cs="Arial"/>
                <w:b/>
              </w:rPr>
            </w:pPr>
          </w:p>
        </w:tc>
        <w:tc>
          <w:tcPr>
            <w:tcW w:w="1559" w:type="dxa"/>
            <w:tcBorders>
              <w:right w:val="single" w:sz="6" w:space="0" w:color="auto"/>
            </w:tcBorders>
          </w:tcPr>
          <w:p w14:paraId="47828DD4" w14:textId="77777777" w:rsidR="00616F44" w:rsidRPr="00AE3C19" w:rsidRDefault="00616F44" w:rsidP="00D426BC">
            <w:pPr>
              <w:spacing w:before="80"/>
              <w:jc w:val="center"/>
              <w:rPr>
                <w:rFonts w:ascii="Montserrat" w:hAnsi="Montserrat" w:cs="Arial"/>
                <w:b/>
              </w:rPr>
            </w:pPr>
          </w:p>
        </w:tc>
        <w:tc>
          <w:tcPr>
            <w:tcW w:w="1843" w:type="dxa"/>
            <w:tcBorders>
              <w:bottom w:val="single" w:sz="6" w:space="0" w:color="auto"/>
              <w:right w:val="single" w:sz="6" w:space="0" w:color="auto"/>
            </w:tcBorders>
          </w:tcPr>
          <w:p w14:paraId="7687D9F3" w14:textId="77777777" w:rsidR="00616F44" w:rsidRPr="00AE3C19" w:rsidRDefault="00616F44" w:rsidP="00D426BC">
            <w:pPr>
              <w:spacing w:before="60"/>
              <w:jc w:val="center"/>
              <w:rPr>
                <w:rFonts w:ascii="Montserrat" w:hAnsi="Montserrat" w:cs="Arial"/>
                <w:b/>
              </w:rPr>
            </w:pPr>
            <w:r w:rsidRPr="00AE3C19">
              <w:rPr>
                <w:rFonts w:ascii="Montserrat" w:hAnsi="Montserrat" w:cs="Arial"/>
                <w:b/>
              </w:rPr>
              <w:t>0.0</w:t>
            </w:r>
          </w:p>
        </w:tc>
        <w:tc>
          <w:tcPr>
            <w:tcW w:w="2693" w:type="dxa"/>
            <w:tcBorders>
              <w:left w:val="single" w:sz="6" w:space="0" w:color="auto"/>
              <w:bottom w:val="single" w:sz="6" w:space="0" w:color="auto"/>
              <w:right w:val="single" w:sz="6" w:space="0" w:color="auto"/>
            </w:tcBorders>
          </w:tcPr>
          <w:p w14:paraId="54C13A9C" w14:textId="77777777" w:rsidR="00616F44" w:rsidRPr="00AE3C19" w:rsidRDefault="00616F44" w:rsidP="00D426BC">
            <w:pPr>
              <w:spacing w:before="60" w:after="80"/>
              <w:rPr>
                <w:rFonts w:ascii="Montserrat" w:hAnsi="Montserrat" w:cs="Arial"/>
              </w:rPr>
            </w:pPr>
          </w:p>
        </w:tc>
      </w:tr>
      <w:tr w:rsidR="00A5381F" w:rsidRPr="00AE3C19" w14:paraId="266F79C5" w14:textId="77777777" w:rsidTr="00D426BC">
        <w:tc>
          <w:tcPr>
            <w:tcW w:w="993" w:type="dxa"/>
            <w:tcBorders>
              <w:left w:val="single" w:sz="6" w:space="0" w:color="auto"/>
              <w:right w:val="single" w:sz="6" w:space="0" w:color="auto"/>
            </w:tcBorders>
          </w:tcPr>
          <w:p w14:paraId="5157104C" w14:textId="77777777" w:rsidR="00616F44" w:rsidRPr="00AE3C19" w:rsidRDefault="00616F44" w:rsidP="00D426BC">
            <w:pPr>
              <w:spacing w:before="80"/>
              <w:jc w:val="center"/>
              <w:rPr>
                <w:rFonts w:ascii="Montserrat" w:hAnsi="Montserrat" w:cs="Arial"/>
                <w:b/>
              </w:rPr>
            </w:pPr>
          </w:p>
        </w:tc>
        <w:tc>
          <w:tcPr>
            <w:tcW w:w="1275" w:type="dxa"/>
            <w:tcBorders>
              <w:right w:val="single" w:sz="6" w:space="0" w:color="auto"/>
            </w:tcBorders>
          </w:tcPr>
          <w:p w14:paraId="1419079B" w14:textId="77777777" w:rsidR="00616F44" w:rsidRPr="00AE3C19" w:rsidRDefault="00616F44" w:rsidP="00D426BC">
            <w:pPr>
              <w:spacing w:before="80"/>
              <w:jc w:val="center"/>
              <w:rPr>
                <w:rFonts w:ascii="Montserrat" w:hAnsi="Montserrat" w:cs="Arial"/>
                <w:b/>
              </w:rPr>
            </w:pPr>
          </w:p>
        </w:tc>
        <w:tc>
          <w:tcPr>
            <w:tcW w:w="1560" w:type="dxa"/>
            <w:tcBorders>
              <w:right w:val="single" w:sz="6" w:space="0" w:color="auto"/>
            </w:tcBorders>
          </w:tcPr>
          <w:p w14:paraId="1F45908A" w14:textId="77777777" w:rsidR="00616F44" w:rsidRPr="00AE3C19" w:rsidRDefault="00616F44" w:rsidP="00D426BC">
            <w:pPr>
              <w:spacing w:before="80"/>
              <w:jc w:val="center"/>
              <w:rPr>
                <w:rFonts w:ascii="Montserrat" w:hAnsi="Montserrat" w:cs="Arial"/>
                <w:b/>
              </w:rPr>
            </w:pPr>
            <w:r w:rsidRPr="00AE3C19">
              <w:rPr>
                <w:rFonts w:ascii="Montserrat" w:hAnsi="Montserrat" w:cs="Arial"/>
                <w:b/>
              </w:rPr>
              <w:t xml:space="preserve"> </w:t>
            </w:r>
          </w:p>
        </w:tc>
        <w:tc>
          <w:tcPr>
            <w:tcW w:w="1559" w:type="dxa"/>
            <w:tcBorders>
              <w:right w:val="single" w:sz="6" w:space="0" w:color="auto"/>
            </w:tcBorders>
          </w:tcPr>
          <w:p w14:paraId="4AC6BFB2" w14:textId="77777777" w:rsidR="00616F44" w:rsidRPr="00AE3C19" w:rsidRDefault="00616F44" w:rsidP="00D426BC">
            <w:pPr>
              <w:spacing w:before="80"/>
              <w:jc w:val="center"/>
              <w:rPr>
                <w:rFonts w:ascii="Montserrat" w:hAnsi="Montserrat" w:cs="Arial"/>
                <w:b/>
              </w:rPr>
            </w:pPr>
          </w:p>
        </w:tc>
        <w:tc>
          <w:tcPr>
            <w:tcW w:w="1843" w:type="dxa"/>
            <w:tcBorders>
              <w:top w:val="single" w:sz="6" w:space="0" w:color="auto"/>
              <w:bottom w:val="single" w:sz="6" w:space="0" w:color="auto"/>
              <w:right w:val="single" w:sz="6" w:space="0" w:color="auto"/>
            </w:tcBorders>
          </w:tcPr>
          <w:p w14:paraId="45B4E708" w14:textId="77777777" w:rsidR="00616F44" w:rsidRPr="00AE3C19" w:rsidRDefault="00616F44" w:rsidP="00D426BC">
            <w:pPr>
              <w:spacing w:before="60"/>
              <w:jc w:val="center"/>
              <w:rPr>
                <w:rFonts w:ascii="Montserrat" w:hAnsi="Montserrat" w:cs="Arial"/>
                <w:b/>
              </w:rPr>
            </w:pPr>
            <w:r w:rsidRPr="00AE3C19">
              <w:rPr>
                <w:rFonts w:ascii="Montserrat" w:hAnsi="Montserrat" w:cs="Arial"/>
                <w:b/>
              </w:rPr>
              <w:t>0.1</w:t>
            </w:r>
          </w:p>
        </w:tc>
        <w:tc>
          <w:tcPr>
            <w:tcW w:w="2693" w:type="dxa"/>
            <w:tcBorders>
              <w:top w:val="single" w:sz="6" w:space="0" w:color="auto"/>
              <w:left w:val="single" w:sz="6" w:space="0" w:color="auto"/>
              <w:bottom w:val="single" w:sz="6" w:space="0" w:color="auto"/>
              <w:right w:val="single" w:sz="6" w:space="0" w:color="auto"/>
            </w:tcBorders>
          </w:tcPr>
          <w:p w14:paraId="480FEFCD" w14:textId="77777777" w:rsidR="00616F44" w:rsidRPr="00AE3C19" w:rsidRDefault="00616F44" w:rsidP="00D426BC">
            <w:pPr>
              <w:spacing w:before="60" w:after="80"/>
              <w:rPr>
                <w:rFonts w:ascii="Montserrat" w:hAnsi="Montserrat" w:cs="Arial"/>
              </w:rPr>
            </w:pPr>
          </w:p>
        </w:tc>
      </w:tr>
      <w:tr w:rsidR="00A5381F" w:rsidRPr="00AE3C19" w14:paraId="4D23DE3F" w14:textId="77777777" w:rsidTr="00D426BC">
        <w:tc>
          <w:tcPr>
            <w:tcW w:w="993" w:type="dxa"/>
            <w:tcBorders>
              <w:left w:val="single" w:sz="6" w:space="0" w:color="auto"/>
              <w:right w:val="single" w:sz="6" w:space="0" w:color="auto"/>
            </w:tcBorders>
          </w:tcPr>
          <w:p w14:paraId="1D9F3C6E" w14:textId="77777777" w:rsidR="00616F44" w:rsidRPr="00AE3C19" w:rsidRDefault="00616F44" w:rsidP="00D426BC">
            <w:pPr>
              <w:spacing w:before="80"/>
              <w:jc w:val="center"/>
              <w:rPr>
                <w:rFonts w:ascii="Montserrat" w:hAnsi="Montserrat" w:cs="Arial"/>
                <w:b/>
              </w:rPr>
            </w:pPr>
            <w:r w:rsidRPr="00AE3C19">
              <w:rPr>
                <w:rFonts w:ascii="Montserrat" w:hAnsi="Montserrat" w:cs="Arial"/>
                <w:b/>
              </w:rPr>
              <w:t>28</w:t>
            </w:r>
          </w:p>
        </w:tc>
        <w:tc>
          <w:tcPr>
            <w:tcW w:w="1275" w:type="dxa"/>
            <w:tcBorders>
              <w:right w:val="single" w:sz="6" w:space="0" w:color="auto"/>
            </w:tcBorders>
          </w:tcPr>
          <w:p w14:paraId="00DE14D7" w14:textId="77777777" w:rsidR="00616F44" w:rsidRPr="00AE3C19" w:rsidRDefault="00616F44" w:rsidP="00D426BC">
            <w:pPr>
              <w:spacing w:before="80"/>
              <w:jc w:val="center"/>
              <w:rPr>
                <w:rFonts w:ascii="Montserrat" w:hAnsi="Montserrat" w:cs="Arial"/>
                <w:b/>
              </w:rPr>
            </w:pPr>
            <w:r w:rsidRPr="00AE3C19">
              <w:rPr>
                <w:rFonts w:ascii="Montserrat" w:hAnsi="Montserrat" w:cs="Arial"/>
                <w:b/>
              </w:rPr>
              <w:t>100</w:t>
            </w:r>
          </w:p>
        </w:tc>
        <w:tc>
          <w:tcPr>
            <w:tcW w:w="1560" w:type="dxa"/>
            <w:tcBorders>
              <w:right w:val="single" w:sz="6" w:space="0" w:color="auto"/>
            </w:tcBorders>
          </w:tcPr>
          <w:p w14:paraId="62D23D84" w14:textId="77777777" w:rsidR="00616F44" w:rsidRPr="00AE3C19" w:rsidRDefault="00616F44" w:rsidP="00D426BC">
            <w:pPr>
              <w:spacing w:before="80"/>
              <w:jc w:val="center"/>
              <w:rPr>
                <w:rFonts w:ascii="Montserrat" w:hAnsi="Montserrat" w:cs="Arial"/>
                <w:b/>
              </w:rPr>
            </w:pPr>
            <w:r w:rsidRPr="00AE3C19">
              <w:rPr>
                <w:rFonts w:ascii="Montserrat" w:hAnsi="Montserrat" w:cs="Arial"/>
                <w:b/>
              </w:rPr>
              <w:t>5 cm</w:t>
            </w:r>
          </w:p>
        </w:tc>
        <w:tc>
          <w:tcPr>
            <w:tcW w:w="1559" w:type="dxa"/>
            <w:tcBorders>
              <w:right w:val="single" w:sz="6" w:space="0" w:color="auto"/>
            </w:tcBorders>
          </w:tcPr>
          <w:p w14:paraId="368EE0C0" w14:textId="77777777" w:rsidR="00616F44" w:rsidRPr="00AE3C19" w:rsidRDefault="00616F44" w:rsidP="00D426BC">
            <w:pPr>
              <w:spacing w:before="80"/>
              <w:jc w:val="center"/>
              <w:rPr>
                <w:rFonts w:ascii="Montserrat" w:hAnsi="Montserrat" w:cs="Arial"/>
                <w:b/>
              </w:rPr>
            </w:pPr>
          </w:p>
        </w:tc>
        <w:tc>
          <w:tcPr>
            <w:tcW w:w="1843" w:type="dxa"/>
            <w:tcBorders>
              <w:top w:val="single" w:sz="6" w:space="0" w:color="auto"/>
              <w:bottom w:val="single" w:sz="6" w:space="0" w:color="auto"/>
              <w:right w:val="single" w:sz="6" w:space="0" w:color="auto"/>
            </w:tcBorders>
          </w:tcPr>
          <w:p w14:paraId="2250E4FE" w14:textId="77777777" w:rsidR="00616F44" w:rsidRPr="00AE3C19" w:rsidRDefault="00616F44" w:rsidP="00D426BC">
            <w:pPr>
              <w:spacing w:before="60"/>
              <w:jc w:val="center"/>
              <w:rPr>
                <w:rFonts w:ascii="Montserrat" w:hAnsi="Montserrat" w:cs="Arial"/>
                <w:b/>
              </w:rPr>
            </w:pPr>
            <w:r w:rsidRPr="00AE3C19">
              <w:rPr>
                <w:rFonts w:ascii="Montserrat" w:hAnsi="Montserrat" w:cs="Arial"/>
                <w:b/>
              </w:rPr>
              <w:t>0.2</w:t>
            </w:r>
          </w:p>
        </w:tc>
        <w:tc>
          <w:tcPr>
            <w:tcW w:w="2693" w:type="dxa"/>
            <w:tcBorders>
              <w:top w:val="single" w:sz="6" w:space="0" w:color="auto"/>
              <w:left w:val="single" w:sz="6" w:space="0" w:color="auto"/>
              <w:bottom w:val="single" w:sz="6" w:space="0" w:color="auto"/>
              <w:right w:val="single" w:sz="6" w:space="0" w:color="auto"/>
            </w:tcBorders>
          </w:tcPr>
          <w:p w14:paraId="146DA371" w14:textId="77777777" w:rsidR="00616F44" w:rsidRPr="00AE3C19" w:rsidRDefault="00616F44" w:rsidP="00D426BC">
            <w:pPr>
              <w:spacing w:before="60" w:after="80"/>
              <w:rPr>
                <w:rFonts w:ascii="Montserrat" w:hAnsi="Montserrat" w:cs="Arial"/>
              </w:rPr>
            </w:pPr>
          </w:p>
        </w:tc>
      </w:tr>
      <w:tr w:rsidR="00A5381F" w:rsidRPr="00AE3C19" w14:paraId="1CA98CD7" w14:textId="77777777" w:rsidTr="00D426BC">
        <w:tc>
          <w:tcPr>
            <w:tcW w:w="993" w:type="dxa"/>
            <w:tcBorders>
              <w:left w:val="single" w:sz="6" w:space="0" w:color="auto"/>
              <w:right w:val="single" w:sz="6" w:space="0" w:color="auto"/>
            </w:tcBorders>
          </w:tcPr>
          <w:p w14:paraId="7411F990" w14:textId="77777777" w:rsidR="00616F44" w:rsidRPr="00AE3C19" w:rsidRDefault="00616F44" w:rsidP="00D426BC">
            <w:pPr>
              <w:jc w:val="center"/>
              <w:rPr>
                <w:rFonts w:ascii="Montserrat" w:hAnsi="Montserrat" w:cs="Arial"/>
                <w:b/>
              </w:rPr>
            </w:pPr>
          </w:p>
        </w:tc>
        <w:tc>
          <w:tcPr>
            <w:tcW w:w="1275" w:type="dxa"/>
            <w:tcBorders>
              <w:right w:val="single" w:sz="6" w:space="0" w:color="auto"/>
            </w:tcBorders>
          </w:tcPr>
          <w:p w14:paraId="70A011FB" w14:textId="77777777" w:rsidR="00616F44" w:rsidRPr="00AE3C19" w:rsidRDefault="00616F44" w:rsidP="00D426BC">
            <w:pPr>
              <w:spacing w:before="80"/>
              <w:jc w:val="center"/>
              <w:rPr>
                <w:rFonts w:ascii="Montserrat" w:hAnsi="Montserrat" w:cs="Arial"/>
                <w:b/>
              </w:rPr>
            </w:pPr>
          </w:p>
        </w:tc>
        <w:tc>
          <w:tcPr>
            <w:tcW w:w="1560" w:type="dxa"/>
            <w:tcBorders>
              <w:right w:val="single" w:sz="6" w:space="0" w:color="auto"/>
            </w:tcBorders>
          </w:tcPr>
          <w:p w14:paraId="47DEB003" w14:textId="77777777" w:rsidR="00616F44" w:rsidRPr="00AE3C19" w:rsidRDefault="00616F44" w:rsidP="00D426BC">
            <w:pPr>
              <w:spacing w:before="80"/>
              <w:jc w:val="center"/>
              <w:rPr>
                <w:rFonts w:ascii="Montserrat" w:hAnsi="Montserrat" w:cs="Arial"/>
                <w:b/>
              </w:rPr>
            </w:pPr>
          </w:p>
        </w:tc>
        <w:tc>
          <w:tcPr>
            <w:tcW w:w="1559" w:type="dxa"/>
            <w:tcBorders>
              <w:right w:val="single" w:sz="6" w:space="0" w:color="auto"/>
            </w:tcBorders>
          </w:tcPr>
          <w:p w14:paraId="4513373C" w14:textId="77777777" w:rsidR="00616F44" w:rsidRPr="00AE3C19" w:rsidRDefault="00616F44" w:rsidP="00D426BC">
            <w:pPr>
              <w:spacing w:before="80"/>
              <w:jc w:val="center"/>
              <w:rPr>
                <w:rFonts w:ascii="Montserrat" w:hAnsi="Montserrat" w:cs="Arial"/>
                <w:b/>
              </w:rPr>
            </w:pPr>
          </w:p>
        </w:tc>
        <w:tc>
          <w:tcPr>
            <w:tcW w:w="1843" w:type="dxa"/>
            <w:tcBorders>
              <w:top w:val="single" w:sz="6" w:space="0" w:color="auto"/>
              <w:right w:val="single" w:sz="6" w:space="0" w:color="auto"/>
            </w:tcBorders>
          </w:tcPr>
          <w:p w14:paraId="0D3AD1F7" w14:textId="77777777" w:rsidR="00616F44" w:rsidRPr="00AE3C19" w:rsidRDefault="00616F44" w:rsidP="00D426BC">
            <w:pPr>
              <w:spacing w:before="60"/>
              <w:jc w:val="center"/>
              <w:rPr>
                <w:rFonts w:ascii="Montserrat" w:hAnsi="Montserrat" w:cs="Arial"/>
                <w:b/>
              </w:rPr>
            </w:pPr>
            <w:r w:rsidRPr="00AE3C19">
              <w:rPr>
                <w:rFonts w:ascii="Montserrat" w:hAnsi="Montserrat" w:cs="Arial"/>
                <w:b/>
              </w:rPr>
              <w:t>0.3</w:t>
            </w:r>
          </w:p>
        </w:tc>
        <w:tc>
          <w:tcPr>
            <w:tcW w:w="2693" w:type="dxa"/>
            <w:tcBorders>
              <w:top w:val="single" w:sz="6" w:space="0" w:color="auto"/>
              <w:left w:val="single" w:sz="6" w:space="0" w:color="auto"/>
              <w:right w:val="single" w:sz="6" w:space="0" w:color="auto"/>
            </w:tcBorders>
          </w:tcPr>
          <w:p w14:paraId="2495AA0D" w14:textId="77777777" w:rsidR="00616F44" w:rsidRPr="00AE3C19" w:rsidRDefault="00616F44" w:rsidP="00D426BC">
            <w:pPr>
              <w:spacing w:before="60" w:after="80"/>
              <w:rPr>
                <w:rFonts w:ascii="Montserrat" w:hAnsi="Montserrat" w:cs="Arial"/>
              </w:rPr>
            </w:pPr>
          </w:p>
        </w:tc>
      </w:tr>
      <w:tr w:rsidR="00A5381F" w:rsidRPr="00AE3C19" w14:paraId="206EC5FD" w14:textId="77777777" w:rsidTr="00D426BC">
        <w:tc>
          <w:tcPr>
            <w:tcW w:w="993" w:type="dxa"/>
            <w:tcBorders>
              <w:left w:val="single" w:sz="6" w:space="0" w:color="auto"/>
              <w:right w:val="single" w:sz="6" w:space="0" w:color="auto"/>
            </w:tcBorders>
          </w:tcPr>
          <w:p w14:paraId="2F8CDEF6" w14:textId="77777777" w:rsidR="00616F44" w:rsidRPr="00AE3C19" w:rsidRDefault="00616F44" w:rsidP="00D426BC">
            <w:pPr>
              <w:spacing w:before="80"/>
              <w:jc w:val="center"/>
              <w:rPr>
                <w:rFonts w:ascii="Montserrat" w:hAnsi="Montserrat" w:cs="Arial"/>
                <w:b/>
              </w:rPr>
            </w:pPr>
          </w:p>
        </w:tc>
        <w:tc>
          <w:tcPr>
            <w:tcW w:w="1275" w:type="dxa"/>
            <w:tcBorders>
              <w:right w:val="single" w:sz="6" w:space="0" w:color="auto"/>
            </w:tcBorders>
          </w:tcPr>
          <w:p w14:paraId="4A524873" w14:textId="77777777" w:rsidR="00616F44" w:rsidRPr="00AE3C19" w:rsidRDefault="00616F44" w:rsidP="00D426BC">
            <w:pPr>
              <w:spacing w:before="80"/>
              <w:jc w:val="center"/>
              <w:rPr>
                <w:rFonts w:ascii="Montserrat" w:hAnsi="Montserrat" w:cs="Arial"/>
                <w:b/>
              </w:rPr>
            </w:pPr>
          </w:p>
        </w:tc>
        <w:tc>
          <w:tcPr>
            <w:tcW w:w="1560" w:type="dxa"/>
            <w:tcBorders>
              <w:right w:val="single" w:sz="6" w:space="0" w:color="auto"/>
            </w:tcBorders>
          </w:tcPr>
          <w:p w14:paraId="51B24FC0" w14:textId="77777777" w:rsidR="00616F44" w:rsidRPr="00AE3C19" w:rsidRDefault="00616F44" w:rsidP="00D426BC">
            <w:pPr>
              <w:spacing w:before="80"/>
              <w:jc w:val="center"/>
              <w:rPr>
                <w:rFonts w:ascii="Montserrat" w:hAnsi="Montserrat" w:cs="Arial"/>
                <w:b/>
              </w:rPr>
            </w:pPr>
          </w:p>
        </w:tc>
        <w:tc>
          <w:tcPr>
            <w:tcW w:w="1559" w:type="dxa"/>
            <w:tcBorders>
              <w:right w:val="single" w:sz="6" w:space="0" w:color="auto"/>
            </w:tcBorders>
          </w:tcPr>
          <w:p w14:paraId="40AA48C6" w14:textId="77777777" w:rsidR="00616F44" w:rsidRPr="00AE3C19" w:rsidRDefault="00616F44" w:rsidP="00D426BC">
            <w:pPr>
              <w:spacing w:before="80"/>
              <w:jc w:val="center"/>
              <w:rPr>
                <w:rFonts w:ascii="Montserrat" w:hAnsi="Montserrat" w:cs="Arial"/>
                <w:b/>
              </w:rPr>
            </w:pPr>
          </w:p>
        </w:tc>
        <w:tc>
          <w:tcPr>
            <w:tcW w:w="1843" w:type="dxa"/>
            <w:tcBorders>
              <w:top w:val="single" w:sz="6" w:space="0" w:color="auto"/>
              <w:bottom w:val="single" w:sz="6" w:space="0" w:color="auto"/>
              <w:right w:val="single" w:sz="6" w:space="0" w:color="auto"/>
            </w:tcBorders>
          </w:tcPr>
          <w:p w14:paraId="5FB6AD78" w14:textId="77777777" w:rsidR="00616F44" w:rsidRPr="00AE3C19" w:rsidRDefault="00616F44" w:rsidP="00D426BC">
            <w:pPr>
              <w:spacing w:before="60"/>
              <w:jc w:val="center"/>
              <w:rPr>
                <w:rFonts w:ascii="Montserrat" w:hAnsi="Montserrat" w:cs="Arial"/>
                <w:b/>
              </w:rPr>
            </w:pPr>
            <w:r w:rsidRPr="00AE3C19">
              <w:rPr>
                <w:rFonts w:ascii="Montserrat" w:hAnsi="Montserrat" w:cs="Arial"/>
                <w:b/>
              </w:rPr>
              <w:t>0.4</w:t>
            </w:r>
          </w:p>
        </w:tc>
        <w:tc>
          <w:tcPr>
            <w:tcW w:w="2693" w:type="dxa"/>
            <w:tcBorders>
              <w:top w:val="single" w:sz="6" w:space="0" w:color="auto"/>
              <w:left w:val="single" w:sz="6" w:space="0" w:color="auto"/>
              <w:bottom w:val="single" w:sz="6" w:space="0" w:color="auto"/>
              <w:right w:val="single" w:sz="6" w:space="0" w:color="auto"/>
            </w:tcBorders>
          </w:tcPr>
          <w:p w14:paraId="7E29B0C1" w14:textId="77777777" w:rsidR="00616F44" w:rsidRPr="00AE3C19" w:rsidRDefault="00616F44" w:rsidP="00D426BC">
            <w:pPr>
              <w:spacing w:before="60" w:after="80"/>
              <w:rPr>
                <w:rFonts w:ascii="Montserrat" w:hAnsi="Montserrat" w:cs="Arial"/>
              </w:rPr>
            </w:pPr>
          </w:p>
        </w:tc>
      </w:tr>
      <w:tr w:rsidR="00616F44" w:rsidRPr="00AE3C19" w14:paraId="755AB41E" w14:textId="77777777" w:rsidTr="00D426BC">
        <w:tc>
          <w:tcPr>
            <w:tcW w:w="993" w:type="dxa"/>
            <w:tcBorders>
              <w:left w:val="single" w:sz="6" w:space="0" w:color="auto"/>
              <w:bottom w:val="single" w:sz="6" w:space="0" w:color="auto"/>
              <w:right w:val="single" w:sz="6" w:space="0" w:color="auto"/>
            </w:tcBorders>
          </w:tcPr>
          <w:p w14:paraId="54AE47B6" w14:textId="77777777" w:rsidR="00616F44" w:rsidRPr="00AE3C19" w:rsidRDefault="00616F44" w:rsidP="00D426BC">
            <w:pPr>
              <w:spacing w:before="80"/>
              <w:jc w:val="center"/>
              <w:rPr>
                <w:rFonts w:ascii="Montserrat" w:hAnsi="Montserrat" w:cs="Arial"/>
                <w:b/>
              </w:rPr>
            </w:pPr>
          </w:p>
        </w:tc>
        <w:tc>
          <w:tcPr>
            <w:tcW w:w="1275" w:type="dxa"/>
            <w:tcBorders>
              <w:bottom w:val="single" w:sz="6" w:space="0" w:color="auto"/>
              <w:right w:val="single" w:sz="6" w:space="0" w:color="auto"/>
            </w:tcBorders>
          </w:tcPr>
          <w:p w14:paraId="3D01F1ED" w14:textId="77777777" w:rsidR="00616F44" w:rsidRPr="00AE3C19" w:rsidRDefault="00616F44" w:rsidP="00D426BC">
            <w:pPr>
              <w:spacing w:before="80"/>
              <w:jc w:val="center"/>
              <w:rPr>
                <w:rFonts w:ascii="Montserrat" w:hAnsi="Montserrat" w:cs="Arial"/>
                <w:b/>
              </w:rPr>
            </w:pPr>
          </w:p>
        </w:tc>
        <w:tc>
          <w:tcPr>
            <w:tcW w:w="1560" w:type="dxa"/>
            <w:tcBorders>
              <w:bottom w:val="single" w:sz="6" w:space="0" w:color="auto"/>
              <w:right w:val="single" w:sz="6" w:space="0" w:color="auto"/>
            </w:tcBorders>
          </w:tcPr>
          <w:p w14:paraId="0EAADEA7" w14:textId="77777777" w:rsidR="00616F44" w:rsidRPr="00AE3C19" w:rsidRDefault="00616F44" w:rsidP="00D426BC">
            <w:pPr>
              <w:spacing w:before="80"/>
              <w:jc w:val="center"/>
              <w:rPr>
                <w:rFonts w:ascii="Montserrat" w:hAnsi="Montserrat" w:cs="Arial"/>
                <w:b/>
              </w:rPr>
            </w:pPr>
          </w:p>
        </w:tc>
        <w:tc>
          <w:tcPr>
            <w:tcW w:w="1559" w:type="dxa"/>
            <w:tcBorders>
              <w:bottom w:val="single" w:sz="6" w:space="0" w:color="auto"/>
              <w:right w:val="single" w:sz="6" w:space="0" w:color="auto"/>
            </w:tcBorders>
          </w:tcPr>
          <w:p w14:paraId="4C2C6012" w14:textId="77777777" w:rsidR="00616F44" w:rsidRPr="00AE3C19" w:rsidRDefault="00616F44" w:rsidP="00D426BC">
            <w:pPr>
              <w:spacing w:before="80"/>
              <w:jc w:val="center"/>
              <w:rPr>
                <w:rFonts w:ascii="Montserrat" w:hAnsi="Montserrat" w:cs="Arial"/>
                <w:b/>
              </w:rPr>
            </w:pPr>
          </w:p>
        </w:tc>
        <w:tc>
          <w:tcPr>
            <w:tcW w:w="1843" w:type="dxa"/>
            <w:tcBorders>
              <w:top w:val="single" w:sz="6" w:space="0" w:color="auto"/>
              <w:bottom w:val="single" w:sz="6" w:space="0" w:color="auto"/>
              <w:right w:val="single" w:sz="6" w:space="0" w:color="auto"/>
            </w:tcBorders>
          </w:tcPr>
          <w:p w14:paraId="5D6E5D3E" w14:textId="77777777" w:rsidR="00616F44" w:rsidRPr="00AE3C19" w:rsidRDefault="00616F44" w:rsidP="00D426BC">
            <w:pPr>
              <w:spacing w:before="60"/>
              <w:jc w:val="center"/>
              <w:rPr>
                <w:rFonts w:ascii="Montserrat" w:hAnsi="Montserrat" w:cs="Arial"/>
                <w:b/>
              </w:rPr>
            </w:pPr>
            <w:r w:rsidRPr="00AE3C19">
              <w:rPr>
                <w:rFonts w:ascii="Montserrat" w:hAnsi="Montserrat" w:cs="Arial"/>
                <w:b/>
              </w:rPr>
              <w:t>0.0</w:t>
            </w:r>
          </w:p>
        </w:tc>
        <w:tc>
          <w:tcPr>
            <w:tcW w:w="2693" w:type="dxa"/>
            <w:tcBorders>
              <w:top w:val="single" w:sz="6" w:space="0" w:color="auto"/>
              <w:left w:val="single" w:sz="6" w:space="0" w:color="auto"/>
              <w:bottom w:val="single" w:sz="6" w:space="0" w:color="auto"/>
              <w:right w:val="single" w:sz="6" w:space="0" w:color="auto"/>
            </w:tcBorders>
          </w:tcPr>
          <w:p w14:paraId="6DFBF108" w14:textId="77777777" w:rsidR="00616F44" w:rsidRPr="00AE3C19" w:rsidRDefault="00616F44" w:rsidP="00D426BC">
            <w:pPr>
              <w:spacing w:before="60" w:after="80"/>
              <w:rPr>
                <w:rFonts w:ascii="Montserrat" w:hAnsi="Montserrat" w:cs="Arial"/>
              </w:rPr>
            </w:pPr>
          </w:p>
        </w:tc>
      </w:tr>
    </w:tbl>
    <w:p w14:paraId="33BCD89D" w14:textId="77777777" w:rsidR="00616F44" w:rsidRPr="00AE3C19" w:rsidRDefault="00616F44" w:rsidP="00616F44">
      <w:pPr>
        <w:ind w:firstLine="708"/>
        <w:rPr>
          <w:rFonts w:ascii="Montserrat" w:hAnsi="Montserrat" w:cs="Arial"/>
          <w:b/>
          <w:i/>
        </w:rPr>
      </w:pPr>
    </w:p>
    <w:p w14:paraId="53214734" w14:textId="77777777" w:rsidR="004B7456" w:rsidRDefault="004B7456" w:rsidP="00616F44">
      <w:pPr>
        <w:ind w:firstLine="708"/>
        <w:rPr>
          <w:rFonts w:ascii="Montserrat" w:hAnsi="Montserrat" w:cs="Arial"/>
          <w:b/>
          <w:i/>
        </w:rPr>
      </w:pPr>
    </w:p>
    <w:p w14:paraId="75FB7D6E" w14:textId="77777777" w:rsidR="00787359" w:rsidRDefault="00787359" w:rsidP="00616F44">
      <w:pPr>
        <w:ind w:firstLine="708"/>
        <w:rPr>
          <w:rFonts w:ascii="Montserrat" w:hAnsi="Montserrat" w:cs="Arial"/>
          <w:b/>
          <w:i/>
        </w:rPr>
      </w:pPr>
    </w:p>
    <w:p w14:paraId="4C07E949" w14:textId="77777777" w:rsidR="00787359" w:rsidRDefault="00787359" w:rsidP="00616F44">
      <w:pPr>
        <w:ind w:firstLine="708"/>
        <w:rPr>
          <w:rFonts w:ascii="Montserrat" w:hAnsi="Montserrat" w:cs="Arial"/>
          <w:b/>
          <w:i/>
        </w:rPr>
      </w:pPr>
    </w:p>
    <w:p w14:paraId="668D66F7" w14:textId="77777777" w:rsidR="00787359" w:rsidRDefault="00787359" w:rsidP="00616F44">
      <w:pPr>
        <w:ind w:firstLine="708"/>
        <w:rPr>
          <w:rFonts w:ascii="Montserrat" w:hAnsi="Montserrat" w:cs="Arial"/>
          <w:b/>
          <w:i/>
        </w:rPr>
      </w:pPr>
    </w:p>
    <w:p w14:paraId="59B3FC94" w14:textId="77777777" w:rsidR="00787359" w:rsidRDefault="00787359" w:rsidP="00616F44">
      <w:pPr>
        <w:ind w:firstLine="708"/>
        <w:rPr>
          <w:rFonts w:ascii="Montserrat" w:hAnsi="Montserrat" w:cs="Arial"/>
          <w:b/>
          <w:i/>
        </w:rPr>
      </w:pPr>
    </w:p>
    <w:p w14:paraId="68ED945A" w14:textId="77777777" w:rsidR="00787359" w:rsidRDefault="00787359" w:rsidP="00616F44">
      <w:pPr>
        <w:ind w:firstLine="708"/>
        <w:rPr>
          <w:rFonts w:ascii="Montserrat" w:hAnsi="Montserrat" w:cs="Arial"/>
          <w:b/>
          <w:i/>
        </w:rPr>
      </w:pPr>
    </w:p>
    <w:p w14:paraId="3421B6FA" w14:textId="77777777" w:rsidR="00704B33" w:rsidRDefault="00704B33" w:rsidP="00616F44">
      <w:pPr>
        <w:ind w:firstLine="708"/>
        <w:rPr>
          <w:rFonts w:ascii="Montserrat" w:hAnsi="Montserrat" w:cs="Arial"/>
          <w:b/>
          <w:i/>
        </w:rPr>
      </w:pPr>
    </w:p>
    <w:p w14:paraId="0C7563FC" w14:textId="77777777" w:rsidR="00704B33" w:rsidRPr="00AE3C19" w:rsidRDefault="00704B33" w:rsidP="00616F44">
      <w:pPr>
        <w:ind w:firstLine="708"/>
        <w:rPr>
          <w:rFonts w:ascii="Montserrat" w:hAnsi="Montserrat" w:cs="Arial"/>
          <w:b/>
          <w:i/>
        </w:rPr>
      </w:pPr>
    </w:p>
    <w:p w14:paraId="0CB40578" w14:textId="7470C779" w:rsidR="00616F44" w:rsidRPr="00AE3C19" w:rsidRDefault="00616F44" w:rsidP="00616F44">
      <w:pPr>
        <w:pStyle w:val="Ttulo5"/>
        <w:spacing w:before="120"/>
        <w:rPr>
          <w:rFonts w:ascii="Montserrat" w:hAnsi="Montserrat" w:cs="Arial"/>
          <w:b/>
          <w:sz w:val="20"/>
        </w:rPr>
      </w:pPr>
      <w:r w:rsidRPr="00AE3C19">
        <w:rPr>
          <w:rFonts w:ascii="Montserrat" w:hAnsi="Montserrat" w:cs="Arial"/>
          <w:b/>
          <w:sz w:val="20"/>
        </w:rPr>
        <w:lastRenderedPageBreak/>
        <w:t xml:space="preserve">           </w:t>
      </w:r>
      <w:proofErr w:type="gramStart"/>
      <w:r w:rsidRPr="00AE3C19">
        <w:rPr>
          <w:rFonts w:ascii="Montserrat" w:hAnsi="Montserrat" w:cs="Arial"/>
          <w:b/>
          <w:sz w:val="20"/>
        </w:rPr>
        <w:t>D )</w:t>
      </w:r>
      <w:proofErr w:type="gramEnd"/>
      <w:r w:rsidRPr="00AE3C19">
        <w:rPr>
          <w:rFonts w:ascii="Montserrat" w:hAnsi="Montserrat" w:cs="Arial"/>
          <w:b/>
          <w:sz w:val="20"/>
        </w:rPr>
        <w:t xml:space="preserve"> </w:t>
      </w:r>
      <w:r w:rsidR="00BE44D1" w:rsidRPr="00AE3C19">
        <w:rPr>
          <w:rFonts w:ascii="Montserrat" w:hAnsi="Montserrat" w:cs="Arial"/>
          <w:b/>
          <w:sz w:val="20"/>
        </w:rPr>
        <w:t>Alineación</w:t>
      </w:r>
    </w:p>
    <w:p w14:paraId="44D6170A" w14:textId="77777777" w:rsidR="002E6777" w:rsidRPr="00AE3C19" w:rsidRDefault="002E6777" w:rsidP="002E6777">
      <w:pPr>
        <w:rPr>
          <w:rFonts w:ascii="Montserrat" w:hAnsi="Montserrat"/>
          <w:lang w:val="es-ES"/>
        </w:rPr>
      </w:pPr>
    </w:p>
    <w:tbl>
      <w:tblPr>
        <w:tblW w:w="0" w:type="auto"/>
        <w:tblInd w:w="638" w:type="dxa"/>
        <w:tblLayout w:type="fixed"/>
        <w:tblCellMar>
          <w:left w:w="71" w:type="dxa"/>
          <w:right w:w="71" w:type="dxa"/>
        </w:tblCellMar>
        <w:tblLook w:val="0000" w:firstRow="0" w:lastRow="0" w:firstColumn="0" w:lastColumn="0" w:noHBand="0" w:noVBand="0"/>
      </w:tblPr>
      <w:tblGrid>
        <w:gridCol w:w="2410"/>
        <w:gridCol w:w="709"/>
        <w:gridCol w:w="850"/>
        <w:gridCol w:w="1418"/>
        <w:gridCol w:w="1559"/>
        <w:gridCol w:w="2977"/>
      </w:tblGrid>
      <w:tr w:rsidR="00A5381F" w:rsidRPr="00AE3C19" w14:paraId="28D11DC7" w14:textId="77777777" w:rsidTr="00D426BC">
        <w:tc>
          <w:tcPr>
            <w:tcW w:w="2410" w:type="dxa"/>
            <w:tcBorders>
              <w:top w:val="single" w:sz="6" w:space="0" w:color="auto"/>
              <w:left w:val="single" w:sz="6" w:space="0" w:color="auto"/>
              <w:bottom w:val="single" w:sz="4" w:space="0" w:color="auto"/>
              <w:right w:val="single" w:sz="6" w:space="0" w:color="auto"/>
            </w:tcBorders>
            <w:shd w:val="clear" w:color="auto" w:fill="D9D9D9"/>
            <w:vAlign w:val="center"/>
          </w:tcPr>
          <w:p w14:paraId="765C074A" w14:textId="77777777" w:rsidR="00862B96" w:rsidRPr="00AE3C19" w:rsidRDefault="00616F44" w:rsidP="00D426BC">
            <w:pPr>
              <w:jc w:val="center"/>
              <w:rPr>
                <w:rFonts w:ascii="Montserrat" w:hAnsi="Montserrat" w:cs="Arial"/>
                <w:b/>
              </w:rPr>
            </w:pPr>
            <w:r w:rsidRPr="00AE3C19">
              <w:rPr>
                <w:rFonts w:ascii="Montserrat" w:hAnsi="Montserrat" w:cs="Arial"/>
                <w:b/>
              </w:rPr>
              <w:t>Enviar la placa</w:t>
            </w:r>
          </w:p>
          <w:p w14:paraId="20857536" w14:textId="1C14B548" w:rsidR="00616F44" w:rsidRPr="00AE3C19" w:rsidRDefault="00616F44" w:rsidP="00D426BC">
            <w:pPr>
              <w:jc w:val="center"/>
              <w:rPr>
                <w:rFonts w:ascii="Montserrat" w:hAnsi="Montserrat" w:cs="Arial"/>
                <w:b/>
              </w:rPr>
            </w:pPr>
            <w:r w:rsidRPr="00AE3C19">
              <w:rPr>
                <w:rFonts w:ascii="Montserrat" w:hAnsi="Montserrat" w:cs="Arial"/>
                <w:b/>
              </w:rPr>
              <w:t>de esta Prueba</w:t>
            </w:r>
          </w:p>
        </w:tc>
        <w:tc>
          <w:tcPr>
            <w:tcW w:w="709" w:type="dxa"/>
            <w:tcBorders>
              <w:top w:val="single" w:sz="6" w:space="0" w:color="auto"/>
              <w:left w:val="single" w:sz="6" w:space="0" w:color="auto"/>
              <w:bottom w:val="single" w:sz="4" w:space="0" w:color="auto"/>
              <w:right w:val="single" w:sz="6" w:space="0" w:color="auto"/>
            </w:tcBorders>
            <w:shd w:val="clear" w:color="auto" w:fill="D9D9D9"/>
            <w:vAlign w:val="center"/>
          </w:tcPr>
          <w:p w14:paraId="3AEE6079" w14:textId="77777777" w:rsidR="00616F44" w:rsidRPr="00AE3C19" w:rsidRDefault="00616F44" w:rsidP="00D426BC">
            <w:pPr>
              <w:jc w:val="center"/>
              <w:rPr>
                <w:rFonts w:ascii="Montserrat" w:hAnsi="Montserrat" w:cs="Arial"/>
                <w:b/>
              </w:rPr>
            </w:pPr>
            <w:r w:rsidRPr="00AE3C19">
              <w:rPr>
                <w:rFonts w:ascii="Montserrat" w:hAnsi="Montserrat" w:cs="Arial"/>
                <w:b/>
              </w:rPr>
              <w:t>kV</w:t>
            </w:r>
          </w:p>
        </w:tc>
        <w:tc>
          <w:tcPr>
            <w:tcW w:w="850" w:type="dxa"/>
            <w:tcBorders>
              <w:top w:val="single" w:sz="6" w:space="0" w:color="auto"/>
              <w:left w:val="single" w:sz="6" w:space="0" w:color="auto"/>
              <w:bottom w:val="single" w:sz="4" w:space="0" w:color="auto"/>
              <w:right w:val="single" w:sz="6" w:space="0" w:color="auto"/>
            </w:tcBorders>
            <w:shd w:val="clear" w:color="auto" w:fill="D9D9D9"/>
            <w:vAlign w:val="center"/>
          </w:tcPr>
          <w:p w14:paraId="65F7E336" w14:textId="77777777" w:rsidR="00616F44" w:rsidRPr="00AE3C19" w:rsidRDefault="00616F44" w:rsidP="00D426BC">
            <w:pPr>
              <w:jc w:val="center"/>
              <w:rPr>
                <w:rFonts w:ascii="Montserrat" w:hAnsi="Montserrat" w:cs="Arial"/>
                <w:b/>
              </w:rPr>
            </w:pPr>
            <w:proofErr w:type="spellStart"/>
            <w:r w:rsidRPr="00AE3C19">
              <w:rPr>
                <w:rFonts w:ascii="Montserrat" w:hAnsi="Montserrat" w:cs="Arial"/>
                <w:b/>
              </w:rPr>
              <w:t>mAs</w:t>
            </w:r>
            <w:proofErr w:type="spellEnd"/>
          </w:p>
        </w:tc>
        <w:tc>
          <w:tcPr>
            <w:tcW w:w="1418" w:type="dxa"/>
            <w:tcBorders>
              <w:top w:val="single" w:sz="6" w:space="0" w:color="auto"/>
              <w:left w:val="single" w:sz="6" w:space="0" w:color="auto"/>
              <w:bottom w:val="single" w:sz="4" w:space="0" w:color="auto"/>
              <w:right w:val="single" w:sz="6" w:space="0" w:color="auto"/>
            </w:tcBorders>
            <w:shd w:val="clear" w:color="auto" w:fill="D9D9D9"/>
            <w:vAlign w:val="center"/>
          </w:tcPr>
          <w:p w14:paraId="71D485FA" w14:textId="77777777" w:rsidR="00616F44" w:rsidRPr="00AE3C19" w:rsidRDefault="00616F44" w:rsidP="00D426BC">
            <w:pPr>
              <w:jc w:val="center"/>
              <w:rPr>
                <w:rFonts w:ascii="Montserrat" w:hAnsi="Montserrat" w:cs="Arial"/>
                <w:b/>
              </w:rPr>
            </w:pPr>
            <w:r w:rsidRPr="00AE3C19">
              <w:rPr>
                <w:rFonts w:ascii="Montserrat" w:hAnsi="Montserrat" w:cs="Arial"/>
                <w:b/>
              </w:rPr>
              <w:t>Distancia</w:t>
            </w:r>
            <w:r w:rsidRPr="00AE3C19">
              <w:rPr>
                <w:rFonts w:ascii="Montserrat" w:hAnsi="Montserrat" w:cs="Arial"/>
                <w:b/>
              </w:rPr>
              <w:br/>
              <w:t>Foco-Receptor</w:t>
            </w:r>
          </w:p>
        </w:tc>
        <w:tc>
          <w:tcPr>
            <w:tcW w:w="1559" w:type="dxa"/>
            <w:tcBorders>
              <w:top w:val="single" w:sz="6" w:space="0" w:color="auto"/>
              <w:left w:val="single" w:sz="6" w:space="0" w:color="auto"/>
              <w:bottom w:val="single" w:sz="4" w:space="0" w:color="auto"/>
              <w:right w:val="single" w:sz="6" w:space="0" w:color="auto"/>
            </w:tcBorders>
            <w:shd w:val="clear" w:color="auto" w:fill="D9D9D9"/>
            <w:vAlign w:val="center"/>
          </w:tcPr>
          <w:p w14:paraId="0124AF3A" w14:textId="77777777" w:rsidR="00616F44" w:rsidRPr="00AE3C19" w:rsidRDefault="00616F44" w:rsidP="00D426BC">
            <w:pPr>
              <w:jc w:val="center"/>
              <w:rPr>
                <w:rFonts w:ascii="Montserrat" w:hAnsi="Montserrat" w:cs="Arial"/>
                <w:b/>
              </w:rPr>
            </w:pPr>
            <w:r w:rsidRPr="00AE3C19">
              <w:rPr>
                <w:rFonts w:ascii="Montserrat" w:hAnsi="Montserrat" w:cs="Arial"/>
                <w:b/>
              </w:rPr>
              <w:t>Tamaño del Campo de luz (en cm)</w:t>
            </w:r>
          </w:p>
        </w:tc>
        <w:tc>
          <w:tcPr>
            <w:tcW w:w="2977" w:type="dxa"/>
            <w:tcBorders>
              <w:top w:val="single" w:sz="6" w:space="0" w:color="auto"/>
              <w:left w:val="single" w:sz="6" w:space="0" w:color="auto"/>
              <w:bottom w:val="single" w:sz="4" w:space="0" w:color="auto"/>
              <w:right w:val="single" w:sz="6" w:space="0" w:color="auto"/>
            </w:tcBorders>
            <w:shd w:val="clear" w:color="auto" w:fill="D9D9D9"/>
            <w:vAlign w:val="center"/>
          </w:tcPr>
          <w:p w14:paraId="7762EAA8" w14:textId="77777777" w:rsidR="00616F44" w:rsidRPr="00AE3C19" w:rsidRDefault="00616F44" w:rsidP="00D426BC">
            <w:pPr>
              <w:pStyle w:val="Ttulo1"/>
              <w:rPr>
                <w:rFonts w:ascii="Montserrat" w:hAnsi="Montserrat" w:cs="Arial"/>
                <w:b/>
                <w:sz w:val="20"/>
              </w:rPr>
            </w:pPr>
            <w:r w:rsidRPr="00AE3C19">
              <w:rPr>
                <w:rFonts w:ascii="Montserrat" w:hAnsi="Montserrat" w:cs="Arial"/>
                <w:b/>
                <w:sz w:val="20"/>
              </w:rPr>
              <w:t>OBSERVACIONES</w:t>
            </w:r>
          </w:p>
        </w:tc>
      </w:tr>
      <w:tr w:rsidR="00A5381F" w:rsidRPr="00AE3C19" w14:paraId="412574C5" w14:textId="77777777" w:rsidTr="00D426BC">
        <w:trPr>
          <w:trHeight w:val="582"/>
        </w:trPr>
        <w:tc>
          <w:tcPr>
            <w:tcW w:w="2410" w:type="dxa"/>
            <w:tcBorders>
              <w:left w:val="single" w:sz="6" w:space="0" w:color="auto"/>
              <w:bottom w:val="single" w:sz="4" w:space="0" w:color="auto"/>
              <w:right w:val="single" w:sz="6" w:space="0" w:color="auto"/>
            </w:tcBorders>
          </w:tcPr>
          <w:p w14:paraId="79702C23" w14:textId="77777777" w:rsidR="00616F44" w:rsidRPr="00AE3C19" w:rsidRDefault="00616F44" w:rsidP="00D426BC">
            <w:pPr>
              <w:pStyle w:val="Ttulo5"/>
              <w:spacing w:before="120"/>
              <w:rPr>
                <w:rFonts w:ascii="Montserrat" w:hAnsi="Montserrat" w:cs="Arial"/>
                <w:sz w:val="20"/>
              </w:rPr>
            </w:pPr>
            <w:r w:rsidRPr="00AE3C19">
              <w:rPr>
                <w:rFonts w:ascii="Montserrat" w:hAnsi="Montserrat" w:cs="Arial"/>
                <w:sz w:val="20"/>
              </w:rPr>
              <w:t xml:space="preserve">Coincidencia del campo luminoso con el campo de radiación                 </w:t>
            </w:r>
          </w:p>
        </w:tc>
        <w:tc>
          <w:tcPr>
            <w:tcW w:w="709" w:type="dxa"/>
            <w:tcBorders>
              <w:left w:val="single" w:sz="6" w:space="0" w:color="auto"/>
              <w:bottom w:val="single" w:sz="4" w:space="0" w:color="auto"/>
              <w:right w:val="single" w:sz="6" w:space="0" w:color="auto"/>
            </w:tcBorders>
          </w:tcPr>
          <w:p w14:paraId="5F5A3A8A" w14:textId="77777777" w:rsidR="00616F44" w:rsidRPr="00AE3C19" w:rsidRDefault="00616F44" w:rsidP="00D426BC">
            <w:pPr>
              <w:spacing w:before="120" w:after="120"/>
              <w:jc w:val="center"/>
              <w:rPr>
                <w:rFonts w:ascii="Montserrat" w:hAnsi="Montserrat" w:cs="Arial"/>
              </w:rPr>
            </w:pPr>
            <w:r w:rsidRPr="00AE3C19">
              <w:rPr>
                <w:rFonts w:ascii="Montserrat" w:hAnsi="Montserrat" w:cs="Arial"/>
              </w:rPr>
              <w:t>26</w:t>
            </w:r>
          </w:p>
        </w:tc>
        <w:tc>
          <w:tcPr>
            <w:tcW w:w="850" w:type="dxa"/>
            <w:tcBorders>
              <w:left w:val="single" w:sz="6" w:space="0" w:color="auto"/>
              <w:bottom w:val="single" w:sz="4" w:space="0" w:color="auto"/>
              <w:right w:val="single" w:sz="6" w:space="0" w:color="auto"/>
            </w:tcBorders>
          </w:tcPr>
          <w:p w14:paraId="2384BBD7" w14:textId="77777777" w:rsidR="00616F44" w:rsidRPr="00AE3C19" w:rsidRDefault="00616F44" w:rsidP="00D426BC">
            <w:pPr>
              <w:spacing w:before="120" w:after="120"/>
              <w:jc w:val="center"/>
              <w:rPr>
                <w:rFonts w:ascii="Montserrat" w:hAnsi="Montserrat" w:cs="Arial"/>
              </w:rPr>
            </w:pPr>
            <w:r w:rsidRPr="00AE3C19">
              <w:rPr>
                <w:rFonts w:ascii="Montserrat" w:hAnsi="Montserrat" w:cs="Arial"/>
              </w:rPr>
              <w:t>15</w:t>
            </w:r>
          </w:p>
        </w:tc>
        <w:tc>
          <w:tcPr>
            <w:tcW w:w="1418" w:type="dxa"/>
            <w:tcBorders>
              <w:left w:val="single" w:sz="6" w:space="0" w:color="auto"/>
              <w:bottom w:val="single" w:sz="4" w:space="0" w:color="auto"/>
            </w:tcBorders>
          </w:tcPr>
          <w:p w14:paraId="3626FCAD" w14:textId="77777777" w:rsidR="00616F44" w:rsidRPr="00AE3C19" w:rsidRDefault="00616F44" w:rsidP="00D426BC">
            <w:pPr>
              <w:spacing w:before="120" w:after="120"/>
              <w:jc w:val="center"/>
              <w:rPr>
                <w:rFonts w:ascii="Montserrat" w:hAnsi="Montserrat" w:cs="Arial"/>
              </w:rPr>
            </w:pPr>
          </w:p>
        </w:tc>
        <w:tc>
          <w:tcPr>
            <w:tcW w:w="1559" w:type="dxa"/>
            <w:tcBorders>
              <w:left w:val="single" w:sz="6" w:space="0" w:color="auto"/>
              <w:bottom w:val="single" w:sz="4" w:space="0" w:color="auto"/>
              <w:right w:val="single" w:sz="6" w:space="0" w:color="auto"/>
            </w:tcBorders>
          </w:tcPr>
          <w:p w14:paraId="10B83CF6" w14:textId="77777777" w:rsidR="00616F44" w:rsidRPr="00AE3C19" w:rsidRDefault="00616F44" w:rsidP="00D426BC">
            <w:pPr>
              <w:spacing w:before="120" w:after="120"/>
              <w:jc w:val="center"/>
              <w:rPr>
                <w:rFonts w:ascii="Montserrat" w:hAnsi="Montserrat" w:cs="Arial"/>
              </w:rPr>
            </w:pPr>
            <w:r w:rsidRPr="00AE3C19">
              <w:rPr>
                <w:rFonts w:ascii="Montserrat" w:hAnsi="Montserrat" w:cs="Arial"/>
              </w:rPr>
              <w:t>X</w:t>
            </w:r>
          </w:p>
        </w:tc>
        <w:tc>
          <w:tcPr>
            <w:tcW w:w="2977" w:type="dxa"/>
            <w:tcBorders>
              <w:left w:val="single" w:sz="6" w:space="0" w:color="auto"/>
              <w:bottom w:val="single" w:sz="4" w:space="0" w:color="auto"/>
              <w:right w:val="single" w:sz="6" w:space="0" w:color="auto"/>
            </w:tcBorders>
          </w:tcPr>
          <w:p w14:paraId="0707611E" w14:textId="77777777" w:rsidR="00616F44" w:rsidRPr="00AE3C19" w:rsidRDefault="00616F44" w:rsidP="00D426BC">
            <w:pPr>
              <w:spacing w:before="120" w:after="120"/>
              <w:jc w:val="center"/>
              <w:rPr>
                <w:rFonts w:ascii="Montserrat" w:hAnsi="Montserrat" w:cs="Arial"/>
                <w:b/>
              </w:rPr>
            </w:pPr>
          </w:p>
        </w:tc>
      </w:tr>
      <w:tr w:rsidR="00616F44" w:rsidRPr="00AE3C19" w14:paraId="6BC992BE" w14:textId="77777777" w:rsidTr="00D426BC">
        <w:trPr>
          <w:trHeight w:val="609"/>
        </w:trPr>
        <w:tc>
          <w:tcPr>
            <w:tcW w:w="2410" w:type="dxa"/>
            <w:tcBorders>
              <w:top w:val="single" w:sz="4" w:space="0" w:color="auto"/>
              <w:left w:val="single" w:sz="6" w:space="0" w:color="auto"/>
              <w:bottom w:val="single" w:sz="4" w:space="0" w:color="auto"/>
              <w:right w:val="single" w:sz="6" w:space="0" w:color="auto"/>
            </w:tcBorders>
          </w:tcPr>
          <w:p w14:paraId="54FD7E3C" w14:textId="77777777" w:rsidR="00616F44" w:rsidRPr="00AE3C19" w:rsidRDefault="00616F44" w:rsidP="00D426BC">
            <w:pPr>
              <w:pStyle w:val="Ttulo6"/>
              <w:rPr>
                <w:rFonts w:ascii="Montserrat" w:hAnsi="Montserrat" w:cs="Arial"/>
                <w:sz w:val="20"/>
              </w:rPr>
            </w:pPr>
            <w:r w:rsidRPr="00AE3C19">
              <w:rPr>
                <w:rFonts w:ascii="Montserrat" w:hAnsi="Montserrat" w:cs="Arial"/>
                <w:sz w:val="20"/>
              </w:rPr>
              <w:t>Alineación del campo de radiación con el receptor de imagen</w:t>
            </w:r>
          </w:p>
        </w:tc>
        <w:tc>
          <w:tcPr>
            <w:tcW w:w="709" w:type="dxa"/>
            <w:tcBorders>
              <w:top w:val="single" w:sz="4" w:space="0" w:color="auto"/>
              <w:left w:val="single" w:sz="6" w:space="0" w:color="auto"/>
              <w:bottom w:val="single" w:sz="4" w:space="0" w:color="auto"/>
              <w:right w:val="single" w:sz="6" w:space="0" w:color="auto"/>
            </w:tcBorders>
          </w:tcPr>
          <w:p w14:paraId="1BE0A761" w14:textId="77777777" w:rsidR="00616F44" w:rsidRPr="00AE3C19" w:rsidRDefault="00616F44" w:rsidP="00D426BC">
            <w:pPr>
              <w:spacing w:before="120" w:after="120"/>
              <w:jc w:val="center"/>
              <w:rPr>
                <w:rFonts w:ascii="Montserrat" w:hAnsi="Montserrat" w:cs="Arial"/>
              </w:rPr>
            </w:pPr>
            <w:r w:rsidRPr="00AE3C19">
              <w:rPr>
                <w:rFonts w:ascii="Montserrat" w:hAnsi="Montserrat" w:cs="Arial"/>
              </w:rPr>
              <w:t>26</w:t>
            </w:r>
          </w:p>
        </w:tc>
        <w:tc>
          <w:tcPr>
            <w:tcW w:w="850" w:type="dxa"/>
            <w:tcBorders>
              <w:top w:val="single" w:sz="4" w:space="0" w:color="auto"/>
              <w:left w:val="single" w:sz="6" w:space="0" w:color="auto"/>
              <w:bottom w:val="single" w:sz="4" w:space="0" w:color="auto"/>
              <w:right w:val="single" w:sz="6" w:space="0" w:color="auto"/>
            </w:tcBorders>
          </w:tcPr>
          <w:p w14:paraId="1481F714" w14:textId="77777777" w:rsidR="00616F44" w:rsidRPr="00AE3C19" w:rsidRDefault="00616F44" w:rsidP="00D426BC">
            <w:pPr>
              <w:spacing w:before="120" w:after="120"/>
              <w:jc w:val="center"/>
              <w:rPr>
                <w:rFonts w:ascii="Montserrat" w:hAnsi="Montserrat" w:cs="Arial"/>
              </w:rPr>
            </w:pPr>
            <w:r w:rsidRPr="00AE3C19">
              <w:rPr>
                <w:rFonts w:ascii="Montserrat" w:hAnsi="Montserrat" w:cs="Arial"/>
              </w:rPr>
              <w:t>15</w:t>
            </w:r>
          </w:p>
        </w:tc>
        <w:tc>
          <w:tcPr>
            <w:tcW w:w="1418" w:type="dxa"/>
            <w:tcBorders>
              <w:top w:val="single" w:sz="4" w:space="0" w:color="auto"/>
              <w:left w:val="single" w:sz="6" w:space="0" w:color="auto"/>
              <w:bottom w:val="single" w:sz="4" w:space="0" w:color="auto"/>
            </w:tcBorders>
          </w:tcPr>
          <w:p w14:paraId="58F06EA4" w14:textId="77777777" w:rsidR="00616F44" w:rsidRPr="00AE3C19" w:rsidRDefault="00616F44" w:rsidP="00D426BC">
            <w:pPr>
              <w:spacing w:before="120" w:after="120"/>
              <w:jc w:val="center"/>
              <w:rPr>
                <w:rFonts w:ascii="Montserrat" w:hAnsi="Montserrat" w:cs="Arial"/>
              </w:rPr>
            </w:pPr>
          </w:p>
        </w:tc>
        <w:tc>
          <w:tcPr>
            <w:tcW w:w="1559" w:type="dxa"/>
            <w:tcBorders>
              <w:top w:val="single" w:sz="4" w:space="0" w:color="auto"/>
              <w:left w:val="single" w:sz="6" w:space="0" w:color="auto"/>
              <w:bottom w:val="single" w:sz="4" w:space="0" w:color="auto"/>
              <w:right w:val="single" w:sz="6" w:space="0" w:color="auto"/>
            </w:tcBorders>
          </w:tcPr>
          <w:p w14:paraId="1AD16225" w14:textId="77777777" w:rsidR="00616F44" w:rsidRPr="00AE3C19" w:rsidRDefault="00616F44" w:rsidP="00D426BC">
            <w:pPr>
              <w:spacing w:before="120" w:after="120"/>
              <w:jc w:val="center"/>
              <w:rPr>
                <w:rFonts w:ascii="Montserrat" w:hAnsi="Montserrat" w:cs="Arial"/>
              </w:rPr>
            </w:pPr>
            <w:r w:rsidRPr="00AE3C19">
              <w:rPr>
                <w:rFonts w:ascii="Montserrat" w:hAnsi="Montserrat" w:cs="Arial"/>
              </w:rPr>
              <w:t>X</w:t>
            </w:r>
          </w:p>
        </w:tc>
        <w:tc>
          <w:tcPr>
            <w:tcW w:w="2977" w:type="dxa"/>
            <w:tcBorders>
              <w:top w:val="single" w:sz="4" w:space="0" w:color="auto"/>
              <w:left w:val="single" w:sz="6" w:space="0" w:color="auto"/>
              <w:bottom w:val="single" w:sz="4" w:space="0" w:color="auto"/>
              <w:right w:val="single" w:sz="6" w:space="0" w:color="auto"/>
            </w:tcBorders>
          </w:tcPr>
          <w:p w14:paraId="6DAEF3BD" w14:textId="77777777" w:rsidR="00616F44" w:rsidRPr="00AE3C19" w:rsidRDefault="00616F44" w:rsidP="00D426BC">
            <w:pPr>
              <w:spacing w:before="120" w:after="120"/>
              <w:jc w:val="center"/>
              <w:rPr>
                <w:rFonts w:ascii="Montserrat" w:hAnsi="Montserrat" w:cs="Arial"/>
                <w:b/>
              </w:rPr>
            </w:pPr>
          </w:p>
        </w:tc>
      </w:tr>
    </w:tbl>
    <w:p w14:paraId="2F0F713F" w14:textId="77777777" w:rsidR="00616F44" w:rsidRPr="00AE3C19" w:rsidRDefault="00616F44" w:rsidP="004B7456">
      <w:pPr>
        <w:ind w:firstLine="708"/>
        <w:rPr>
          <w:rFonts w:ascii="Montserrat" w:hAnsi="Montserrat" w:cs="Arial"/>
          <w:b/>
        </w:rPr>
      </w:pPr>
    </w:p>
    <w:p w14:paraId="44FBC774" w14:textId="77777777" w:rsidR="00F9774F" w:rsidRPr="00AE3C19" w:rsidRDefault="00F9774F" w:rsidP="00616F44">
      <w:pPr>
        <w:ind w:firstLine="708"/>
        <w:rPr>
          <w:rFonts w:ascii="Montserrat" w:hAnsi="Montserrat" w:cs="Arial"/>
          <w:b/>
          <w:i/>
        </w:rPr>
      </w:pPr>
    </w:p>
    <w:p w14:paraId="26807CEF" w14:textId="77777777" w:rsidR="002E6777" w:rsidRPr="00AE3C19" w:rsidRDefault="002E6777" w:rsidP="00616F44">
      <w:pPr>
        <w:ind w:firstLine="708"/>
        <w:rPr>
          <w:rFonts w:ascii="Montserrat" w:hAnsi="Montserrat" w:cs="Arial"/>
          <w:b/>
          <w:i/>
        </w:rPr>
      </w:pPr>
    </w:p>
    <w:p w14:paraId="3B059FA4" w14:textId="77777777" w:rsidR="00AC6772" w:rsidRPr="00AE3C19" w:rsidRDefault="00616F44" w:rsidP="00616F44">
      <w:pPr>
        <w:ind w:firstLine="708"/>
        <w:rPr>
          <w:rFonts w:ascii="Montserrat" w:hAnsi="Montserrat" w:cs="Arial"/>
          <w:b/>
        </w:rPr>
      </w:pPr>
      <w:proofErr w:type="gramStart"/>
      <w:r w:rsidRPr="00AE3C19">
        <w:rPr>
          <w:rFonts w:ascii="Montserrat" w:hAnsi="Montserrat" w:cs="Arial"/>
          <w:b/>
        </w:rPr>
        <w:t>E )</w:t>
      </w:r>
      <w:proofErr w:type="gramEnd"/>
      <w:r w:rsidRPr="00AE3C19">
        <w:rPr>
          <w:rFonts w:ascii="Montserrat" w:hAnsi="Montserrat" w:cs="Arial"/>
          <w:b/>
        </w:rPr>
        <w:t xml:space="preserve"> </w:t>
      </w:r>
      <w:r w:rsidR="00833EDE" w:rsidRPr="00AE3C19">
        <w:rPr>
          <w:rFonts w:ascii="Montserrat" w:hAnsi="Montserrat" w:cs="Arial"/>
          <w:b/>
        </w:rPr>
        <w:t>Calidad de imagen</w:t>
      </w:r>
      <w:r w:rsidRPr="00AE3C19">
        <w:rPr>
          <w:rFonts w:ascii="Montserrat" w:hAnsi="Montserrat" w:cs="Arial"/>
          <w:b/>
        </w:rPr>
        <w:t xml:space="preserve">      </w:t>
      </w:r>
    </w:p>
    <w:p w14:paraId="652A0186" w14:textId="61CA3403" w:rsidR="00616F44" w:rsidRPr="00AE3C19" w:rsidRDefault="00616F44" w:rsidP="00616F44">
      <w:pPr>
        <w:ind w:firstLine="708"/>
        <w:rPr>
          <w:rFonts w:ascii="Montserrat" w:hAnsi="Montserrat" w:cs="Arial"/>
          <w:b/>
        </w:rPr>
      </w:pPr>
      <w:r w:rsidRPr="00AE3C19">
        <w:rPr>
          <w:rFonts w:ascii="Montserrat" w:hAnsi="Montserrat" w:cs="Arial"/>
          <w:b/>
        </w:rPr>
        <w:t xml:space="preserve">                           </w:t>
      </w:r>
    </w:p>
    <w:tbl>
      <w:tblPr>
        <w:tblW w:w="9923"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709"/>
        <w:gridCol w:w="850"/>
        <w:gridCol w:w="1276"/>
        <w:gridCol w:w="992"/>
        <w:gridCol w:w="709"/>
        <w:gridCol w:w="1134"/>
        <w:gridCol w:w="851"/>
        <w:gridCol w:w="992"/>
        <w:gridCol w:w="1134"/>
      </w:tblGrid>
      <w:tr w:rsidR="00A5381F" w:rsidRPr="00AE3C19" w14:paraId="7177F52E" w14:textId="77777777" w:rsidTr="00AC6772">
        <w:tc>
          <w:tcPr>
            <w:tcW w:w="1276" w:type="dxa"/>
            <w:shd w:val="clear" w:color="auto" w:fill="D9D9D9"/>
            <w:vAlign w:val="center"/>
          </w:tcPr>
          <w:p w14:paraId="0A92EE70" w14:textId="77777777" w:rsidR="00616F44" w:rsidRPr="00AE3C19" w:rsidRDefault="00616F44" w:rsidP="00D426BC">
            <w:pPr>
              <w:jc w:val="center"/>
              <w:rPr>
                <w:rFonts w:ascii="Montserrat" w:hAnsi="Montserrat" w:cs="Arial"/>
                <w:b/>
              </w:rPr>
            </w:pPr>
            <w:r w:rsidRPr="00AE3C19">
              <w:rPr>
                <w:rFonts w:ascii="Montserrat" w:hAnsi="Montserrat" w:cs="Arial"/>
                <w:b/>
              </w:rPr>
              <w:t>CAE/Manual</w:t>
            </w:r>
          </w:p>
        </w:tc>
        <w:tc>
          <w:tcPr>
            <w:tcW w:w="709" w:type="dxa"/>
            <w:shd w:val="clear" w:color="auto" w:fill="D9D9D9"/>
            <w:vAlign w:val="center"/>
          </w:tcPr>
          <w:p w14:paraId="41D1FB4E" w14:textId="77777777" w:rsidR="00616F44" w:rsidRPr="00AE3C19" w:rsidRDefault="00616F44" w:rsidP="00D426BC">
            <w:pPr>
              <w:jc w:val="center"/>
              <w:rPr>
                <w:rFonts w:ascii="Montserrat" w:hAnsi="Montserrat" w:cs="Arial"/>
                <w:b/>
              </w:rPr>
            </w:pPr>
            <w:r w:rsidRPr="00AE3C19">
              <w:rPr>
                <w:rFonts w:ascii="Montserrat" w:hAnsi="Montserrat" w:cs="Arial"/>
                <w:b/>
              </w:rPr>
              <w:t>kV</w:t>
            </w:r>
          </w:p>
        </w:tc>
        <w:tc>
          <w:tcPr>
            <w:tcW w:w="850" w:type="dxa"/>
            <w:shd w:val="clear" w:color="auto" w:fill="D9D9D9"/>
            <w:vAlign w:val="center"/>
          </w:tcPr>
          <w:p w14:paraId="2FA2B727" w14:textId="77777777" w:rsidR="00616F44" w:rsidRPr="00AE3C19" w:rsidRDefault="00616F44" w:rsidP="00D426BC">
            <w:pPr>
              <w:jc w:val="center"/>
              <w:rPr>
                <w:rFonts w:ascii="Montserrat" w:hAnsi="Montserrat" w:cs="Arial"/>
                <w:b/>
              </w:rPr>
            </w:pPr>
            <w:proofErr w:type="spellStart"/>
            <w:r w:rsidRPr="00AE3C19">
              <w:rPr>
                <w:rFonts w:ascii="Montserrat" w:hAnsi="Montserrat" w:cs="Arial"/>
                <w:b/>
              </w:rPr>
              <w:t>mAs</w:t>
            </w:r>
            <w:proofErr w:type="spellEnd"/>
          </w:p>
        </w:tc>
        <w:tc>
          <w:tcPr>
            <w:tcW w:w="1276" w:type="dxa"/>
            <w:shd w:val="clear" w:color="auto" w:fill="D9D9D9"/>
            <w:vAlign w:val="center"/>
          </w:tcPr>
          <w:p w14:paraId="10592884" w14:textId="77777777" w:rsidR="00616F44" w:rsidRPr="00AE3C19" w:rsidRDefault="00616F44" w:rsidP="00D426BC">
            <w:pPr>
              <w:jc w:val="center"/>
              <w:rPr>
                <w:rFonts w:ascii="Montserrat" w:hAnsi="Montserrat" w:cs="Arial"/>
                <w:b/>
              </w:rPr>
            </w:pPr>
            <w:r w:rsidRPr="00AE3C19">
              <w:rPr>
                <w:rFonts w:ascii="Montserrat" w:hAnsi="Montserrat" w:cs="Arial"/>
                <w:b/>
              </w:rPr>
              <w:t>Ánodo/filtro</w:t>
            </w:r>
          </w:p>
        </w:tc>
        <w:tc>
          <w:tcPr>
            <w:tcW w:w="992" w:type="dxa"/>
            <w:shd w:val="clear" w:color="auto" w:fill="D9D9D9"/>
            <w:vAlign w:val="center"/>
          </w:tcPr>
          <w:p w14:paraId="4773FF28" w14:textId="77777777" w:rsidR="00616F44" w:rsidRPr="00AE3C19" w:rsidRDefault="00616F44" w:rsidP="00D426BC">
            <w:pPr>
              <w:jc w:val="center"/>
              <w:rPr>
                <w:rFonts w:ascii="Montserrat" w:hAnsi="Montserrat" w:cs="Arial"/>
                <w:b/>
              </w:rPr>
            </w:pPr>
            <w:r w:rsidRPr="00AE3C19">
              <w:rPr>
                <w:rFonts w:ascii="Montserrat" w:hAnsi="Montserrat" w:cs="Arial"/>
                <w:b/>
              </w:rPr>
              <w:t>Control de densidad</w:t>
            </w:r>
          </w:p>
        </w:tc>
        <w:tc>
          <w:tcPr>
            <w:tcW w:w="709" w:type="dxa"/>
            <w:shd w:val="clear" w:color="auto" w:fill="D9D9D9"/>
            <w:vAlign w:val="center"/>
          </w:tcPr>
          <w:p w14:paraId="48108C01" w14:textId="77777777" w:rsidR="00616F44" w:rsidRPr="00AE3C19" w:rsidRDefault="00616F44" w:rsidP="00D426BC">
            <w:pPr>
              <w:jc w:val="center"/>
              <w:rPr>
                <w:rFonts w:ascii="Montserrat" w:hAnsi="Montserrat" w:cs="Arial"/>
                <w:b/>
              </w:rPr>
            </w:pPr>
            <w:r w:rsidRPr="00AE3C19">
              <w:rPr>
                <w:rFonts w:ascii="Montserrat" w:hAnsi="Montserrat" w:cs="Arial"/>
                <w:b/>
              </w:rPr>
              <w:t>CAE</w:t>
            </w:r>
          </w:p>
        </w:tc>
        <w:tc>
          <w:tcPr>
            <w:tcW w:w="1134" w:type="dxa"/>
            <w:shd w:val="clear" w:color="auto" w:fill="D9D9D9"/>
            <w:vAlign w:val="center"/>
          </w:tcPr>
          <w:p w14:paraId="3DD7E079" w14:textId="77777777" w:rsidR="00616F44" w:rsidRPr="00AE3C19" w:rsidRDefault="00616F44" w:rsidP="00D426BC">
            <w:pPr>
              <w:jc w:val="center"/>
              <w:rPr>
                <w:rFonts w:ascii="Montserrat" w:hAnsi="Montserrat" w:cs="Arial"/>
                <w:b/>
              </w:rPr>
            </w:pPr>
            <w:r w:rsidRPr="00AE3C19">
              <w:rPr>
                <w:rFonts w:ascii="Montserrat" w:hAnsi="Montserrat" w:cs="Arial"/>
                <w:b/>
              </w:rPr>
              <w:t>Tamaño del chasis</w:t>
            </w:r>
          </w:p>
        </w:tc>
        <w:tc>
          <w:tcPr>
            <w:tcW w:w="851" w:type="dxa"/>
            <w:shd w:val="clear" w:color="auto" w:fill="D9D9D9"/>
            <w:vAlign w:val="center"/>
          </w:tcPr>
          <w:p w14:paraId="1DCB6131" w14:textId="77777777" w:rsidR="00616F44" w:rsidRPr="00AE3C19" w:rsidRDefault="00616F44" w:rsidP="00D426BC">
            <w:pPr>
              <w:jc w:val="center"/>
              <w:rPr>
                <w:rFonts w:ascii="Montserrat" w:hAnsi="Montserrat" w:cs="Arial"/>
                <w:b/>
              </w:rPr>
            </w:pPr>
            <w:r w:rsidRPr="00AE3C19">
              <w:rPr>
                <w:rFonts w:ascii="Montserrat" w:hAnsi="Montserrat" w:cs="Arial"/>
                <w:b/>
              </w:rPr>
              <w:t>D.O. fondo</w:t>
            </w:r>
          </w:p>
        </w:tc>
        <w:tc>
          <w:tcPr>
            <w:tcW w:w="992" w:type="dxa"/>
            <w:shd w:val="clear" w:color="auto" w:fill="D9D9D9"/>
            <w:vAlign w:val="center"/>
          </w:tcPr>
          <w:p w14:paraId="1E5C6979" w14:textId="77777777" w:rsidR="00616F44" w:rsidRPr="00AE3C19" w:rsidRDefault="00616F44" w:rsidP="00D426BC">
            <w:pPr>
              <w:jc w:val="center"/>
              <w:rPr>
                <w:rFonts w:ascii="Montserrat" w:hAnsi="Montserrat" w:cs="Arial"/>
                <w:b/>
              </w:rPr>
            </w:pPr>
            <w:r w:rsidRPr="00AE3C19">
              <w:rPr>
                <w:rFonts w:ascii="Montserrat" w:hAnsi="Montserrat" w:cs="Arial"/>
                <w:b/>
              </w:rPr>
              <w:t>D.O. disco</w:t>
            </w:r>
          </w:p>
        </w:tc>
        <w:tc>
          <w:tcPr>
            <w:tcW w:w="1134" w:type="dxa"/>
            <w:shd w:val="clear" w:color="auto" w:fill="D9D9D9"/>
            <w:vAlign w:val="center"/>
          </w:tcPr>
          <w:p w14:paraId="5A47042C" w14:textId="77777777" w:rsidR="00616F44" w:rsidRPr="00AE3C19" w:rsidRDefault="00616F44" w:rsidP="00D426BC">
            <w:pPr>
              <w:jc w:val="center"/>
              <w:rPr>
                <w:rFonts w:ascii="Montserrat" w:hAnsi="Montserrat" w:cs="Arial"/>
                <w:b/>
              </w:rPr>
            </w:pPr>
            <w:r w:rsidRPr="00AE3C19">
              <w:rPr>
                <w:rFonts w:ascii="Montserrat" w:hAnsi="Montserrat" w:cs="Arial"/>
                <w:b/>
              </w:rPr>
              <w:t>D.O. punto adyacente</w:t>
            </w:r>
          </w:p>
        </w:tc>
      </w:tr>
      <w:tr w:rsidR="00616F44" w:rsidRPr="00AE3C19" w14:paraId="2D7FAE5D" w14:textId="77777777" w:rsidTr="00AC6772">
        <w:tc>
          <w:tcPr>
            <w:tcW w:w="1276" w:type="dxa"/>
          </w:tcPr>
          <w:p w14:paraId="2205E6D1" w14:textId="45C7AFD6" w:rsidR="00616F44" w:rsidRPr="00AE3C19" w:rsidRDefault="00616F44" w:rsidP="00D426BC">
            <w:pPr>
              <w:spacing w:before="120"/>
              <w:jc w:val="center"/>
              <w:rPr>
                <w:rFonts w:ascii="Montserrat" w:hAnsi="Montserrat" w:cs="Arial"/>
                <w:b/>
                <w:i/>
              </w:rPr>
            </w:pPr>
          </w:p>
        </w:tc>
        <w:tc>
          <w:tcPr>
            <w:tcW w:w="709" w:type="dxa"/>
          </w:tcPr>
          <w:p w14:paraId="57749234" w14:textId="18B16BDA" w:rsidR="00616F44" w:rsidRPr="00AE3C19" w:rsidRDefault="004C6AD8" w:rsidP="00D426BC">
            <w:pPr>
              <w:spacing w:before="120"/>
              <w:jc w:val="center"/>
              <w:rPr>
                <w:rFonts w:ascii="Montserrat" w:hAnsi="Montserrat" w:cs="Arial"/>
                <w:b/>
                <w:i/>
              </w:rPr>
            </w:pPr>
            <w:r>
              <w:rPr>
                <w:rFonts w:ascii="Montserrat" w:hAnsi="Montserrat" w:cs="Arial"/>
                <w:noProof/>
                <w:lang w:eastAsia="es-MX"/>
              </w:rPr>
              <mc:AlternateContent>
                <mc:Choice Requires="wps">
                  <w:drawing>
                    <wp:anchor distT="0" distB="0" distL="114300" distR="114300" simplePos="0" relativeHeight="251696128" behindDoc="0" locked="0" layoutInCell="1" allowOverlap="1" wp14:anchorId="3F4BE59B" wp14:editId="3B04542B">
                      <wp:simplePos x="0" y="0"/>
                      <wp:positionH relativeFrom="column">
                        <wp:posOffset>-812800</wp:posOffset>
                      </wp:positionH>
                      <wp:positionV relativeFrom="paragraph">
                        <wp:posOffset>129540</wp:posOffset>
                      </wp:positionV>
                      <wp:extent cx="6134100" cy="0"/>
                      <wp:effectExtent l="0" t="19050" r="19050" b="19050"/>
                      <wp:wrapNone/>
                      <wp:docPr id="22" name="Conector recto 22"/>
                      <wp:cNvGraphicFramePr/>
                      <a:graphic xmlns:a="http://schemas.openxmlformats.org/drawingml/2006/main">
                        <a:graphicData uri="http://schemas.microsoft.com/office/word/2010/wordprocessingShape">
                          <wps:wsp>
                            <wps:cNvCnPr/>
                            <wps:spPr>
                              <a:xfrm>
                                <a:off x="0" y="0"/>
                                <a:ext cx="61341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C228FD" id="Conector recto 2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10.2pt" to="419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" strokecolor="black [3213]" strokeweight="2.25pt"/>
                  </w:pict>
                </mc:Fallback>
              </mc:AlternateContent>
            </w:r>
          </w:p>
        </w:tc>
        <w:tc>
          <w:tcPr>
            <w:tcW w:w="850" w:type="dxa"/>
          </w:tcPr>
          <w:p w14:paraId="2E19AA29" w14:textId="77777777" w:rsidR="00616F44" w:rsidRPr="00AE3C19" w:rsidRDefault="00616F44" w:rsidP="00D426BC">
            <w:pPr>
              <w:spacing w:before="120"/>
              <w:jc w:val="center"/>
              <w:rPr>
                <w:rFonts w:ascii="Montserrat" w:hAnsi="Montserrat" w:cs="Arial"/>
                <w:b/>
                <w:i/>
              </w:rPr>
            </w:pPr>
          </w:p>
        </w:tc>
        <w:tc>
          <w:tcPr>
            <w:tcW w:w="1276" w:type="dxa"/>
          </w:tcPr>
          <w:p w14:paraId="29A1B57F" w14:textId="77777777" w:rsidR="00616F44" w:rsidRPr="00AE3C19" w:rsidRDefault="00616F44" w:rsidP="00D426BC">
            <w:pPr>
              <w:spacing w:before="120"/>
              <w:jc w:val="center"/>
              <w:rPr>
                <w:rFonts w:ascii="Montserrat" w:hAnsi="Montserrat" w:cs="Arial"/>
                <w:b/>
                <w:i/>
              </w:rPr>
            </w:pPr>
          </w:p>
        </w:tc>
        <w:tc>
          <w:tcPr>
            <w:tcW w:w="992" w:type="dxa"/>
          </w:tcPr>
          <w:p w14:paraId="3BBC915E" w14:textId="77777777" w:rsidR="00616F44" w:rsidRPr="00AE3C19" w:rsidRDefault="00616F44" w:rsidP="00D426BC">
            <w:pPr>
              <w:spacing w:before="120"/>
              <w:jc w:val="center"/>
              <w:rPr>
                <w:rFonts w:ascii="Montserrat" w:hAnsi="Montserrat" w:cs="Arial"/>
                <w:b/>
                <w:i/>
              </w:rPr>
            </w:pPr>
          </w:p>
        </w:tc>
        <w:tc>
          <w:tcPr>
            <w:tcW w:w="709" w:type="dxa"/>
          </w:tcPr>
          <w:p w14:paraId="4C21A0E2" w14:textId="77777777" w:rsidR="00616F44" w:rsidRPr="00AE3C19" w:rsidRDefault="00616F44" w:rsidP="00D426BC">
            <w:pPr>
              <w:spacing w:before="120"/>
              <w:jc w:val="center"/>
              <w:rPr>
                <w:rFonts w:ascii="Montserrat" w:hAnsi="Montserrat" w:cs="Arial"/>
                <w:b/>
                <w:i/>
              </w:rPr>
            </w:pPr>
          </w:p>
        </w:tc>
        <w:tc>
          <w:tcPr>
            <w:tcW w:w="1134" w:type="dxa"/>
          </w:tcPr>
          <w:p w14:paraId="4125E0DB" w14:textId="77777777" w:rsidR="00616F44" w:rsidRPr="00AE3C19" w:rsidRDefault="00616F44" w:rsidP="00D426BC">
            <w:pPr>
              <w:spacing w:before="120"/>
              <w:jc w:val="center"/>
              <w:rPr>
                <w:rFonts w:ascii="Montserrat" w:hAnsi="Montserrat" w:cs="Arial"/>
                <w:b/>
                <w:i/>
              </w:rPr>
            </w:pPr>
          </w:p>
        </w:tc>
        <w:tc>
          <w:tcPr>
            <w:tcW w:w="851" w:type="dxa"/>
          </w:tcPr>
          <w:p w14:paraId="65301AD5" w14:textId="77777777" w:rsidR="00616F44" w:rsidRPr="00AE3C19" w:rsidRDefault="00616F44" w:rsidP="00D426BC">
            <w:pPr>
              <w:spacing w:before="120"/>
              <w:jc w:val="center"/>
              <w:rPr>
                <w:rFonts w:ascii="Montserrat" w:hAnsi="Montserrat" w:cs="Arial"/>
                <w:b/>
                <w:i/>
              </w:rPr>
            </w:pPr>
          </w:p>
        </w:tc>
        <w:tc>
          <w:tcPr>
            <w:tcW w:w="992" w:type="dxa"/>
          </w:tcPr>
          <w:p w14:paraId="01823F17" w14:textId="77777777" w:rsidR="00616F44" w:rsidRPr="00AE3C19" w:rsidRDefault="00616F44" w:rsidP="00D426BC">
            <w:pPr>
              <w:spacing w:before="120"/>
              <w:jc w:val="center"/>
              <w:rPr>
                <w:rFonts w:ascii="Montserrat" w:hAnsi="Montserrat" w:cs="Arial"/>
                <w:b/>
                <w:i/>
              </w:rPr>
            </w:pPr>
          </w:p>
        </w:tc>
        <w:tc>
          <w:tcPr>
            <w:tcW w:w="1134" w:type="dxa"/>
          </w:tcPr>
          <w:p w14:paraId="7CBB036F" w14:textId="77777777" w:rsidR="00616F44" w:rsidRPr="00AE3C19" w:rsidRDefault="00616F44" w:rsidP="00D426BC">
            <w:pPr>
              <w:spacing w:before="120"/>
              <w:jc w:val="center"/>
              <w:rPr>
                <w:rFonts w:ascii="Montserrat" w:hAnsi="Montserrat" w:cs="Arial"/>
                <w:b/>
                <w:i/>
              </w:rPr>
            </w:pPr>
          </w:p>
        </w:tc>
      </w:tr>
    </w:tbl>
    <w:p w14:paraId="16510087" w14:textId="77777777" w:rsidR="00616F44" w:rsidRPr="00AE3C19" w:rsidRDefault="00616F44" w:rsidP="00616F44">
      <w:pPr>
        <w:ind w:firstLine="708"/>
        <w:rPr>
          <w:rFonts w:ascii="Montserrat" w:hAnsi="Montserrat" w:cs="Arial"/>
          <w:i/>
        </w:rPr>
      </w:pPr>
    </w:p>
    <w:p w14:paraId="3EB58755" w14:textId="77777777" w:rsidR="004B7456" w:rsidRPr="00AE3C19" w:rsidRDefault="004B7456" w:rsidP="00616F44">
      <w:pPr>
        <w:ind w:firstLine="708"/>
        <w:rPr>
          <w:rFonts w:ascii="Montserrat" w:hAnsi="Montserrat" w:cs="Arial"/>
          <w:i/>
        </w:rPr>
      </w:pPr>
    </w:p>
    <w:p w14:paraId="3C8DED3F" w14:textId="77777777" w:rsidR="00616F44" w:rsidRPr="00AE3C19" w:rsidRDefault="00616F44" w:rsidP="00616F44">
      <w:pPr>
        <w:ind w:firstLine="708"/>
        <w:rPr>
          <w:rFonts w:ascii="Montserrat" w:hAnsi="Montserrat" w:cs="Arial"/>
          <w:b/>
          <w:i/>
        </w:rPr>
      </w:pPr>
    </w:p>
    <w:p w14:paraId="2BD35830" w14:textId="5ECEE2CC" w:rsidR="00616F44" w:rsidRPr="00AE3C19" w:rsidRDefault="00616F44" w:rsidP="00616F44">
      <w:pPr>
        <w:ind w:firstLine="708"/>
        <w:rPr>
          <w:rFonts w:ascii="Montserrat" w:hAnsi="Montserrat" w:cs="Arial"/>
          <w:b/>
        </w:rPr>
      </w:pPr>
      <w:proofErr w:type="gramStart"/>
      <w:r w:rsidRPr="00AE3C19">
        <w:rPr>
          <w:rFonts w:ascii="Montserrat" w:hAnsi="Montserrat" w:cs="Arial"/>
          <w:b/>
        </w:rPr>
        <w:t>F )</w:t>
      </w:r>
      <w:proofErr w:type="gramEnd"/>
      <w:r w:rsidRPr="00AE3C19">
        <w:rPr>
          <w:rFonts w:ascii="Montserrat" w:hAnsi="Montserrat" w:cs="Arial"/>
          <w:b/>
        </w:rPr>
        <w:t xml:space="preserve"> </w:t>
      </w:r>
      <w:r w:rsidR="00330A12" w:rsidRPr="00AE3C19">
        <w:rPr>
          <w:rFonts w:ascii="Montserrat" w:hAnsi="Montserrat" w:cs="Arial"/>
          <w:b/>
        </w:rPr>
        <w:t xml:space="preserve">Dosis en la glándula mamaria   </w:t>
      </w:r>
      <w:r w:rsidRPr="00AE3C19">
        <w:rPr>
          <w:rFonts w:ascii="Montserrat" w:hAnsi="Montserrat" w:cs="Arial"/>
          <w:b/>
        </w:rPr>
        <w:t xml:space="preserve">  </w:t>
      </w:r>
    </w:p>
    <w:p w14:paraId="586D5DC9" w14:textId="77777777" w:rsidR="00616F44" w:rsidRPr="00AE3C19" w:rsidRDefault="00616F44" w:rsidP="004B7456">
      <w:pPr>
        <w:ind w:firstLine="708"/>
        <w:rPr>
          <w:rFonts w:ascii="Montserrat" w:hAnsi="Montserrat" w:cs="Arial"/>
        </w:rPr>
      </w:pPr>
    </w:p>
    <w:tbl>
      <w:tblPr>
        <w:tblW w:w="6842" w:type="dxa"/>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4"/>
        <w:gridCol w:w="644"/>
        <w:gridCol w:w="959"/>
        <w:gridCol w:w="1260"/>
        <w:gridCol w:w="900"/>
        <w:gridCol w:w="1301"/>
        <w:gridCol w:w="1134"/>
      </w:tblGrid>
      <w:tr w:rsidR="00A5381F" w:rsidRPr="00AE3C19" w14:paraId="2FC26122" w14:textId="77777777" w:rsidTr="00D426BC">
        <w:tc>
          <w:tcPr>
            <w:tcW w:w="644" w:type="dxa"/>
            <w:shd w:val="clear" w:color="auto" w:fill="D9D9D9"/>
            <w:vAlign w:val="center"/>
          </w:tcPr>
          <w:p w14:paraId="76B3BB90" w14:textId="77777777" w:rsidR="00616F44" w:rsidRPr="00AE3C19" w:rsidRDefault="00616F44" w:rsidP="00D426BC">
            <w:pPr>
              <w:jc w:val="center"/>
              <w:rPr>
                <w:rFonts w:ascii="Montserrat" w:hAnsi="Montserrat" w:cs="Arial"/>
                <w:b/>
              </w:rPr>
            </w:pPr>
            <w:r w:rsidRPr="00AE3C19">
              <w:rPr>
                <w:rFonts w:ascii="Montserrat" w:hAnsi="Montserrat" w:cs="Arial"/>
                <w:b/>
              </w:rPr>
              <w:t>kV</w:t>
            </w:r>
          </w:p>
        </w:tc>
        <w:tc>
          <w:tcPr>
            <w:tcW w:w="644" w:type="dxa"/>
            <w:shd w:val="clear" w:color="auto" w:fill="D9D9D9"/>
            <w:vAlign w:val="center"/>
          </w:tcPr>
          <w:p w14:paraId="682F7174" w14:textId="77777777" w:rsidR="00616F44" w:rsidRPr="00AE3C19" w:rsidRDefault="00616F44" w:rsidP="00D426BC">
            <w:pPr>
              <w:jc w:val="center"/>
              <w:rPr>
                <w:rFonts w:ascii="Montserrat" w:hAnsi="Montserrat" w:cs="Arial"/>
                <w:b/>
              </w:rPr>
            </w:pPr>
            <w:proofErr w:type="spellStart"/>
            <w:r w:rsidRPr="00AE3C19">
              <w:rPr>
                <w:rFonts w:ascii="Montserrat" w:hAnsi="Montserrat" w:cs="Arial"/>
                <w:b/>
              </w:rPr>
              <w:t>mAs</w:t>
            </w:r>
            <w:proofErr w:type="spellEnd"/>
          </w:p>
        </w:tc>
        <w:tc>
          <w:tcPr>
            <w:tcW w:w="959" w:type="dxa"/>
            <w:shd w:val="clear" w:color="auto" w:fill="D9D9D9"/>
            <w:vAlign w:val="center"/>
          </w:tcPr>
          <w:p w14:paraId="7F206FF0" w14:textId="77777777" w:rsidR="00616F44" w:rsidRPr="00AE3C19" w:rsidRDefault="00616F44" w:rsidP="00D426BC">
            <w:pPr>
              <w:jc w:val="center"/>
              <w:rPr>
                <w:rFonts w:ascii="Montserrat" w:hAnsi="Montserrat" w:cs="Arial"/>
                <w:b/>
              </w:rPr>
            </w:pPr>
            <w:r w:rsidRPr="00AE3C19">
              <w:rPr>
                <w:rFonts w:ascii="Montserrat" w:hAnsi="Montserrat" w:cs="Arial"/>
                <w:b/>
              </w:rPr>
              <w:t>DFI</w:t>
            </w:r>
          </w:p>
        </w:tc>
        <w:tc>
          <w:tcPr>
            <w:tcW w:w="1260" w:type="dxa"/>
            <w:shd w:val="clear" w:color="auto" w:fill="D9D9D9"/>
            <w:vAlign w:val="center"/>
          </w:tcPr>
          <w:p w14:paraId="1A73539C" w14:textId="77777777" w:rsidR="00616F44" w:rsidRPr="00AE3C19" w:rsidRDefault="00616F44" w:rsidP="00D426BC">
            <w:pPr>
              <w:jc w:val="center"/>
              <w:rPr>
                <w:rFonts w:ascii="Montserrat" w:hAnsi="Montserrat" w:cs="Arial"/>
                <w:b/>
              </w:rPr>
            </w:pPr>
            <w:r w:rsidRPr="00AE3C19">
              <w:rPr>
                <w:rFonts w:ascii="Montserrat" w:hAnsi="Montserrat" w:cs="Arial"/>
                <w:b/>
              </w:rPr>
              <w:t>Control de densidad</w:t>
            </w:r>
          </w:p>
        </w:tc>
        <w:tc>
          <w:tcPr>
            <w:tcW w:w="900" w:type="dxa"/>
            <w:shd w:val="clear" w:color="auto" w:fill="D9D9D9"/>
            <w:vAlign w:val="center"/>
          </w:tcPr>
          <w:p w14:paraId="555B403E" w14:textId="77777777" w:rsidR="00616F44" w:rsidRPr="00AE3C19" w:rsidRDefault="00616F44" w:rsidP="00D426BC">
            <w:pPr>
              <w:jc w:val="center"/>
              <w:rPr>
                <w:rFonts w:ascii="Montserrat" w:hAnsi="Montserrat" w:cs="Arial"/>
                <w:b/>
              </w:rPr>
            </w:pPr>
            <w:r w:rsidRPr="00AE3C19">
              <w:rPr>
                <w:rFonts w:ascii="Montserrat" w:hAnsi="Montserrat" w:cs="Arial"/>
                <w:b/>
              </w:rPr>
              <w:t>Punto focal</w:t>
            </w:r>
          </w:p>
        </w:tc>
        <w:tc>
          <w:tcPr>
            <w:tcW w:w="1301" w:type="dxa"/>
            <w:shd w:val="clear" w:color="auto" w:fill="D9D9D9"/>
            <w:vAlign w:val="center"/>
          </w:tcPr>
          <w:p w14:paraId="28BC69AF" w14:textId="77777777" w:rsidR="00616F44" w:rsidRPr="00AE3C19" w:rsidRDefault="00616F44" w:rsidP="00D426BC">
            <w:pPr>
              <w:jc w:val="center"/>
              <w:rPr>
                <w:rFonts w:ascii="Montserrat" w:hAnsi="Montserrat" w:cs="Arial"/>
                <w:b/>
              </w:rPr>
            </w:pPr>
            <w:r w:rsidRPr="00AE3C19">
              <w:rPr>
                <w:rFonts w:ascii="Montserrat" w:hAnsi="Montserrat" w:cs="Arial"/>
                <w:b/>
              </w:rPr>
              <w:t>compresión</w:t>
            </w:r>
          </w:p>
        </w:tc>
        <w:tc>
          <w:tcPr>
            <w:tcW w:w="1134" w:type="dxa"/>
            <w:shd w:val="clear" w:color="auto" w:fill="D9D9D9"/>
            <w:vAlign w:val="center"/>
          </w:tcPr>
          <w:p w14:paraId="5F2F2C46" w14:textId="77777777" w:rsidR="00616F44" w:rsidRPr="00AE3C19" w:rsidRDefault="00616F44" w:rsidP="00D426BC">
            <w:pPr>
              <w:jc w:val="center"/>
              <w:rPr>
                <w:rFonts w:ascii="Montserrat" w:hAnsi="Montserrat" w:cs="Arial"/>
                <w:b/>
              </w:rPr>
            </w:pPr>
            <w:r w:rsidRPr="00AE3C19">
              <w:rPr>
                <w:rFonts w:ascii="Montserrat" w:hAnsi="Montserrat" w:cs="Arial"/>
                <w:b/>
              </w:rPr>
              <w:t>exposición</w:t>
            </w:r>
          </w:p>
        </w:tc>
      </w:tr>
      <w:tr w:rsidR="00D426BC" w:rsidRPr="00AE3C19" w14:paraId="5D4342C9" w14:textId="77777777" w:rsidTr="00D426BC">
        <w:tc>
          <w:tcPr>
            <w:tcW w:w="644" w:type="dxa"/>
          </w:tcPr>
          <w:p w14:paraId="4F1517D0" w14:textId="0B399418" w:rsidR="00616F44" w:rsidRPr="00AE3C19" w:rsidRDefault="004C6AD8" w:rsidP="00D426BC">
            <w:pPr>
              <w:spacing w:before="120"/>
              <w:jc w:val="center"/>
              <w:rPr>
                <w:rFonts w:ascii="Montserrat" w:hAnsi="Montserrat" w:cs="Arial"/>
                <w:b/>
                <w:i/>
              </w:rPr>
            </w:pPr>
            <w:r>
              <w:rPr>
                <w:rFonts w:ascii="Montserrat" w:hAnsi="Montserrat" w:cs="Arial"/>
                <w:noProof/>
                <w:lang w:eastAsia="es-MX"/>
              </w:rPr>
              <mc:AlternateContent>
                <mc:Choice Requires="wps">
                  <w:drawing>
                    <wp:anchor distT="0" distB="0" distL="114300" distR="114300" simplePos="0" relativeHeight="251694080" behindDoc="0" locked="0" layoutInCell="1" allowOverlap="1" wp14:anchorId="797B5ED9" wp14:editId="04799B2C">
                      <wp:simplePos x="0" y="0"/>
                      <wp:positionH relativeFrom="column">
                        <wp:posOffset>-15875</wp:posOffset>
                      </wp:positionH>
                      <wp:positionV relativeFrom="paragraph">
                        <wp:posOffset>101600</wp:posOffset>
                      </wp:positionV>
                      <wp:extent cx="4286250" cy="0"/>
                      <wp:effectExtent l="0" t="19050" r="19050" b="19050"/>
                      <wp:wrapNone/>
                      <wp:docPr id="21" name="Conector recto 21"/>
                      <wp:cNvGraphicFramePr/>
                      <a:graphic xmlns:a="http://schemas.openxmlformats.org/drawingml/2006/main">
                        <a:graphicData uri="http://schemas.microsoft.com/office/word/2010/wordprocessingShape">
                          <wps:wsp>
                            <wps:cNvCnPr/>
                            <wps:spPr>
                              <a:xfrm>
                                <a:off x="0" y="0"/>
                                <a:ext cx="42862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147A1" id="Conector recto 2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8pt" to="336.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" strokecolor="black [3213]" strokeweight="2.25pt"/>
                  </w:pict>
                </mc:Fallback>
              </mc:AlternateContent>
            </w:r>
          </w:p>
        </w:tc>
        <w:tc>
          <w:tcPr>
            <w:tcW w:w="644" w:type="dxa"/>
          </w:tcPr>
          <w:p w14:paraId="773F64D2" w14:textId="77777777" w:rsidR="00616F44" w:rsidRPr="00AE3C19" w:rsidRDefault="00616F44" w:rsidP="00D426BC">
            <w:pPr>
              <w:spacing w:before="120"/>
              <w:jc w:val="center"/>
              <w:rPr>
                <w:rFonts w:ascii="Montserrat" w:hAnsi="Montserrat" w:cs="Arial"/>
                <w:b/>
                <w:i/>
              </w:rPr>
            </w:pPr>
          </w:p>
        </w:tc>
        <w:tc>
          <w:tcPr>
            <w:tcW w:w="959" w:type="dxa"/>
          </w:tcPr>
          <w:p w14:paraId="560BB975" w14:textId="77777777" w:rsidR="00616F44" w:rsidRPr="00AE3C19" w:rsidRDefault="00616F44" w:rsidP="00D426BC">
            <w:pPr>
              <w:spacing w:before="120"/>
              <w:jc w:val="center"/>
              <w:rPr>
                <w:rFonts w:ascii="Montserrat" w:hAnsi="Montserrat" w:cs="Arial"/>
                <w:b/>
                <w:i/>
              </w:rPr>
            </w:pPr>
          </w:p>
        </w:tc>
        <w:tc>
          <w:tcPr>
            <w:tcW w:w="1260" w:type="dxa"/>
          </w:tcPr>
          <w:p w14:paraId="1AD6B05F" w14:textId="670A24FB" w:rsidR="00616F44" w:rsidRPr="00AE3C19" w:rsidRDefault="00616F44" w:rsidP="00D426BC">
            <w:pPr>
              <w:spacing w:before="120"/>
              <w:jc w:val="center"/>
              <w:rPr>
                <w:rFonts w:ascii="Montserrat" w:hAnsi="Montserrat" w:cs="Arial"/>
                <w:b/>
                <w:i/>
              </w:rPr>
            </w:pPr>
          </w:p>
        </w:tc>
        <w:tc>
          <w:tcPr>
            <w:tcW w:w="900" w:type="dxa"/>
          </w:tcPr>
          <w:p w14:paraId="3938F172" w14:textId="77777777" w:rsidR="00616F44" w:rsidRPr="00AE3C19" w:rsidRDefault="00616F44" w:rsidP="00D426BC">
            <w:pPr>
              <w:spacing w:before="120"/>
              <w:jc w:val="center"/>
              <w:rPr>
                <w:rFonts w:ascii="Montserrat" w:hAnsi="Montserrat" w:cs="Arial"/>
                <w:b/>
                <w:i/>
              </w:rPr>
            </w:pPr>
          </w:p>
        </w:tc>
        <w:tc>
          <w:tcPr>
            <w:tcW w:w="1301" w:type="dxa"/>
          </w:tcPr>
          <w:p w14:paraId="58938073" w14:textId="77777777" w:rsidR="00616F44" w:rsidRPr="00AE3C19" w:rsidRDefault="00616F44" w:rsidP="00D426BC">
            <w:pPr>
              <w:spacing w:before="120"/>
              <w:jc w:val="center"/>
              <w:rPr>
                <w:rFonts w:ascii="Montserrat" w:hAnsi="Montserrat" w:cs="Arial"/>
                <w:b/>
                <w:i/>
              </w:rPr>
            </w:pPr>
          </w:p>
        </w:tc>
        <w:tc>
          <w:tcPr>
            <w:tcW w:w="1134" w:type="dxa"/>
          </w:tcPr>
          <w:p w14:paraId="2DB3940B" w14:textId="77777777" w:rsidR="00616F44" w:rsidRPr="00AE3C19" w:rsidRDefault="00616F44" w:rsidP="00D426BC">
            <w:pPr>
              <w:spacing w:before="120"/>
              <w:jc w:val="center"/>
              <w:rPr>
                <w:rFonts w:ascii="Montserrat" w:hAnsi="Montserrat" w:cs="Arial"/>
                <w:b/>
                <w:i/>
              </w:rPr>
            </w:pPr>
          </w:p>
        </w:tc>
      </w:tr>
    </w:tbl>
    <w:p w14:paraId="7865FC39" w14:textId="77777777" w:rsidR="00616F44" w:rsidRPr="00AE3C19" w:rsidRDefault="00616F44" w:rsidP="004B7456">
      <w:pPr>
        <w:ind w:firstLine="708"/>
        <w:rPr>
          <w:rFonts w:ascii="Montserrat" w:hAnsi="Montserrat"/>
        </w:rPr>
      </w:pPr>
    </w:p>
    <w:p w14:paraId="1D556B8A" w14:textId="77777777" w:rsidR="00862B96" w:rsidRPr="00AE3C19" w:rsidRDefault="00862B96" w:rsidP="00616F44">
      <w:pPr>
        <w:ind w:firstLine="708"/>
        <w:rPr>
          <w:rFonts w:ascii="Montserrat" w:hAnsi="Montserrat" w:cs="Arial"/>
          <w:b/>
          <w:i/>
        </w:rPr>
      </w:pPr>
    </w:p>
    <w:p w14:paraId="5515A1DE" w14:textId="77777777" w:rsidR="004B7456" w:rsidRPr="00AE3C19" w:rsidRDefault="004B7456" w:rsidP="00616F44">
      <w:pPr>
        <w:ind w:firstLine="708"/>
        <w:rPr>
          <w:rFonts w:ascii="Montserrat" w:hAnsi="Montserrat" w:cs="Arial"/>
          <w:b/>
          <w:i/>
        </w:rPr>
      </w:pPr>
    </w:p>
    <w:p w14:paraId="7FBBBEC1" w14:textId="1E6A0AA0" w:rsidR="00616F44" w:rsidRPr="00AE3C19" w:rsidRDefault="00616F44" w:rsidP="00616F44">
      <w:pPr>
        <w:ind w:firstLine="708"/>
        <w:rPr>
          <w:rFonts w:ascii="Montserrat" w:hAnsi="Montserrat" w:cs="Arial"/>
          <w:b/>
        </w:rPr>
      </w:pPr>
      <w:proofErr w:type="gramStart"/>
      <w:r w:rsidRPr="00AE3C19">
        <w:rPr>
          <w:rFonts w:ascii="Montserrat" w:hAnsi="Montserrat" w:cs="Arial"/>
          <w:b/>
        </w:rPr>
        <w:t>G )</w:t>
      </w:r>
      <w:proofErr w:type="gramEnd"/>
      <w:r w:rsidRPr="00AE3C19">
        <w:rPr>
          <w:rFonts w:ascii="Montserrat" w:hAnsi="Montserrat" w:cs="Arial"/>
          <w:b/>
        </w:rPr>
        <w:t xml:space="preserve"> </w:t>
      </w:r>
      <w:r w:rsidR="00B32C88" w:rsidRPr="00AE3C19">
        <w:rPr>
          <w:rFonts w:ascii="Montserrat" w:hAnsi="Montserrat" w:cs="Arial"/>
          <w:b/>
        </w:rPr>
        <w:t>Condiciones de visualización en la sala de interpretación.</w:t>
      </w:r>
    </w:p>
    <w:p w14:paraId="6091E414" w14:textId="77777777" w:rsidR="00616F44" w:rsidRPr="00AE3C19" w:rsidRDefault="00616F44" w:rsidP="004B7456">
      <w:pPr>
        <w:ind w:firstLine="708"/>
        <w:rPr>
          <w:rFonts w:ascii="Montserrat" w:hAnsi="Montserrat"/>
        </w:rPr>
      </w:pPr>
    </w:p>
    <w:p w14:paraId="5C75E8C4" w14:textId="77777777" w:rsidR="00F35080" w:rsidRPr="00AE3C19" w:rsidRDefault="00F35080" w:rsidP="004B7456">
      <w:pPr>
        <w:ind w:firstLine="708"/>
        <w:rPr>
          <w:rFonts w:ascii="Montserrat" w:hAnsi="Montserrat"/>
        </w:rPr>
      </w:pPr>
    </w:p>
    <w:tbl>
      <w:tblPr>
        <w:tblW w:w="2544" w:type="dxa"/>
        <w:jc w:val="center"/>
        <w:tblLayout w:type="fixed"/>
        <w:tblCellMar>
          <w:left w:w="71" w:type="dxa"/>
          <w:right w:w="71" w:type="dxa"/>
        </w:tblCellMar>
        <w:tblLook w:val="0000" w:firstRow="0" w:lastRow="0" w:firstColumn="0" w:lastColumn="0" w:noHBand="0" w:noVBand="0"/>
      </w:tblPr>
      <w:tblGrid>
        <w:gridCol w:w="776"/>
        <w:gridCol w:w="1768"/>
      </w:tblGrid>
      <w:tr w:rsidR="00A5381F" w:rsidRPr="00AE3C19" w14:paraId="0138D503" w14:textId="77777777" w:rsidTr="00787359">
        <w:trPr>
          <w:cantSplit/>
          <w:trHeight w:val="364"/>
          <w:jc w:val="center"/>
        </w:trPr>
        <w:tc>
          <w:tcPr>
            <w:tcW w:w="776" w:type="dxa"/>
            <w:vMerge w:val="restart"/>
            <w:tcBorders>
              <w:top w:val="single" w:sz="6" w:space="0" w:color="auto"/>
              <w:left w:val="single" w:sz="6" w:space="0" w:color="auto"/>
              <w:right w:val="single" w:sz="6" w:space="0" w:color="auto"/>
            </w:tcBorders>
            <w:shd w:val="clear" w:color="auto" w:fill="D9D9D9"/>
          </w:tcPr>
          <w:p w14:paraId="57E7B7BE" w14:textId="77777777" w:rsidR="00B66CA2" w:rsidRPr="00AE3C19" w:rsidRDefault="00B66CA2" w:rsidP="00D426BC">
            <w:pPr>
              <w:pStyle w:val="Ttulo5"/>
              <w:spacing w:before="60" w:after="120"/>
              <w:rPr>
                <w:rFonts w:ascii="Montserrat" w:hAnsi="Montserrat" w:cs="Arial"/>
                <w:b/>
                <w:sz w:val="20"/>
              </w:rPr>
            </w:pPr>
            <w:r w:rsidRPr="00AE3C19">
              <w:rPr>
                <w:rFonts w:ascii="Montserrat" w:hAnsi="Montserrat" w:cs="Arial"/>
                <w:b/>
                <w:sz w:val="20"/>
              </w:rPr>
              <w:t xml:space="preserve">Luxes          </w:t>
            </w:r>
          </w:p>
        </w:tc>
        <w:tc>
          <w:tcPr>
            <w:tcW w:w="1768" w:type="dxa"/>
            <w:vMerge w:val="restart"/>
            <w:tcBorders>
              <w:top w:val="single" w:sz="6" w:space="0" w:color="auto"/>
              <w:left w:val="single" w:sz="6" w:space="0" w:color="auto"/>
              <w:right w:val="single" w:sz="6" w:space="0" w:color="auto"/>
            </w:tcBorders>
            <w:shd w:val="pct10" w:color="FFFFFF" w:fill="FFFFFF"/>
          </w:tcPr>
          <w:p w14:paraId="6F80E41D" w14:textId="39FA964C" w:rsidR="00B66CA2" w:rsidRPr="00AE3C19" w:rsidRDefault="00B66CA2" w:rsidP="00787359">
            <w:pPr>
              <w:pStyle w:val="Ttulo1"/>
              <w:keepNext w:val="0"/>
              <w:numPr>
                <w:ilvl w:val="0"/>
                <w:numId w:val="0"/>
              </w:numPr>
              <w:spacing w:before="60"/>
              <w:jc w:val="left"/>
              <w:rPr>
                <w:rFonts w:ascii="Montserrat" w:hAnsi="Montserrat" w:cs="Arial"/>
                <w:sz w:val="20"/>
              </w:rPr>
            </w:pPr>
          </w:p>
        </w:tc>
      </w:tr>
      <w:tr w:rsidR="00A5381F" w:rsidRPr="00AE3C19" w14:paraId="6E753701" w14:textId="77777777" w:rsidTr="00787359">
        <w:trPr>
          <w:cantSplit/>
          <w:trHeight w:val="364"/>
          <w:jc w:val="center"/>
        </w:trPr>
        <w:tc>
          <w:tcPr>
            <w:tcW w:w="776" w:type="dxa"/>
            <w:vMerge/>
            <w:tcBorders>
              <w:left w:val="single" w:sz="6" w:space="0" w:color="auto"/>
              <w:bottom w:val="single" w:sz="6" w:space="0" w:color="auto"/>
              <w:right w:val="single" w:sz="6" w:space="0" w:color="auto"/>
            </w:tcBorders>
            <w:shd w:val="clear" w:color="auto" w:fill="D9D9D9"/>
          </w:tcPr>
          <w:p w14:paraId="7C50919A" w14:textId="77777777" w:rsidR="00B66CA2" w:rsidRPr="00AE3C19" w:rsidRDefault="00B66CA2" w:rsidP="00D426BC">
            <w:pPr>
              <w:pStyle w:val="Ttulo1"/>
              <w:keepNext w:val="0"/>
              <w:spacing w:before="60" w:after="60"/>
              <w:rPr>
                <w:rFonts w:ascii="Montserrat" w:hAnsi="Montserrat" w:cs="Arial"/>
                <w:sz w:val="20"/>
              </w:rPr>
            </w:pPr>
          </w:p>
        </w:tc>
        <w:tc>
          <w:tcPr>
            <w:tcW w:w="1768" w:type="dxa"/>
            <w:vMerge/>
            <w:tcBorders>
              <w:left w:val="single" w:sz="6" w:space="0" w:color="auto"/>
              <w:bottom w:val="single" w:sz="6" w:space="0" w:color="auto"/>
              <w:right w:val="single" w:sz="6" w:space="0" w:color="auto"/>
            </w:tcBorders>
            <w:shd w:val="pct10" w:color="FFFFFF" w:fill="FFFFFF"/>
          </w:tcPr>
          <w:p w14:paraId="39EEC605" w14:textId="77777777" w:rsidR="00B66CA2" w:rsidRPr="00AE3C19" w:rsidRDefault="00B66CA2" w:rsidP="00D426BC">
            <w:pPr>
              <w:pStyle w:val="Ttulo1"/>
              <w:keepNext w:val="0"/>
              <w:rPr>
                <w:rFonts w:ascii="Montserrat" w:hAnsi="Montserrat" w:cs="Arial"/>
                <w:sz w:val="20"/>
              </w:rPr>
            </w:pPr>
          </w:p>
        </w:tc>
      </w:tr>
    </w:tbl>
    <w:p w14:paraId="21CC18CD" w14:textId="77777777" w:rsidR="00616F44" w:rsidRPr="00AE3C19" w:rsidRDefault="00616F44" w:rsidP="00616F44">
      <w:pPr>
        <w:ind w:firstLine="708"/>
        <w:rPr>
          <w:rFonts w:ascii="Montserrat" w:hAnsi="Montserrat" w:cs="Arial"/>
          <w:b/>
        </w:rPr>
      </w:pPr>
    </w:p>
    <w:p w14:paraId="2DE038A1" w14:textId="58E944C4" w:rsidR="00616F44" w:rsidRPr="00AE3C19" w:rsidRDefault="00616F44" w:rsidP="00616F44">
      <w:pPr>
        <w:ind w:firstLine="708"/>
        <w:rPr>
          <w:rFonts w:ascii="Montserrat" w:hAnsi="Montserrat" w:cs="Arial"/>
          <w:b/>
          <w:i/>
        </w:rPr>
      </w:pPr>
      <w:r w:rsidRPr="00AE3C19">
        <w:rPr>
          <w:rFonts w:ascii="Montserrat" w:hAnsi="Montserrat" w:cs="Arial"/>
          <w:b/>
        </w:rPr>
        <w:t xml:space="preserve"> </w:t>
      </w:r>
      <w:proofErr w:type="gramStart"/>
      <w:r w:rsidRPr="00AE3C19">
        <w:rPr>
          <w:rFonts w:ascii="Montserrat" w:hAnsi="Montserrat" w:cs="Arial"/>
          <w:b/>
        </w:rPr>
        <w:t>H )</w:t>
      </w:r>
      <w:proofErr w:type="gramEnd"/>
      <w:r w:rsidRPr="00AE3C19">
        <w:rPr>
          <w:rFonts w:ascii="Montserrat" w:hAnsi="Montserrat" w:cs="Arial"/>
          <w:b/>
        </w:rPr>
        <w:t xml:space="preserve"> C</w:t>
      </w:r>
      <w:r w:rsidR="00AC6772" w:rsidRPr="00AE3C19">
        <w:rPr>
          <w:rFonts w:ascii="Montserrat" w:hAnsi="Montserrat" w:cs="Arial"/>
          <w:b/>
        </w:rPr>
        <w:t>ompresión</w:t>
      </w:r>
      <w:r w:rsidRPr="00AE3C19">
        <w:rPr>
          <w:rFonts w:ascii="Montserrat" w:hAnsi="Montserrat" w:cs="Arial"/>
          <w:b/>
          <w:i/>
        </w:rPr>
        <w:t xml:space="preserve"> </w:t>
      </w:r>
    </w:p>
    <w:p w14:paraId="2AD1939B" w14:textId="77777777" w:rsidR="00F53792" w:rsidRPr="00AE3C19" w:rsidRDefault="00F53792" w:rsidP="00616F44">
      <w:pPr>
        <w:ind w:firstLine="708"/>
        <w:rPr>
          <w:rFonts w:ascii="Montserrat" w:hAnsi="Montserrat" w:cs="Arial"/>
          <w:b/>
          <w:i/>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26"/>
        <w:gridCol w:w="1701"/>
        <w:gridCol w:w="1560"/>
        <w:gridCol w:w="2268"/>
      </w:tblGrid>
      <w:tr w:rsidR="00A5381F" w:rsidRPr="00AE3C19" w14:paraId="08A1B1F7" w14:textId="47C1FB34" w:rsidTr="00744909">
        <w:tc>
          <w:tcPr>
            <w:tcW w:w="1843" w:type="dxa"/>
            <w:shd w:val="clear" w:color="auto" w:fill="D9D9D9"/>
          </w:tcPr>
          <w:p w14:paraId="20C01DDD" w14:textId="77777777" w:rsidR="00F53792" w:rsidRPr="00AE3C19" w:rsidRDefault="00F53792" w:rsidP="00D426BC">
            <w:pPr>
              <w:rPr>
                <w:rFonts w:ascii="Montserrat" w:hAnsi="Montserrat"/>
              </w:rPr>
            </w:pPr>
          </w:p>
        </w:tc>
        <w:tc>
          <w:tcPr>
            <w:tcW w:w="2126" w:type="dxa"/>
            <w:shd w:val="clear" w:color="auto" w:fill="D9D9D9"/>
          </w:tcPr>
          <w:p w14:paraId="05467165" w14:textId="77777777" w:rsidR="00F53792" w:rsidRPr="00AE3C19" w:rsidRDefault="00F53792" w:rsidP="00D426BC">
            <w:pPr>
              <w:rPr>
                <w:rFonts w:ascii="Montserrat" w:hAnsi="Montserrat"/>
                <w:b/>
              </w:rPr>
            </w:pPr>
            <w:r w:rsidRPr="00AE3C19">
              <w:rPr>
                <w:rFonts w:ascii="Montserrat" w:hAnsi="Montserrat"/>
                <w:b/>
              </w:rPr>
              <w:t>Fuerza de compresión nominal (Kg)</w:t>
            </w:r>
          </w:p>
        </w:tc>
        <w:tc>
          <w:tcPr>
            <w:tcW w:w="1701" w:type="dxa"/>
            <w:shd w:val="clear" w:color="auto" w:fill="D9D9D9"/>
          </w:tcPr>
          <w:p w14:paraId="7A78D574" w14:textId="77777777" w:rsidR="00F53792" w:rsidRPr="00AE3C19" w:rsidRDefault="00F53792" w:rsidP="00D426BC">
            <w:pPr>
              <w:rPr>
                <w:rFonts w:ascii="Montserrat" w:hAnsi="Montserrat"/>
                <w:b/>
              </w:rPr>
            </w:pPr>
            <w:r w:rsidRPr="00AE3C19">
              <w:rPr>
                <w:rFonts w:ascii="Montserrat" w:hAnsi="Montserrat"/>
                <w:b/>
              </w:rPr>
              <w:t>Fuerza de compresión medida (Kg)</w:t>
            </w:r>
          </w:p>
        </w:tc>
        <w:tc>
          <w:tcPr>
            <w:tcW w:w="1560" w:type="dxa"/>
            <w:shd w:val="clear" w:color="auto" w:fill="D9D9D9"/>
          </w:tcPr>
          <w:p w14:paraId="473BDC55" w14:textId="65A11DD3" w:rsidR="00F53792" w:rsidRPr="00AE3C19" w:rsidRDefault="00F53792" w:rsidP="00D426BC">
            <w:pPr>
              <w:rPr>
                <w:rFonts w:ascii="Montserrat" w:hAnsi="Montserrat"/>
                <w:b/>
              </w:rPr>
            </w:pPr>
            <w:r w:rsidRPr="00AE3C19">
              <w:rPr>
                <w:rFonts w:ascii="Montserrat" w:hAnsi="Montserrat" w:cs="Arial"/>
              </w:rPr>
              <w:t xml:space="preserve">Automática (Si/No)        </w:t>
            </w:r>
          </w:p>
        </w:tc>
        <w:tc>
          <w:tcPr>
            <w:tcW w:w="2268" w:type="dxa"/>
            <w:shd w:val="clear" w:color="auto" w:fill="D9D9D9"/>
          </w:tcPr>
          <w:p w14:paraId="77CED4C7" w14:textId="12475C24" w:rsidR="00F53792" w:rsidRPr="00AE3C19" w:rsidRDefault="00F53792" w:rsidP="00D426BC">
            <w:pPr>
              <w:rPr>
                <w:rFonts w:ascii="Montserrat" w:hAnsi="Montserrat"/>
                <w:b/>
              </w:rPr>
            </w:pPr>
            <w:r w:rsidRPr="00AE3C19">
              <w:rPr>
                <w:rFonts w:ascii="Montserrat" w:hAnsi="Montserrat" w:cs="Arial"/>
              </w:rPr>
              <w:t xml:space="preserve">Indicador de la fuerza de compresión (Si/No)        </w:t>
            </w:r>
          </w:p>
        </w:tc>
      </w:tr>
      <w:tr w:rsidR="00A5381F" w:rsidRPr="00AE3C19" w14:paraId="1A865424" w14:textId="54C5BCCB" w:rsidTr="00744909">
        <w:tc>
          <w:tcPr>
            <w:tcW w:w="1843" w:type="dxa"/>
            <w:shd w:val="clear" w:color="auto" w:fill="auto"/>
          </w:tcPr>
          <w:p w14:paraId="3E34F6B8" w14:textId="77777777" w:rsidR="00F53792" w:rsidRPr="00AE3C19" w:rsidRDefault="00F53792" w:rsidP="00D426BC">
            <w:pPr>
              <w:rPr>
                <w:rFonts w:ascii="Montserrat" w:hAnsi="Montserrat"/>
              </w:rPr>
            </w:pPr>
            <w:r w:rsidRPr="00AE3C19">
              <w:rPr>
                <w:rFonts w:ascii="Montserrat" w:hAnsi="Montserrat"/>
              </w:rPr>
              <w:t>Modo manual</w:t>
            </w:r>
          </w:p>
        </w:tc>
        <w:tc>
          <w:tcPr>
            <w:tcW w:w="2126" w:type="dxa"/>
            <w:shd w:val="clear" w:color="auto" w:fill="auto"/>
          </w:tcPr>
          <w:p w14:paraId="10E9CE35" w14:textId="1EE35B98" w:rsidR="00F53792" w:rsidRPr="00AE3C19" w:rsidRDefault="00F53792" w:rsidP="00D426BC">
            <w:pPr>
              <w:rPr>
                <w:rFonts w:ascii="Montserrat" w:hAnsi="Montserrat"/>
              </w:rPr>
            </w:pPr>
          </w:p>
        </w:tc>
        <w:tc>
          <w:tcPr>
            <w:tcW w:w="1701" w:type="dxa"/>
            <w:shd w:val="clear" w:color="auto" w:fill="auto"/>
          </w:tcPr>
          <w:p w14:paraId="7498872A" w14:textId="77777777" w:rsidR="00F53792" w:rsidRPr="00AE3C19" w:rsidRDefault="00F53792" w:rsidP="00D426BC">
            <w:pPr>
              <w:rPr>
                <w:rFonts w:ascii="Montserrat" w:hAnsi="Montserrat"/>
              </w:rPr>
            </w:pPr>
          </w:p>
        </w:tc>
        <w:tc>
          <w:tcPr>
            <w:tcW w:w="1560" w:type="dxa"/>
          </w:tcPr>
          <w:p w14:paraId="010CF693" w14:textId="133D9B15" w:rsidR="00F53792" w:rsidRPr="00AE3C19" w:rsidRDefault="004C6AD8" w:rsidP="00D426BC">
            <w:pPr>
              <w:rPr>
                <w:rFonts w:ascii="Montserrat" w:hAnsi="Montserrat"/>
              </w:rPr>
            </w:pPr>
            <w:r>
              <w:rPr>
                <w:rFonts w:ascii="Montserrat" w:hAnsi="Montserrat" w:cs="Arial"/>
                <w:noProof/>
                <w:lang w:eastAsia="es-MX"/>
              </w:rPr>
              <mc:AlternateContent>
                <mc:Choice Requires="wps">
                  <w:drawing>
                    <wp:anchor distT="0" distB="0" distL="114300" distR="114300" simplePos="0" relativeHeight="251689984" behindDoc="0" locked="0" layoutInCell="1" allowOverlap="1" wp14:anchorId="69AF2084" wp14:editId="441BC917">
                      <wp:simplePos x="0" y="0"/>
                      <wp:positionH relativeFrom="column">
                        <wp:posOffset>-2432050</wp:posOffset>
                      </wp:positionH>
                      <wp:positionV relativeFrom="paragraph">
                        <wp:posOffset>85090</wp:posOffset>
                      </wp:positionV>
                      <wp:extent cx="4733925" cy="0"/>
                      <wp:effectExtent l="0" t="19050" r="28575" b="19050"/>
                      <wp:wrapNone/>
                      <wp:docPr id="18" name="Conector recto 18"/>
                      <wp:cNvGraphicFramePr/>
                      <a:graphic xmlns:a="http://schemas.openxmlformats.org/drawingml/2006/main">
                        <a:graphicData uri="http://schemas.microsoft.com/office/word/2010/wordprocessingShape">
                          <wps:wsp>
                            <wps:cNvCnPr/>
                            <wps:spPr>
                              <a:xfrm>
                                <a:off x="0" y="0"/>
                                <a:ext cx="47339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C8E08E" id="Conector recto 18"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1.5pt,6.7pt" to="181.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" strokecolor="black [3213]" strokeweight="2.25pt"/>
                  </w:pict>
                </mc:Fallback>
              </mc:AlternateContent>
            </w:r>
          </w:p>
        </w:tc>
        <w:tc>
          <w:tcPr>
            <w:tcW w:w="2268" w:type="dxa"/>
          </w:tcPr>
          <w:p w14:paraId="40E8A42B" w14:textId="77777777" w:rsidR="00F53792" w:rsidRPr="00AE3C19" w:rsidRDefault="00F53792" w:rsidP="00D426BC">
            <w:pPr>
              <w:rPr>
                <w:rFonts w:ascii="Montserrat" w:hAnsi="Montserrat"/>
              </w:rPr>
            </w:pPr>
          </w:p>
        </w:tc>
      </w:tr>
      <w:tr w:rsidR="00F53792" w:rsidRPr="00AE3C19" w14:paraId="21104A99" w14:textId="37EED918" w:rsidTr="00744909">
        <w:tc>
          <w:tcPr>
            <w:tcW w:w="1843" w:type="dxa"/>
            <w:shd w:val="clear" w:color="auto" w:fill="auto"/>
          </w:tcPr>
          <w:p w14:paraId="2E56A28D" w14:textId="77777777" w:rsidR="00F53792" w:rsidRPr="00AE3C19" w:rsidRDefault="00F53792" w:rsidP="00D426BC">
            <w:pPr>
              <w:rPr>
                <w:rFonts w:ascii="Montserrat" w:hAnsi="Montserrat"/>
              </w:rPr>
            </w:pPr>
            <w:r w:rsidRPr="00AE3C19">
              <w:rPr>
                <w:rFonts w:ascii="Montserrat" w:hAnsi="Montserrat"/>
              </w:rPr>
              <w:t>Modo automático</w:t>
            </w:r>
          </w:p>
        </w:tc>
        <w:tc>
          <w:tcPr>
            <w:tcW w:w="2126" w:type="dxa"/>
            <w:shd w:val="clear" w:color="auto" w:fill="auto"/>
          </w:tcPr>
          <w:p w14:paraId="4CA6BAE9" w14:textId="78FE3E76" w:rsidR="00F53792" w:rsidRPr="00AE3C19" w:rsidRDefault="004C6AD8" w:rsidP="00D426BC">
            <w:pPr>
              <w:rPr>
                <w:rFonts w:ascii="Montserrat" w:hAnsi="Montserrat"/>
              </w:rPr>
            </w:pPr>
            <w:r>
              <w:rPr>
                <w:rFonts w:ascii="Montserrat" w:hAnsi="Montserrat" w:cs="Arial"/>
                <w:noProof/>
                <w:lang w:eastAsia="es-MX"/>
              </w:rPr>
              <mc:AlternateContent>
                <mc:Choice Requires="wps">
                  <w:drawing>
                    <wp:anchor distT="0" distB="0" distL="114300" distR="114300" simplePos="0" relativeHeight="251692032" behindDoc="0" locked="0" layoutInCell="1" allowOverlap="1" wp14:anchorId="4CAF1D2B" wp14:editId="4F4DEB39">
                      <wp:simplePos x="0" y="0"/>
                      <wp:positionH relativeFrom="column">
                        <wp:posOffset>-1906</wp:posOffset>
                      </wp:positionH>
                      <wp:positionV relativeFrom="paragraph">
                        <wp:posOffset>182880</wp:posOffset>
                      </wp:positionV>
                      <wp:extent cx="4733925" cy="0"/>
                      <wp:effectExtent l="0" t="19050" r="28575" b="19050"/>
                      <wp:wrapNone/>
                      <wp:docPr id="19" name="Conector recto 19"/>
                      <wp:cNvGraphicFramePr/>
                      <a:graphic xmlns:a="http://schemas.openxmlformats.org/drawingml/2006/main">
                        <a:graphicData uri="http://schemas.microsoft.com/office/word/2010/wordprocessingShape">
                          <wps:wsp>
                            <wps:cNvCnPr/>
                            <wps:spPr>
                              <a:xfrm>
                                <a:off x="0" y="0"/>
                                <a:ext cx="47339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6CC3C3" id="Conector recto 19"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4.4pt" to="372.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" strokecolor="black [3213]" strokeweight="2.25pt"/>
                  </w:pict>
                </mc:Fallback>
              </mc:AlternateContent>
            </w:r>
          </w:p>
        </w:tc>
        <w:tc>
          <w:tcPr>
            <w:tcW w:w="1701" w:type="dxa"/>
            <w:shd w:val="clear" w:color="auto" w:fill="auto"/>
          </w:tcPr>
          <w:p w14:paraId="335D659F" w14:textId="77777777" w:rsidR="00F53792" w:rsidRPr="00AE3C19" w:rsidRDefault="00F53792" w:rsidP="00D426BC">
            <w:pPr>
              <w:rPr>
                <w:rFonts w:ascii="Montserrat" w:hAnsi="Montserrat"/>
              </w:rPr>
            </w:pPr>
          </w:p>
        </w:tc>
        <w:tc>
          <w:tcPr>
            <w:tcW w:w="1560" w:type="dxa"/>
          </w:tcPr>
          <w:p w14:paraId="0D05437C" w14:textId="77777777" w:rsidR="00F53792" w:rsidRPr="00AE3C19" w:rsidRDefault="00F53792" w:rsidP="00D426BC">
            <w:pPr>
              <w:rPr>
                <w:rFonts w:ascii="Montserrat" w:hAnsi="Montserrat"/>
              </w:rPr>
            </w:pPr>
          </w:p>
        </w:tc>
        <w:tc>
          <w:tcPr>
            <w:tcW w:w="2268" w:type="dxa"/>
          </w:tcPr>
          <w:p w14:paraId="610B2E88" w14:textId="77777777" w:rsidR="00F53792" w:rsidRPr="00AE3C19" w:rsidRDefault="00F53792" w:rsidP="00D426BC">
            <w:pPr>
              <w:rPr>
                <w:rFonts w:ascii="Montserrat" w:hAnsi="Montserrat"/>
              </w:rPr>
            </w:pPr>
          </w:p>
        </w:tc>
      </w:tr>
    </w:tbl>
    <w:p w14:paraId="090A8E27" w14:textId="77777777" w:rsidR="00616F44" w:rsidRPr="00AE3C19" w:rsidRDefault="00616F44" w:rsidP="00616F44">
      <w:pPr>
        <w:rPr>
          <w:rFonts w:ascii="Montserrat" w:hAnsi="Montserrat"/>
        </w:rPr>
      </w:pPr>
    </w:p>
    <w:p w14:paraId="167925A2" w14:textId="77777777" w:rsidR="00787359" w:rsidRDefault="00787359" w:rsidP="00616F44">
      <w:pPr>
        <w:ind w:firstLine="708"/>
        <w:rPr>
          <w:rFonts w:ascii="Montserrat" w:hAnsi="Montserrat" w:cs="Arial"/>
          <w:b/>
        </w:rPr>
      </w:pPr>
    </w:p>
    <w:p w14:paraId="40A5790A" w14:textId="77777777" w:rsidR="00787359" w:rsidRDefault="00787359" w:rsidP="00616F44">
      <w:pPr>
        <w:ind w:firstLine="708"/>
        <w:rPr>
          <w:rFonts w:ascii="Montserrat" w:hAnsi="Montserrat" w:cs="Arial"/>
          <w:b/>
        </w:rPr>
      </w:pPr>
    </w:p>
    <w:p w14:paraId="27214F86" w14:textId="77777777" w:rsidR="00787359" w:rsidRDefault="00787359" w:rsidP="00616F44">
      <w:pPr>
        <w:ind w:firstLine="708"/>
        <w:rPr>
          <w:rFonts w:ascii="Montserrat" w:hAnsi="Montserrat" w:cs="Arial"/>
          <w:b/>
        </w:rPr>
      </w:pPr>
    </w:p>
    <w:p w14:paraId="20BA70A5" w14:textId="62AB9603" w:rsidR="00616F44" w:rsidRPr="00AE3C19" w:rsidRDefault="002E6777" w:rsidP="00616F44">
      <w:pPr>
        <w:ind w:firstLine="708"/>
        <w:rPr>
          <w:rFonts w:ascii="Montserrat" w:hAnsi="Montserrat" w:cs="Arial"/>
          <w:b/>
        </w:rPr>
      </w:pPr>
      <w:proofErr w:type="gramStart"/>
      <w:r w:rsidRPr="00AE3C19">
        <w:rPr>
          <w:rFonts w:ascii="Montserrat" w:hAnsi="Montserrat" w:cs="Arial"/>
          <w:b/>
        </w:rPr>
        <w:t>I</w:t>
      </w:r>
      <w:r w:rsidR="00616F44" w:rsidRPr="00AE3C19">
        <w:rPr>
          <w:rFonts w:ascii="Montserrat" w:hAnsi="Montserrat" w:cs="Arial"/>
          <w:b/>
        </w:rPr>
        <w:t xml:space="preserve"> )</w:t>
      </w:r>
      <w:proofErr w:type="gramEnd"/>
      <w:r w:rsidR="00616F44" w:rsidRPr="00AE3C19">
        <w:rPr>
          <w:rFonts w:ascii="Montserrat" w:hAnsi="Montserrat" w:cs="Arial"/>
          <w:b/>
        </w:rPr>
        <w:t xml:space="preserve"> </w:t>
      </w:r>
      <w:r w:rsidR="00F559B8" w:rsidRPr="00AE3C19">
        <w:rPr>
          <w:rFonts w:ascii="Montserrat" w:hAnsi="Montserrat" w:cs="Arial"/>
          <w:b/>
        </w:rPr>
        <w:t xml:space="preserve">Control automático de exposición </w:t>
      </w:r>
      <w:r w:rsidR="00616F44" w:rsidRPr="00AE3C19">
        <w:rPr>
          <w:rFonts w:ascii="Montserrat" w:hAnsi="Montserrat" w:cs="Arial"/>
          <w:b/>
        </w:rPr>
        <w:t>(CAE)</w:t>
      </w:r>
      <w:r w:rsidR="00AC6772" w:rsidRPr="00AE3C19">
        <w:rPr>
          <w:rFonts w:ascii="Montserrat" w:hAnsi="Montserrat" w:cs="Arial"/>
          <w:b/>
        </w:rPr>
        <w:t xml:space="preserve">. </w:t>
      </w:r>
    </w:p>
    <w:p w14:paraId="2B801F38" w14:textId="77777777" w:rsidR="00616F44" w:rsidRPr="00AE3C19" w:rsidRDefault="00616F44" w:rsidP="00616F44">
      <w:pPr>
        <w:rPr>
          <w:rFonts w:ascii="Montserrat" w:hAnsi="Montserrat" w:cs="Arial"/>
          <w:b/>
        </w:rPr>
      </w:pPr>
    </w:p>
    <w:p w14:paraId="6D3A6070" w14:textId="77777777" w:rsidR="00616F44" w:rsidRPr="00AE3C19" w:rsidRDefault="00616F44" w:rsidP="00616F44">
      <w:pPr>
        <w:rPr>
          <w:rFonts w:ascii="Montserrat" w:hAnsi="Montserrat" w:cs="Arial"/>
          <w:b/>
        </w:rPr>
      </w:pPr>
      <w:r w:rsidRPr="00AE3C19">
        <w:rPr>
          <w:rFonts w:ascii="Montserrat" w:hAnsi="Montserrat" w:cs="Arial"/>
          <w:b/>
        </w:rPr>
        <w:t xml:space="preserve">             Reproducibilidad </w:t>
      </w:r>
    </w:p>
    <w:p w14:paraId="6BA6D7BD" w14:textId="77777777" w:rsidR="00AC6772" w:rsidRPr="00AE3C19" w:rsidRDefault="00AC6772" w:rsidP="00616F44">
      <w:pPr>
        <w:rPr>
          <w:rFonts w:ascii="Montserrat" w:hAnsi="Montserrat" w:cs="Arial"/>
          <w:b/>
        </w:rPr>
      </w:pPr>
    </w:p>
    <w:tbl>
      <w:tblPr>
        <w:tblW w:w="0" w:type="auto"/>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8"/>
        <w:gridCol w:w="1248"/>
        <w:gridCol w:w="1248"/>
        <w:gridCol w:w="1248"/>
        <w:gridCol w:w="1248"/>
        <w:gridCol w:w="1249"/>
      </w:tblGrid>
      <w:tr w:rsidR="00A5381F" w:rsidRPr="00AE3C19" w14:paraId="44136865" w14:textId="77777777" w:rsidTr="00D426BC">
        <w:tc>
          <w:tcPr>
            <w:tcW w:w="1248" w:type="dxa"/>
            <w:shd w:val="clear" w:color="auto" w:fill="D9D9D9"/>
            <w:vAlign w:val="center"/>
          </w:tcPr>
          <w:p w14:paraId="5901EBA1" w14:textId="1F43F145" w:rsidR="00616F44" w:rsidRPr="00AE3C19" w:rsidRDefault="00616F44" w:rsidP="00D426BC">
            <w:pPr>
              <w:jc w:val="center"/>
              <w:rPr>
                <w:rFonts w:ascii="Montserrat" w:hAnsi="Montserrat" w:cs="Arial"/>
                <w:b/>
              </w:rPr>
            </w:pPr>
            <w:r w:rsidRPr="00AE3C19">
              <w:rPr>
                <w:rFonts w:ascii="Montserrat" w:hAnsi="Montserrat" w:cs="Arial"/>
                <w:b/>
              </w:rPr>
              <w:t xml:space="preserve"> No de chasis</w:t>
            </w:r>
          </w:p>
        </w:tc>
        <w:tc>
          <w:tcPr>
            <w:tcW w:w="1248" w:type="dxa"/>
            <w:shd w:val="clear" w:color="auto" w:fill="D9D9D9"/>
            <w:vAlign w:val="center"/>
          </w:tcPr>
          <w:p w14:paraId="39B970DB" w14:textId="77777777" w:rsidR="00616F44" w:rsidRPr="00AE3C19" w:rsidRDefault="00616F44" w:rsidP="00D426BC">
            <w:pPr>
              <w:jc w:val="center"/>
              <w:rPr>
                <w:rFonts w:ascii="Montserrat" w:hAnsi="Montserrat" w:cs="Arial"/>
                <w:b/>
              </w:rPr>
            </w:pPr>
            <w:r w:rsidRPr="00AE3C19">
              <w:rPr>
                <w:rFonts w:ascii="Montserrat" w:hAnsi="Montserrat" w:cs="Arial"/>
                <w:b/>
              </w:rPr>
              <w:t>Tamaño del chasis</w:t>
            </w:r>
          </w:p>
        </w:tc>
        <w:tc>
          <w:tcPr>
            <w:tcW w:w="1248" w:type="dxa"/>
            <w:shd w:val="clear" w:color="auto" w:fill="D9D9D9"/>
            <w:vAlign w:val="center"/>
          </w:tcPr>
          <w:p w14:paraId="1A2B5495" w14:textId="77777777" w:rsidR="00616F44" w:rsidRPr="00AE3C19" w:rsidRDefault="00616F44" w:rsidP="00D426BC">
            <w:pPr>
              <w:jc w:val="center"/>
              <w:rPr>
                <w:rFonts w:ascii="Montserrat" w:hAnsi="Montserrat" w:cs="Arial"/>
                <w:b/>
              </w:rPr>
            </w:pPr>
            <w:r w:rsidRPr="00AE3C19">
              <w:rPr>
                <w:rFonts w:ascii="Montserrat" w:hAnsi="Montserrat" w:cs="Arial"/>
                <w:b/>
              </w:rPr>
              <w:t>Espesor (cm)</w:t>
            </w:r>
          </w:p>
        </w:tc>
        <w:tc>
          <w:tcPr>
            <w:tcW w:w="1248" w:type="dxa"/>
            <w:shd w:val="clear" w:color="auto" w:fill="D9D9D9"/>
            <w:vAlign w:val="center"/>
          </w:tcPr>
          <w:p w14:paraId="0B589580" w14:textId="77777777" w:rsidR="00616F44" w:rsidRPr="00AE3C19" w:rsidRDefault="00616F44" w:rsidP="00D426BC">
            <w:pPr>
              <w:jc w:val="center"/>
              <w:rPr>
                <w:rFonts w:ascii="Montserrat" w:hAnsi="Montserrat" w:cs="Arial"/>
                <w:b/>
              </w:rPr>
            </w:pPr>
            <w:r w:rsidRPr="00AE3C19">
              <w:rPr>
                <w:rFonts w:ascii="Montserrat" w:hAnsi="Montserrat" w:cs="Arial"/>
                <w:b/>
              </w:rPr>
              <w:t>Control de densidad</w:t>
            </w:r>
          </w:p>
        </w:tc>
        <w:tc>
          <w:tcPr>
            <w:tcW w:w="1248" w:type="dxa"/>
            <w:shd w:val="clear" w:color="auto" w:fill="D9D9D9"/>
            <w:vAlign w:val="center"/>
          </w:tcPr>
          <w:p w14:paraId="606BF9E8" w14:textId="77777777" w:rsidR="00616F44" w:rsidRPr="00AE3C19" w:rsidRDefault="00616F44" w:rsidP="00D426BC">
            <w:pPr>
              <w:jc w:val="center"/>
              <w:rPr>
                <w:rFonts w:ascii="Montserrat" w:hAnsi="Montserrat" w:cs="Arial"/>
                <w:b/>
              </w:rPr>
            </w:pPr>
            <w:r w:rsidRPr="00AE3C19">
              <w:rPr>
                <w:rFonts w:ascii="Montserrat" w:hAnsi="Montserrat" w:cs="Arial"/>
                <w:b/>
              </w:rPr>
              <w:t>Fuerza de Compresión</w:t>
            </w:r>
          </w:p>
        </w:tc>
        <w:tc>
          <w:tcPr>
            <w:tcW w:w="1249" w:type="dxa"/>
            <w:shd w:val="clear" w:color="auto" w:fill="D9D9D9"/>
            <w:vAlign w:val="center"/>
          </w:tcPr>
          <w:p w14:paraId="295F3224" w14:textId="77777777" w:rsidR="00616F44" w:rsidRPr="00AE3C19" w:rsidRDefault="00616F44" w:rsidP="00D426BC">
            <w:pPr>
              <w:jc w:val="center"/>
              <w:rPr>
                <w:rFonts w:ascii="Montserrat" w:hAnsi="Montserrat" w:cs="Arial"/>
                <w:b/>
              </w:rPr>
            </w:pPr>
            <w:r w:rsidRPr="00AE3C19">
              <w:rPr>
                <w:rFonts w:ascii="Montserrat" w:hAnsi="Montserrat" w:cs="Arial"/>
                <w:b/>
              </w:rPr>
              <w:t>Modo de operación</w:t>
            </w:r>
          </w:p>
        </w:tc>
      </w:tr>
      <w:tr w:rsidR="00616F44" w:rsidRPr="00AE3C19" w14:paraId="7B46E36C" w14:textId="77777777" w:rsidTr="00D426BC">
        <w:tc>
          <w:tcPr>
            <w:tcW w:w="1248" w:type="dxa"/>
            <w:vAlign w:val="center"/>
          </w:tcPr>
          <w:p w14:paraId="3798B1F3" w14:textId="71B4EB24" w:rsidR="00616F44" w:rsidRPr="00AE3C19" w:rsidRDefault="00616F44" w:rsidP="00D426BC">
            <w:pPr>
              <w:spacing w:before="120"/>
              <w:jc w:val="center"/>
              <w:rPr>
                <w:rFonts w:ascii="Montserrat" w:hAnsi="Montserrat" w:cs="Arial"/>
                <w:b/>
              </w:rPr>
            </w:pPr>
          </w:p>
        </w:tc>
        <w:tc>
          <w:tcPr>
            <w:tcW w:w="1248" w:type="dxa"/>
          </w:tcPr>
          <w:p w14:paraId="77EF8726" w14:textId="77777777" w:rsidR="00616F44" w:rsidRPr="00AE3C19" w:rsidRDefault="00616F44" w:rsidP="00D426BC">
            <w:pPr>
              <w:spacing w:before="120"/>
              <w:jc w:val="center"/>
              <w:rPr>
                <w:rFonts w:ascii="Montserrat" w:hAnsi="Montserrat" w:cs="Arial"/>
                <w:b/>
              </w:rPr>
            </w:pPr>
          </w:p>
        </w:tc>
        <w:tc>
          <w:tcPr>
            <w:tcW w:w="1248" w:type="dxa"/>
          </w:tcPr>
          <w:p w14:paraId="3B20AEC5" w14:textId="77777777" w:rsidR="00616F44" w:rsidRPr="00AE3C19" w:rsidRDefault="00616F44" w:rsidP="00D426BC">
            <w:pPr>
              <w:spacing w:before="120"/>
              <w:jc w:val="center"/>
              <w:rPr>
                <w:rFonts w:ascii="Montserrat" w:hAnsi="Montserrat" w:cs="Arial"/>
                <w:b/>
              </w:rPr>
            </w:pPr>
          </w:p>
        </w:tc>
        <w:tc>
          <w:tcPr>
            <w:tcW w:w="1248" w:type="dxa"/>
            <w:vAlign w:val="center"/>
          </w:tcPr>
          <w:p w14:paraId="6FDDA00B" w14:textId="6583F162" w:rsidR="00616F44" w:rsidRPr="00AE3C19" w:rsidRDefault="00616F44" w:rsidP="00D426BC">
            <w:pPr>
              <w:spacing w:before="120"/>
              <w:jc w:val="center"/>
              <w:rPr>
                <w:rFonts w:ascii="Montserrat" w:hAnsi="Montserrat" w:cs="Arial"/>
                <w:b/>
              </w:rPr>
            </w:pPr>
          </w:p>
        </w:tc>
        <w:tc>
          <w:tcPr>
            <w:tcW w:w="1248" w:type="dxa"/>
            <w:vAlign w:val="center"/>
          </w:tcPr>
          <w:p w14:paraId="2451B617" w14:textId="44ADB392" w:rsidR="00616F44" w:rsidRPr="00AE3C19" w:rsidRDefault="00AD072A" w:rsidP="00D426BC">
            <w:pPr>
              <w:spacing w:before="120"/>
              <w:jc w:val="center"/>
              <w:rPr>
                <w:rFonts w:ascii="Montserrat" w:hAnsi="Montserrat" w:cs="Arial"/>
                <w:b/>
              </w:rPr>
            </w:pPr>
            <w:r>
              <w:rPr>
                <w:rFonts w:ascii="Montserrat" w:hAnsi="Montserrat" w:cs="Arial"/>
                <w:noProof/>
                <w:lang w:eastAsia="es-MX"/>
              </w:rPr>
              <mc:AlternateContent>
                <mc:Choice Requires="wps">
                  <w:drawing>
                    <wp:anchor distT="0" distB="0" distL="114300" distR="114300" simplePos="0" relativeHeight="251687936" behindDoc="0" locked="0" layoutInCell="1" allowOverlap="1" wp14:anchorId="1EDEDE59" wp14:editId="527B76A8">
                      <wp:simplePos x="0" y="0"/>
                      <wp:positionH relativeFrom="column">
                        <wp:posOffset>-3093720</wp:posOffset>
                      </wp:positionH>
                      <wp:positionV relativeFrom="paragraph">
                        <wp:posOffset>90170</wp:posOffset>
                      </wp:positionV>
                      <wp:extent cx="4610100" cy="0"/>
                      <wp:effectExtent l="0" t="19050" r="19050" b="19050"/>
                      <wp:wrapNone/>
                      <wp:docPr id="17" name="Conector recto 17"/>
                      <wp:cNvGraphicFramePr/>
                      <a:graphic xmlns:a="http://schemas.openxmlformats.org/drawingml/2006/main">
                        <a:graphicData uri="http://schemas.microsoft.com/office/word/2010/wordprocessingShape">
                          <wps:wsp>
                            <wps:cNvCnPr/>
                            <wps:spPr>
                              <a:xfrm>
                                <a:off x="0" y="0"/>
                                <a:ext cx="46101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1AF5E3" id="Conector recto 1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6pt,7.1pt" to="119.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" strokecolor="black [3213]" strokeweight="2.25pt"/>
                  </w:pict>
                </mc:Fallback>
              </mc:AlternateContent>
            </w:r>
          </w:p>
        </w:tc>
        <w:tc>
          <w:tcPr>
            <w:tcW w:w="1249" w:type="dxa"/>
            <w:vAlign w:val="center"/>
          </w:tcPr>
          <w:p w14:paraId="6DC36000" w14:textId="77777777" w:rsidR="00616F44" w:rsidRPr="00AE3C19" w:rsidRDefault="00616F44" w:rsidP="00D426BC">
            <w:pPr>
              <w:spacing w:before="120"/>
              <w:jc w:val="center"/>
              <w:rPr>
                <w:rFonts w:ascii="Montserrat" w:hAnsi="Montserrat" w:cs="Arial"/>
                <w:b/>
              </w:rPr>
            </w:pPr>
          </w:p>
        </w:tc>
      </w:tr>
    </w:tbl>
    <w:p w14:paraId="698F9726" w14:textId="77777777" w:rsidR="00616F44" w:rsidRPr="00AE3C19" w:rsidRDefault="00616F44" w:rsidP="00616F44">
      <w:pPr>
        <w:rPr>
          <w:rFonts w:ascii="Montserrat" w:hAnsi="Montserrat"/>
        </w:rPr>
      </w:pPr>
    </w:p>
    <w:tbl>
      <w:tblPr>
        <w:tblW w:w="0" w:type="auto"/>
        <w:tblInd w:w="1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1985"/>
        <w:gridCol w:w="1843"/>
        <w:gridCol w:w="1559"/>
        <w:gridCol w:w="1417"/>
      </w:tblGrid>
      <w:tr w:rsidR="00A5381F" w:rsidRPr="00AE3C19" w14:paraId="1E226C95" w14:textId="77777777" w:rsidTr="00D426BC">
        <w:tc>
          <w:tcPr>
            <w:tcW w:w="1654" w:type="dxa"/>
            <w:shd w:val="clear" w:color="auto" w:fill="BFBFBF"/>
            <w:vAlign w:val="center"/>
          </w:tcPr>
          <w:p w14:paraId="44A682D1" w14:textId="77777777" w:rsidR="00616F44" w:rsidRPr="00AE3C19" w:rsidRDefault="00616F44" w:rsidP="00D426BC">
            <w:pPr>
              <w:jc w:val="center"/>
              <w:rPr>
                <w:rFonts w:ascii="Montserrat" w:hAnsi="Montserrat"/>
              </w:rPr>
            </w:pPr>
            <w:r w:rsidRPr="00AE3C19">
              <w:rPr>
                <w:rFonts w:ascii="Montserrat" w:hAnsi="Montserrat"/>
              </w:rPr>
              <w:t>medida</w:t>
            </w:r>
          </w:p>
        </w:tc>
        <w:tc>
          <w:tcPr>
            <w:tcW w:w="1985" w:type="dxa"/>
            <w:shd w:val="clear" w:color="auto" w:fill="BFBFBF"/>
            <w:vAlign w:val="center"/>
          </w:tcPr>
          <w:p w14:paraId="42F568FD" w14:textId="77777777" w:rsidR="00616F44" w:rsidRPr="00AE3C19" w:rsidRDefault="00616F44" w:rsidP="00D426BC">
            <w:pPr>
              <w:jc w:val="center"/>
              <w:rPr>
                <w:rFonts w:ascii="Montserrat" w:hAnsi="Montserrat"/>
              </w:rPr>
            </w:pPr>
            <w:r w:rsidRPr="00AE3C19">
              <w:rPr>
                <w:rFonts w:ascii="Montserrat" w:hAnsi="Montserrat"/>
              </w:rPr>
              <w:t>Ánodo/filtro</w:t>
            </w:r>
          </w:p>
        </w:tc>
        <w:tc>
          <w:tcPr>
            <w:tcW w:w="1843" w:type="dxa"/>
            <w:shd w:val="clear" w:color="auto" w:fill="BFBFBF"/>
            <w:vAlign w:val="center"/>
          </w:tcPr>
          <w:p w14:paraId="5BC97C50" w14:textId="77777777" w:rsidR="00616F44" w:rsidRPr="00AE3C19" w:rsidRDefault="00616F44" w:rsidP="00D426BC">
            <w:pPr>
              <w:jc w:val="center"/>
              <w:rPr>
                <w:rFonts w:ascii="Montserrat" w:hAnsi="Montserrat"/>
              </w:rPr>
            </w:pPr>
            <w:proofErr w:type="spellStart"/>
            <w:r w:rsidRPr="00AE3C19">
              <w:rPr>
                <w:rFonts w:ascii="Montserrat" w:hAnsi="Montserrat"/>
              </w:rPr>
              <w:t>kVp</w:t>
            </w:r>
            <w:proofErr w:type="spellEnd"/>
          </w:p>
        </w:tc>
        <w:tc>
          <w:tcPr>
            <w:tcW w:w="1559" w:type="dxa"/>
            <w:shd w:val="clear" w:color="auto" w:fill="BFBFBF"/>
            <w:vAlign w:val="center"/>
          </w:tcPr>
          <w:p w14:paraId="5BB2F110" w14:textId="77777777" w:rsidR="00616F44" w:rsidRPr="00AE3C19" w:rsidRDefault="00616F44" w:rsidP="00D426BC">
            <w:pPr>
              <w:jc w:val="center"/>
              <w:rPr>
                <w:rFonts w:ascii="Montserrat" w:hAnsi="Montserrat"/>
              </w:rPr>
            </w:pPr>
            <w:proofErr w:type="spellStart"/>
            <w:r w:rsidRPr="00AE3C19">
              <w:rPr>
                <w:rFonts w:ascii="Montserrat" w:hAnsi="Montserrat"/>
              </w:rPr>
              <w:t>mAs</w:t>
            </w:r>
            <w:proofErr w:type="spellEnd"/>
          </w:p>
        </w:tc>
        <w:tc>
          <w:tcPr>
            <w:tcW w:w="1417" w:type="dxa"/>
            <w:shd w:val="clear" w:color="auto" w:fill="BFBFBF"/>
            <w:vAlign w:val="center"/>
          </w:tcPr>
          <w:p w14:paraId="7AD6D125" w14:textId="77777777" w:rsidR="00616F44" w:rsidRPr="00AE3C19" w:rsidRDefault="00616F44" w:rsidP="00D426BC">
            <w:pPr>
              <w:jc w:val="center"/>
              <w:rPr>
                <w:rFonts w:ascii="Montserrat" w:hAnsi="Montserrat"/>
              </w:rPr>
            </w:pPr>
            <w:r w:rsidRPr="00AE3C19">
              <w:rPr>
                <w:rFonts w:ascii="Montserrat" w:hAnsi="Montserrat"/>
              </w:rPr>
              <w:t>DO</w:t>
            </w:r>
          </w:p>
        </w:tc>
      </w:tr>
      <w:tr w:rsidR="00A5381F" w:rsidRPr="00AE3C19" w14:paraId="71AF8D4D" w14:textId="77777777" w:rsidTr="00D426BC">
        <w:tc>
          <w:tcPr>
            <w:tcW w:w="1654" w:type="dxa"/>
            <w:shd w:val="clear" w:color="auto" w:fill="auto"/>
            <w:vAlign w:val="center"/>
          </w:tcPr>
          <w:p w14:paraId="29AC5896" w14:textId="77777777" w:rsidR="00616F44" w:rsidRPr="00AE3C19" w:rsidRDefault="00616F44" w:rsidP="00D426BC">
            <w:pPr>
              <w:jc w:val="center"/>
              <w:rPr>
                <w:rFonts w:ascii="Montserrat" w:hAnsi="Montserrat"/>
              </w:rPr>
            </w:pPr>
            <w:r w:rsidRPr="00AE3C19">
              <w:rPr>
                <w:rFonts w:ascii="Montserrat" w:hAnsi="Montserrat"/>
              </w:rPr>
              <w:t>1</w:t>
            </w:r>
          </w:p>
        </w:tc>
        <w:tc>
          <w:tcPr>
            <w:tcW w:w="1985" w:type="dxa"/>
          </w:tcPr>
          <w:p w14:paraId="53CF3EC5" w14:textId="1B2DAE2A" w:rsidR="00616F44" w:rsidRPr="00AE3C19" w:rsidRDefault="00616F44" w:rsidP="00D426BC">
            <w:pPr>
              <w:jc w:val="center"/>
              <w:rPr>
                <w:rFonts w:ascii="Montserrat" w:hAnsi="Montserrat"/>
              </w:rPr>
            </w:pPr>
          </w:p>
        </w:tc>
        <w:tc>
          <w:tcPr>
            <w:tcW w:w="1843" w:type="dxa"/>
            <w:shd w:val="clear" w:color="auto" w:fill="auto"/>
            <w:vAlign w:val="center"/>
          </w:tcPr>
          <w:p w14:paraId="50A7E1F5" w14:textId="77777777" w:rsidR="00616F44" w:rsidRPr="00AE3C19" w:rsidRDefault="00616F44" w:rsidP="00D426BC">
            <w:pPr>
              <w:jc w:val="center"/>
              <w:rPr>
                <w:rFonts w:ascii="Montserrat" w:hAnsi="Montserrat"/>
              </w:rPr>
            </w:pPr>
          </w:p>
        </w:tc>
        <w:tc>
          <w:tcPr>
            <w:tcW w:w="1559" w:type="dxa"/>
          </w:tcPr>
          <w:p w14:paraId="53945E67" w14:textId="427F3290" w:rsidR="00616F44" w:rsidRPr="00AE3C19" w:rsidRDefault="005F0070" w:rsidP="00D426BC">
            <w:pPr>
              <w:jc w:val="center"/>
              <w:rPr>
                <w:rFonts w:ascii="Montserrat" w:hAnsi="Montserrat"/>
              </w:rPr>
            </w:pPr>
            <w:r>
              <w:rPr>
                <w:rFonts w:ascii="Montserrat" w:hAnsi="Montserrat" w:cs="Arial"/>
                <w:noProof/>
                <w:lang w:eastAsia="es-MX"/>
              </w:rPr>
              <mc:AlternateContent>
                <mc:Choice Requires="wps">
                  <w:drawing>
                    <wp:anchor distT="0" distB="0" distL="114300" distR="114300" simplePos="0" relativeHeight="251683840" behindDoc="0" locked="0" layoutInCell="1" allowOverlap="1" wp14:anchorId="463716D6" wp14:editId="392B4309">
                      <wp:simplePos x="0" y="0"/>
                      <wp:positionH relativeFrom="column">
                        <wp:posOffset>-2426336</wp:posOffset>
                      </wp:positionH>
                      <wp:positionV relativeFrom="paragraph">
                        <wp:posOffset>103505</wp:posOffset>
                      </wp:positionV>
                      <wp:extent cx="4105275" cy="0"/>
                      <wp:effectExtent l="0" t="19050" r="28575" b="19050"/>
                      <wp:wrapNone/>
                      <wp:docPr id="15" name="Conector recto 15"/>
                      <wp:cNvGraphicFramePr/>
                      <a:graphic xmlns:a="http://schemas.openxmlformats.org/drawingml/2006/main">
                        <a:graphicData uri="http://schemas.microsoft.com/office/word/2010/wordprocessingShape">
                          <wps:wsp>
                            <wps:cNvCnPr/>
                            <wps:spPr>
                              <a:xfrm>
                                <a:off x="0" y="0"/>
                                <a:ext cx="41052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6CB963" id="Conector recto 15"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1.05pt,8.15pt" to="132.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" strokecolor="black [3213]" strokeweight="2.25pt"/>
                  </w:pict>
                </mc:Fallback>
              </mc:AlternateContent>
            </w:r>
          </w:p>
        </w:tc>
        <w:tc>
          <w:tcPr>
            <w:tcW w:w="1417" w:type="dxa"/>
            <w:shd w:val="clear" w:color="auto" w:fill="auto"/>
            <w:vAlign w:val="center"/>
          </w:tcPr>
          <w:p w14:paraId="7DF66C8E" w14:textId="77777777" w:rsidR="00616F44" w:rsidRPr="00AE3C19" w:rsidRDefault="00616F44" w:rsidP="00D426BC">
            <w:pPr>
              <w:jc w:val="center"/>
              <w:rPr>
                <w:rFonts w:ascii="Montserrat" w:hAnsi="Montserrat"/>
              </w:rPr>
            </w:pPr>
          </w:p>
        </w:tc>
      </w:tr>
      <w:tr w:rsidR="00A5381F" w:rsidRPr="00AE3C19" w14:paraId="7B0207F8" w14:textId="77777777" w:rsidTr="00D426BC">
        <w:tc>
          <w:tcPr>
            <w:tcW w:w="1654" w:type="dxa"/>
            <w:shd w:val="clear" w:color="auto" w:fill="auto"/>
            <w:vAlign w:val="center"/>
          </w:tcPr>
          <w:p w14:paraId="76CCBDC7" w14:textId="77777777" w:rsidR="00616F44" w:rsidRPr="00AE3C19" w:rsidRDefault="00616F44" w:rsidP="00D426BC">
            <w:pPr>
              <w:jc w:val="center"/>
              <w:rPr>
                <w:rFonts w:ascii="Montserrat" w:hAnsi="Montserrat"/>
              </w:rPr>
            </w:pPr>
            <w:r w:rsidRPr="00AE3C19">
              <w:rPr>
                <w:rFonts w:ascii="Montserrat" w:hAnsi="Montserrat"/>
              </w:rPr>
              <w:t>2</w:t>
            </w:r>
          </w:p>
        </w:tc>
        <w:tc>
          <w:tcPr>
            <w:tcW w:w="1985" w:type="dxa"/>
          </w:tcPr>
          <w:p w14:paraId="27997068" w14:textId="77777777" w:rsidR="00616F44" w:rsidRPr="00AE3C19" w:rsidRDefault="00616F44" w:rsidP="00D426BC">
            <w:pPr>
              <w:jc w:val="center"/>
              <w:rPr>
                <w:rFonts w:ascii="Montserrat" w:hAnsi="Montserrat"/>
              </w:rPr>
            </w:pPr>
          </w:p>
        </w:tc>
        <w:tc>
          <w:tcPr>
            <w:tcW w:w="1843" w:type="dxa"/>
            <w:shd w:val="clear" w:color="auto" w:fill="auto"/>
            <w:vAlign w:val="center"/>
          </w:tcPr>
          <w:p w14:paraId="447A1C06" w14:textId="77777777" w:rsidR="00616F44" w:rsidRPr="00AE3C19" w:rsidRDefault="00616F44" w:rsidP="00D426BC">
            <w:pPr>
              <w:jc w:val="center"/>
              <w:rPr>
                <w:rFonts w:ascii="Montserrat" w:hAnsi="Montserrat"/>
              </w:rPr>
            </w:pPr>
          </w:p>
        </w:tc>
        <w:tc>
          <w:tcPr>
            <w:tcW w:w="1559" w:type="dxa"/>
          </w:tcPr>
          <w:p w14:paraId="1B91EEA5" w14:textId="77777777" w:rsidR="00616F44" w:rsidRPr="00AE3C19" w:rsidRDefault="00616F44" w:rsidP="00D426BC">
            <w:pPr>
              <w:jc w:val="center"/>
              <w:rPr>
                <w:rFonts w:ascii="Montserrat" w:hAnsi="Montserrat"/>
              </w:rPr>
            </w:pPr>
          </w:p>
        </w:tc>
        <w:tc>
          <w:tcPr>
            <w:tcW w:w="1417" w:type="dxa"/>
            <w:shd w:val="clear" w:color="auto" w:fill="auto"/>
            <w:vAlign w:val="center"/>
          </w:tcPr>
          <w:p w14:paraId="487CE8F6" w14:textId="77777777" w:rsidR="00616F44" w:rsidRPr="00AE3C19" w:rsidRDefault="00616F44" w:rsidP="00D426BC">
            <w:pPr>
              <w:jc w:val="center"/>
              <w:rPr>
                <w:rFonts w:ascii="Montserrat" w:hAnsi="Montserrat"/>
              </w:rPr>
            </w:pPr>
          </w:p>
        </w:tc>
      </w:tr>
      <w:tr w:rsidR="00A5381F" w:rsidRPr="00AE3C19" w14:paraId="6805ADDC" w14:textId="77777777" w:rsidTr="00D426BC">
        <w:tc>
          <w:tcPr>
            <w:tcW w:w="1654" w:type="dxa"/>
            <w:shd w:val="clear" w:color="auto" w:fill="auto"/>
            <w:vAlign w:val="center"/>
          </w:tcPr>
          <w:p w14:paraId="17F8B6CC" w14:textId="77777777" w:rsidR="00616F44" w:rsidRPr="00AE3C19" w:rsidRDefault="00616F44" w:rsidP="00D426BC">
            <w:pPr>
              <w:jc w:val="center"/>
              <w:rPr>
                <w:rFonts w:ascii="Montserrat" w:hAnsi="Montserrat"/>
              </w:rPr>
            </w:pPr>
            <w:r w:rsidRPr="00AE3C19">
              <w:rPr>
                <w:rFonts w:ascii="Montserrat" w:hAnsi="Montserrat"/>
              </w:rPr>
              <w:t>3</w:t>
            </w:r>
          </w:p>
        </w:tc>
        <w:tc>
          <w:tcPr>
            <w:tcW w:w="1985" w:type="dxa"/>
          </w:tcPr>
          <w:p w14:paraId="3B8973C5" w14:textId="77777777" w:rsidR="00616F44" w:rsidRPr="00AE3C19" w:rsidRDefault="00616F44" w:rsidP="00D426BC">
            <w:pPr>
              <w:jc w:val="center"/>
              <w:rPr>
                <w:rFonts w:ascii="Montserrat" w:hAnsi="Montserrat"/>
              </w:rPr>
            </w:pPr>
          </w:p>
        </w:tc>
        <w:tc>
          <w:tcPr>
            <w:tcW w:w="1843" w:type="dxa"/>
            <w:shd w:val="clear" w:color="auto" w:fill="auto"/>
            <w:vAlign w:val="center"/>
          </w:tcPr>
          <w:p w14:paraId="232B273B" w14:textId="77777777" w:rsidR="00616F44" w:rsidRPr="00AE3C19" w:rsidRDefault="00616F44" w:rsidP="00D426BC">
            <w:pPr>
              <w:jc w:val="center"/>
              <w:rPr>
                <w:rFonts w:ascii="Montserrat" w:hAnsi="Montserrat"/>
              </w:rPr>
            </w:pPr>
          </w:p>
        </w:tc>
        <w:tc>
          <w:tcPr>
            <w:tcW w:w="1559" w:type="dxa"/>
          </w:tcPr>
          <w:p w14:paraId="498CD408" w14:textId="77777777" w:rsidR="00616F44" w:rsidRPr="00AE3C19" w:rsidRDefault="00616F44" w:rsidP="00D426BC">
            <w:pPr>
              <w:jc w:val="center"/>
              <w:rPr>
                <w:rFonts w:ascii="Montserrat" w:hAnsi="Montserrat"/>
              </w:rPr>
            </w:pPr>
          </w:p>
        </w:tc>
        <w:tc>
          <w:tcPr>
            <w:tcW w:w="1417" w:type="dxa"/>
            <w:shd w:val="clear" w:color="auto" w:fill="auto"/>
            <w:vAlign w:val="center"/>
          </w:tcPr>
          <w:p w14:paraId="3AAF0954" w14:textId="77777777" w:rsidR="00616F44" w:rsidRPr="00AE3C19" w:rsidRDefault="00616F44" w:rsidP="00D426BC">
            <w:pPr>
              <w:jc w:val="center"/>
              <w:rPr>
                <w:rFonts w:ascii="Montserrat" w:hAnsi="Montserrat"/>
              </w:rPr>
            </w:pPr>
          </w:p>
        </w:tc>
      </w:tr>
      <w:tr w:rsidR="00A5381F" w:rsidRPr="00AE3C19" w14:paraId="1FE79EB0" w14:textId="77777777" w:rsidTr="00D426BC">
        <w:tc>
          <w:tcPr>
            <w:tcW w:w="1654" w:type="dxa"/>
            <w:shd w:val="clear" w:color="auto" w:fill="auto"/>
            <w:vAlign w:val="center"/>
          </w:tcPr>
          <w:p w14:paraId="3CEBC2AA" w14:textId="77777777" w:rsidR="00616F44" w:rsidRPr="00AE3C19" w:rsidRDefault="00616F44" w:rsidP="00D426BC">
            <w:pPr>
              <w:jc w:val="center"/>
              <w:rPr>
                <w:rFonts w:ascii="Montserrat" w:hAnsi="Montserrat"/>
              </w:rPr>
            </w:pPr>
            <w:r w:rsidRPr="00AE3C19">
              <w:rPr>
                <w:rFonts w:ascii="Montserrat" w:hAnsi="Montserrat"/>
              </w:rPr>
              <w:t>4</w:t>
            </w:r>
          </w:p>
        </w:tc>
        <w:tc>
          <w:tcPr>
            <w:tcW w:w="1985" w:type="dxa"/>
          </w:tcPr>
          <w:p w14:paraId="3B97C342" w14:textId="77777777" w:rsidR="00616F44" w:rsidRPr="00AE3C19" w:rsidRDefault="00616F44" w:rsidP="00D426BC">
            <w:pPr>
              <w:jc w:val="center"/>
              <w:rPr>
                <w:rFonts w:ascii="Montserrat" w:hAnsi="Montserrat"/>
              </w:rPr>
            </w:pPr>
          </w:p>
        </w:tc>
        <w:tc>
          <w:tcPr>
            <w:tcW w:w="1843" w:type="dxa"/>
            <w:shd w:val="clear" w:color="auto" w:fill="auto"/>
            <w:vAlign w:val="center"/>
          </w:tcPr>
          <w:p w14:paraId="482A8A1A" w14:textId="77777777" w:rsidR="00616F44" w:rsidRPr="00AE3C19" w:rsidRDefault="00616F44" w:rsidP="00D426BC">
            <w:pPr>
              <w:jc w:val="center"/>
              <w:rPr>
                <w:rFonts w:ascii="Montserrat" w:hAnsi="Montserrat"/>
              </w:rPr>
            </w:pPr>
          </w:p>
        </w:tc>
        <w:tc>
          <w:tcPr>
            <w:tcW w:w="1559" w:type="dxa"/>
          </w:tcPr>
          <w:p w14:paraId="2300DA18" w14:textId="77777777" w:rsidR="00616F44" w:rsidRPr="00AE3C19" w:rsidRDefault="00616F44" w:rsidP="00D426BC">
            <w:pPr>
              <w:jc w:val="center"/>
              <w:rPr>
                <w:rFonts w:ascii="Montserrat" w:hAnsi="Montserrat"/>
              </w:rPr>
            </w:pPr>
          </w:p>
        </w:tc>
        <w:tc>
          <w:tcPr>
            <w:tcW w:w="1417" w:type="dxa"/>
            <w:shd w:val="clear" w:color="auto" w:fill="auto"/>
            <w:vAlign w:val="center"/>
          </w:tcPr>
          <w:p w14:paraId="72BB8B9B" w14:textId="77777777" w:rsidR="00616F44" w:rsidRPr="00AE3C19" w:rsidRDefault="00616F44" w:rsidP="00D426BC">
            <w:pPr>
              <w:jc w:val="center"/>
              <w:rPr>
                <w:rFonts w:ascii="Montserrat" w:hAnsi="Montserrat"/>
              </w:rPr>
            </w:pPr>
          </w:p>
        </w:tc>
      </w:tr>
      <w:tr w:rsidR="00616F44" w:rsidRPr="00AE3C19" w14:paraId="7E9F21A5" w14:textId="77777777" w:rsidTr="00D426BC">
        <w:tc>
          <w:tcPr>
            <w:tcW w:w="1654" w:type="dxa"/>
            <w:shd w:val="clear" w:color="auto" w:fill="auto"/>
            <w:vAlign w:val="center"/>
          </w:tcPr>
          <w:p w14:paraId="13BF96A3" w14:textId="77777777" w:rsidR="00616F44" w:rsidRPr="00AE3C19" w:rsidRDefault="00616F44" w:rsidP="00D426BC">
            <w:pPr>
              <w:jc w:val="center"/>
              <w:rPr>
                <w:rFonts w:ascii="Montserrat" w:hAnsi="Montserrat"/>
              </w:rPr>
            </w:pPr>
            <w:r w:rsidRPr="00AE3C19">
              <w:rPr>
                <w:rFonts w:ascii="Montserrat" w:hAnsi="Montserrat"/>
              </w:rPr>
              <w:t>5</w:t>
            </w:r>
          </w:p>
        </w:tc>
        <w:tc>
          <w:tcPr>
            <w:tcW w:w="1985" w:type="dxa"/>
          </w:tcPr>
          <w:p w14:paraId="3802B6BE" w14:textId="4BB78084" w:rsidR="00616F44" w:rsidRPr="00AE3C19" w:rsidRDefault="005F0070" w:rsidP="00D426BC">
            <w:pPr>
              <w:jc w:val="center"/>
              <w:rPr>
                <w:rFonts w:ascii="Montserrat" w:hAnsi="Montserrat"/>
              </w:rPr>
            </w:pPr>
            <w:r>
              <w:rPr>
                <w:rFonts w:ascii="Montserrat" w:hAnsi="Montserrat" w:cs="Arial"/>
                <w:noProof/>
                <w:lang w:eastAsia="es-MX"/>
              </w:rPr>
              <mc:AlternateContent>
                <mc:Choice Requires="wps">
                  <w:drawing>
                    <wp:anchor distT="0" distB="0" distL="114300" distR="114300" simplePos="0" relativeHeight="251685888" behindDoc="0" locked="0" layoutInCell="1" allowOverlap="1" wp14:anchorId="59CA3665" wp14:editId="1D0A3465">
                      <wp:simplePos x="0" y="0"/>
                      <wp:positionH relativeFrom="column">
                        <wp:posOffset>4445</wp:posOffset>
                      </wp:positionH>
                      <wp:positionV relativeFrom="paragraph">
                        <wp:posOffset>-497206</wp:posOffset>
                      </wp:positionV>
                      <wp:extent cx="4105275" cy="571500"/>
                      <wp:effectExtent l="19050" t="19050" r="28575" b="19050"/>
                      <wp:wrapNone/>
                      <wp:docPr id="16" name="Conector recto 16"/>
                      <wp:cNvGraphicFramePr/>
                      <a:graphic xmlns:a="http://schemas.openxmlformats.org/drawingml/2006/main">
                        <a:graphicData uri="http://schemas.microsoft.com/office/word/2010/wordprocessingShape">
                          <wps:wsp>
                            <wps:cNvCnPr/>
                            <wps:spPr>
                              <a:xfrm flipV="1">
                                <a:off x="0" y="0"/>
                                <a:ext cx="4105275" cy="571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F0C079" id="Conector recto 16"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9.15pt" to="323.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" strokecolor="black [3213]" strokeweight="2.25pt"/>
                  </w:pict>
                </mc:Fallback>
              </mc:AlternateContent>
            </w:r>
          </w:p>
        </w:tc>
        <w:tc>
          <w:tcPr>
            <w:tcW w:w="1843" w:type="dxa"/>
            <w:shd w:val="clear" w:color="auto" w:fill="auto"/>
            <w:vAlign w:val="center"/>
          </w:tcPr>
          <w:p w14:paraId="5B297475" w14:textId="77777777" w:rsidR="00616F44" w:rsidRPr="00AE3C19" w:rsidRDefault="00616F44" w:rsidP="00D426BC">
            <w:pPr>
              <w:jc w:val="center"/>
              <w:rPr>
                <w:rFonts w:ascii="Montserrat" w:hAnsi="Montserrat"/>
              </w:rPr>
            </w:pPr>
          </w:p>
        </w:tc>
        <w:tc>
          <w:tcPr>
            <w:tcW w:w="1559" w:type="dxa"/>
          </w:tcPr>
          <w:p w14:paraId="606599BF" w14:textId="77777777" w:rsidR="00616F44" w:rsidRPr="00AE3C19" w:rsidRDefault="00616F44" w:rsidP="00D426BC">
            <w:pPr>
              <w:jc w:val="center"/>
              <w:rPr>
                <w:rFonts w:ascii="Montserrat" w:hAnsi="Montserrat"/>
              </w:rPr>
            </w:pPr>
          </w:p>
        </w:tc>
        <w:tc>
          <w:tcPr>
            <w:tcW w:w="1417" w:type="dxa"/>
            <w:shd w:val="clear" w:color="auto" w:fill="auto"/>
            <w:vAlign w:val="center"/>
          </w:tcPr>
          <w:p w14:paraId="34C82E25" w14:textId="77777777" w:rsidR="00616F44" w:rsidRPr="00AE3C19" w:rsidRDefault="00616F44" w:rsidP="00D426BC">
            <w:pPr>
              <w:jc w:val="center"/>
              <w:rPr>
                <w:rFonts w:ascii="Montserrat" w:hAnsi="Montserrat"/>
              </w:rPr>
            </w:pPr>
          </w:p>
        </w:tc>
      </w:tr>
    </w:tbl>
    <w:p w14:paraId="39DABFD6" w14:textId="77777777" w:rsidR="00616F44" w:rsidRPr="00AE3C19" w:rsidRDefault="00616F44" w:rsidP="00616F44">
      <w:pPr>
        <w:rPr>
          <w:rFonts w:ascii="Montserrat" w:hAnsi="Montserrat"/>
        </w:rPr>
      </w:pPr>
    </w:p>
    <w:p w14:paraId="5476552C" w14:textId="77777777" w:rsidR="00616F44" w:rsidRPr="00AE3C19" w:rsidRDefault="00616F44" w:rsidP="00616F44">
      <w:pPr>
        <w:rPr>
          <w:rFonts w:ascii="Montserrat" w:hAnsi="Montserrat"/>
        </w:rPr>
      </w:pPr>
    </w:p>
    <w:p w14:paraId="5AAE639B" w14:textId="3D72CE57" w:rsidR="00616F44" w:rsidRPr="00AE3C19" w:rsidRDefault="002E6777" w:rsidP="00616F44">
      <w:pPr>
        <w:ind w:firstLine="708"/>
        <w:rPr>
          <w:rFonts w:ascii="Montserrat" w:hAnsi="Montserrat" w:cs="Arial"/>
          <w:b/>
        </w:rPr>
      </w:pPr>
      <w:r w:rsidRPr="00AE3C19">
        <w:rPr>
          <w:rFonts w:ascii="Montserrat" w:hAnsi="Montserrat" w:cs="Arial"/>
          <w:b/>
        </w:rPr>
        <w:t>J</w:t>
      </w:r>
      <w:r w:rsidR="00616F44" w:rsidRPr="00AE3C19">
        <w:rPr>
          <w:rFonts w:ascii="Montserrat" w:hAnsi="Montserrat" w:cs="Arial"/>
          <w:b/>
        </w:rPr>
        <w:t xml:space="preserve">) </w:t>
      </w:r>
      <w:r w:rsidR="00993167" w:rsidRPr="00AE3C19">
        <w:rPr>
          <w:rFonts w:ascii="Montserrat" w:hAnsi="Montserrat" w:cs="Arial"/>
          <w:b/>
        </w:rPr>
        <w:t xml:space="preserve">Control automático de exposición </w:t>
      </w:r>
      <w:r w:rsidR="00616F44" w:rsidRPr="00AE3C19">
        <w:rPr>
          <w:rFonts w:ascii="Montserrat" w:hAnsi="Montserrat" w:cs="Arial"/>
          <w:b/>
        </w:rPr>
        <w:t xml:space="preserve">(CAE) </w:t>
      </w:r>
    </w:p>
    <w:p w14:paraId="6F301D5A" w14:textId="77777777" w:rsidR="00616F44" w:rsidRPr="00AE3C19" w:rsidRDefault="00616F44" w:rsidP="00616F44">
      <w:pPr>
        <w:rPr>
          <w:rFonts w:ascii="Montserrat" w:hAnsi="Montserrat" w:cs="Arial"/>
          <w:b/>
        </w:rPr>
      </w:pPr>
    </w:p>
    <w:p w14:paraId="23E3030D" w14:textId="77777777" w:rsidR="00616F44" w:rsidRPr="00AE3C19" w:rsidRDefault="00616F44" w:rsidP="00616F44">
      <w:pPr>
        <w:rPr>
          <w:rFonts w:ascii="Montserrat" w:hAnsi="Montserrat" w:cs="Arial"/>
          <w:b/>
        </w:rPr>
      </w:pPr>
      <w:r w:rsidRPr="00AE3C19">
        <w:rPr>
          <w:rFonts w:ascii="Montserrat" w:hAnsi="Montserrat" w:cs="Arial"/>
          <w:b/>
        </w:rPr>
        <w:t xml:space="preserve">            Desempeño  </w:t>
      </w:r>
    </w:p>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8"/>
        <w:gridCol w:w="1248"/>
        <w:gridCol w:w="1248"/>
        <w:gridCol w:w="1248"/>
        <w:gridCol w:w="1249"/>
      </w:tblGrid>
      <w:tr w:rsidR="00A5381F" w:rsidRPr="00AE3C19" w14:paraId="56AF8C48" w14:textId="77777777" w:rsidTr="00D426BC">
        <w:tc>
          <w:tcPr>
            <w:tcW w:w="1248" w:type="dxa"/>
            <w:shd w:val="clear" w:color="auto" w:fill="D9D9D9"/>
            <w:vAlign w:val="center"/>
          </w:tcPr>
          <w:p w14:paraId="2498247D" w14:textId="77777777" w:rsidR="00616F44" w:rsidRPr="00AE3C19" w:rsidRDefault="00616F44" w:rsidP="00D426BC">
            <w:pPr>
              <w:jc w:val="center"/>
              <w:rPr>
                <w:rFonts w:ascii="Montserrat" w:hAnsi="Montserrat" w:cs="Arial"/>
                <w:b/>
              </w:rPr>
            </w:pPr>
            <w:r w:rsidRPr="00AE3C19">
              <w:rPr>
                <w:rFonts w:ascii="Montserrat" w:hAnsi="Montserrat" w:cs="Arial"/>
                <w:b/>
              </w:rPr>
              <w:t>No de chasis</w:t>
            </w:r>
          </w:p>
        </w:tc>
        <w:tc>
          <w:tcPr>
            <w:tcW w:w="1248" w:type="dxa"/>
            <w:shd w:val="clear" w:color="auto" w:fill="D9D9D9"/>
            <w:vAlign w:val="center"/>
          </w:tcPr>
          <w:p w14:paraId="7BBC8B46" w14:textId="77777777" w:rsidR="00616F44" w:rsidRPr="00AE3C19" w:rsidRDefault="00616F44" w:rsidP="00D426BC">
            <w:pPr>
              <w:jc w:val="center"/>
              <w:rPr>
                <w:rFonts w:ascii="Montserrat" w:hAnsi="Montserrat" w:cs="Arial"/>
                <w:b/>
              </w:rPr>
            </w:pPr>
            <w:r w:rsidRPr="00AE3C19">
              <w:rPr>
                <w:rFonts w:ascii="Montserrat" w:hAnsi="Montserrat" w:cs="Arial"/>
                <w:b/>
              </w:rPr>
              <w:t>Tamaño del chasis</w:t>
            </w:r>
          </w:p>
        </w:tc>
        <w:tc>
          <w:tcPr>
            <w:tcW w:w="1248" w:type="dxa"/>
            <w:shd w:val="clear" w:color="auto" w:fill="D9D9D9"/>
            <w:vAlign w:val="center"/>
          </w:tcPr>
          <w:p w14:paraId="0B3801A8" w14:textId="77777777" w:rsidR="00616F44" w:rsidRPr="00AE3C19" w:rsidRDefault="00616F44" w:rsidP="00D426BC">
            <w:pPr>
              <w:jc w:val="center"/>
              <w:rPr>
                <w:rFonts w:ascii="Montserrat" w:hAnsi="Montserrat" w:cs="Arial"/>
                <w:b/>
              </w:rPr>
            </w:pPr>
            <w:r w:rsidRPr="00AE3C19">
              <w:rPr>
                <w:rFonts w:ascii="Montserrat" w:hAnsi="Montserrat" w:cs="Arial"/>
                <w:b/>
              </w:rPr>
              <w:t>Control de densidad</w:t>
            </w:r>
          </w:p>
        </w:tc>
        <w:tc>
          <w:tcPr>
            <w:tcW w:w="1248" w:type="dxa"/>
            <w:shd w:val="clear" w:color="auto" w:fill="D9D9D9"/>
            <w:vAlign w:val="center"/>
          </w:tcPr>
          <w:p w14:paraId="7EA43C01" w14:textId="77777777" w:rsidR="00616F44" w:rsidRPr="00AE3C19" w:rsidRDefault="00616F44" w:rsidP="00D426BC">
            <w:pPr>
              <w:jc w:val="center"/>
              <w:rPr>
                <w:rFonts w:ascii="Montserrat" w:hAnsi="Montserrat" w:cs="Arial"/>
                <w:b/>
              </w:rPr>
            </w:pPr>
            <w:r w:rsidRPr="00AE3C19">
              <w:rPr>
                <w:rFonts w:ascii="Montserrat" w:hAnsi="Montserrat" w:cs="Arial"/>
                <w:b/>
              </w:rPr>
              <w:t>Fuerza de Compresión</w:t>
            </w:r>
          </w:p>
        </w:tc>
        <w:tc>
          <w:tcPr>
            <w:tcW w:w="1249" w:type="dxa"/>
            <w:shd w:val="clear" w:color="auto" w:fill="D9D9D9"/>
            <w:vAlign w:val="center"/>
          </w:tcPr>
          <w:p w14:paraId="7D9EF87B" w14:textId="77777777" w:rsidR="00616F44" w:rsidRPr="00AE3C19" w:rsidRDefault="00616F44" w:rsidP="00D426BC">
            <w:pPr>
              <w:jc w:val="center"/>
              <w:rPr>
                <w:rFonts w:ascii="Montserrat" w:hAnsi="Montserrat" w:cs="Arial"/>
                <w:b/>
              </w:rPr>
            </w:pPr>
            <w:r w:rsidRPr="00AE3C19">
              <w:rPr>
                <w:rFonts w:ascii="Montserrat" w:hAnsi="Montserrat" w:cs="Arial"/>
                <w:b/>
              </w:rPr>
              <w:t>Modo de operación</w:t>
            </w:r>
          </w:p>
        </w:tc>
      </w:tr>
      <w:tr w:rsidR="00616F44" w:rsidRPr="00AE3C19" w14:paraId="1EBAF285" w14:textId="77777777" w:rsidTr="00D426BC">
        <w:tc>
          <w:tcPr>
            <w:tcW w:w="1248" w:type="dxa"/>
            <w:vAlign w:val="center"/>
          </w:tcPr>
          <w:p w14:paraId="27A57AE7" w14:textId="478CF1B5" w:rsidR="00616F44" w:rsidRPr="00AE3C19" w:rsidRDefault="005F0070" w:rsidP="00D426BC">
            <w:pPr>
              <w:spacing w:before="120"/>
              <w:jc w:val="center"/>
              <w:rPr>
                <w:rFonts w:ascii="Montserrat" w:hAnsi="Montserrat" w:cs="Arial"/>
                <w:b/>
              </w:rPr>
            </w:pPr>
            <w:r>
              <w:rPr>
                <w:rFonts w:ascii="Montserrat" w:hAnsi="Montserrat" w:cs="Arial"/>
                <w:noProof/>
                <w:lang w:eastAsia="es-MX"/>
              </w:rPr>
              <mc:AlternateContent>
                <mc:Choice Requires="wps">
                  <w:drawing>
                    <wp:anchor distT="0" distB="0" distL="114300" distR="114300" simplePos="0" relativeHeight="251681792" behindDoc="0" locked="0" layoutInCell="1" allowOverlap="1" wp14:anchorId="05218D7E" wp14:editId="03CB880B">
                      <wp:simplePos x="0" y="0"/>
                      <wp:positionH relativeFrom="column">
                        <wp:posOffset>-1270</wp:posOffset>
                      </wp:positionH>
                      <wp:positionV relativeFrom="paragraph">
                        <wp:posOffset>57150</wp:posOffset>
                      </wp:positionV>
                      <wp:extent cx="3800475" cy="0"/>
                      <wp:effectExtent l="0" t="19050" r="28575" b="19050"/>
                      <wp:wrapNone/>
                      <wp:docPr id="14" name="Conector recto 14"/>
                      <wp:cNvGraphicFramePr/>
                      <a:graphic xmlns:a="http://schemas.openxmlformats.org/drawingml/2006/main">
                        <a:graphicData uri="http://schemas.microsoft.com/office/word/2010/wordprocessingShape">
                          <wps:wsp>
                            <wps:cNvCnPr/>
                            <wps:spPr>
                              <a:xfrm flipV="1">
                                <a:off x="0" y="0"/>
                                <a:ext cx="38004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234265" id="Conector recto 14"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4.5pt" to="299.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" strokecolor="black [3213]" strokeweight="2.25pt"/>
                  </w:pict>
                </mc:Fallback>
              </mc:AlternateContent>
            </w:r>
          </w:p>
        </w:tc>
        <w:tc>
          <w:tcPr>
            <w:tcW w:w="1248" w:type="dxa"/>
          </w:tcPr>
          <w:p w14:paraId="1268B41B" w14:textId="77777777" w:rsidR="00616F44" w:rsidRPr="00AE3C19" w:rsidRDefault="00616F44" w:rsidP="00D426BC">
            <w:pPr>
              <w:spacing w:before="120"/>
              <w:jc w:val="center"/>
              <w:rPr>
                <w:rFonts w:ascii="Montserrat" w:hAnsi="Montserrat" w:cs="Arial"/>
                <w:b/>
              </w:rPr>
            </w:pPr>
          </w:p>
        </w:tc>
        <w:tc>
          <w:tcPr>
            <w:tcW w:w="1248" w:type="dxa"/>
            <w:vAlign w:val="center"/>
          </w:tcPr>
          <w:p w14:paraId="55D22E86" w14:textId="77777777" w:rsidR="00616F44" w:rsidRPr="00AE3C19" w:rsidRDefault="00616F44" w:rsidP="00D426BC">
            <w:pPr>
              <w:spacing w:before="120"/>
              <w:jc w:val="center"/>
              <w:rPr>
                <w:rFonts w:ascii="Montserrat" w:hAnsi="Montserrat" w:cs="Arial"/>
                <w:b/>
              </w:rPr>
            </w:pPr>
            <w:r w:rsidRPr="00AE3C19">
              <w:rPr>
                <w:rFonts w:ascii="Montserrat" w:hAnsi="Montserrat" w:cs="Arial"/>
                <w:b/>
              </w:rPr>
              <w:t>0</w:t>
            </w:r>
          </w:p>
        </w:tc>
        <w:tc>
          <w:tcPr>
            <w:tcW w:w="1248" w:type="dxa"/>
            <w:vAlign w:val="center"/>
          </w:tcPr>
          <w:p w14:paraId="7B4FA5CA" w14:textId="77777777" w:rsidR="00616F44" w:rsidRPr="00AE3C19" w:rsidRDefault="00616F44" w:rsidP="00D426BC">
            <w:pPr>
              <w:spacing w:before="120"/>
              <w:jc w:val="center"/>
              <w:rPr>
                <w:rFonts w:ascii="Montserrat" w:hAnsi="Montserrat" w:cs="Arial"/>
                <w:b/>
              </w:rPr>
            </w:pPr>
          </w:p>
        </w:tc>
        <w:tc>
          <w:tcPr>
            <w:tcW w:w="1249" w:type="dxa"/>
            <w:vAlign w:val="center"/>
          </w:tcPr>
          <w:p w14:paraId="399831CA" w14:textId="77777777" w:rsidR="00616F44" w:rsidRPr="00AE3C19" w:rsidRDefault="00616F44" w:rsidP="00D426BC">
            <w:pPr>
              <w:spacing w:before="120"/>
              <w:jc w:val="center"/>
              <w:rPr>
                <w:rFonts w:ascii="Montserrat" w:hAnsi="Montserrat" w:cs="Arial"/>
                <w:b/>
              </w:rPr>
            </w:pPr>
          </w:p>
        </w:tc>
      </w:tr>
    </w:tbl>
    <w:p w14:paraId="04F68D85" w14:textId="77777777" w:rsidR="00616F44" w:rsidRPr="00AE3C19" w:rsidRDefault="00616F44" w:rsidP="00616F44">
      <w:pPr>
        <w:rPr>
          <w:rFonts w:ascii="Montserrat" w:hAnsi="Montserrat"/>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890"/>
        <w:gridCol w:w="1890"/>
        <w:gridCol w:w="1701"/>
        <w:gridCol w:w="1701"/>
      </w:tblGrid>
      <w:tr w:rsidR="00A5381F" w:rsidRPr="00AE3C19" w14:paraId="3171FFAD" w14:textId="77777777" w:rsidTr="00D426BC">
        <w:tc>
          <w:tcPr>
            <w:tcW w:w="2079" w:type="dxa"/>
            <w:shd w:val="clear" w:color="auto" w:fill="BFBFBF"/>
            <w:vAlign w:val="center"/>
          </w:tcPr>
          <w:p w14:paraId="019FD973" w14:textId="77777777" w:rsidR="00616F44" w:rsidRPr="00AE3C19" w:rsidRDefault="00616F44" w:rsidP="00D426BC">
            <w:pPr>
              <w:jc w:val="center"/>
              <w:rPr>
                <w:rFonts w:ascii="Montserrat" w:hAnsi="Montserrat"/>
                <w:b/>
              </w:rPr>
            </w:pPr>
            <w:r w:rsidRPr="00AE3C19">
              <w:rPr>
                <w:rFonts w:ascii="Montserrat" w:hAnsi="Montserrat"/>
                <w:b/>
              </w:rPr>
              <w:t>Espesor (cm)</w:t>
            </w:r>
          </w:p>
        </w:tc>
        <w:tc>
          <w:tcPr>
            <w:tcW w:w="1890" w:type="dxa"/>
            <w:shd w:val="clear" w:color="auto" w:fill="BFBFBF"/>
          </w:tcPr>
          <w:p w14:paraId="6C65B1BE" w14:textId="77777777" w:rsidR="00616F44" w:rsidRPr="00AE3C19" w:rsidRDefault="00616F44" w:rsidP="00D426BC">
            <w:pPr>
              <w:jc w:val="center"/>
              <w:rPr>
                <w:rFonts w:ascii="Montserrat" w:hAnsi="Montserrat"/>
                <w:b/>
              </w:rPr>
            </w:pPr>
            <w:r w:rsidRPr="00AE3C19">
              <w:rPr>
                <w:rFonts w:ascii="Montserrat" w:hAnsi="Montserrat"/>
                <w:b/>
              </w:rPr>
              <w:t>Ánodo/filtro</w:t>
            </w:r>
          </w:p>
        </w:tc>
        <w:tc>
          <w:tcPr>
            <w:tcW w:w="1890" w:type="dxa"/>
            <w:shd w:val="clear" w:color="auto" w:fill="BFBFBF"/>
            <w:vAlign w:val="center"/>
          </w:tcPr>
          <w:p w14:paraId="1460C33C" w14:textId="77777777" w:rsidR="00616F44" w:rsidRPr="00AE3C19" w:rsidRDefault="00616F44" w:rsidP="00D426BC">
            <w:pPr>
              <w:jc w:val="center"/>
              <w:rPr>
                <w:rFonts w:ascii="Montserrat" w:hAnsi="Montserrat"/>
                <w:b/>
              </w:rPr>
            </w:pPr>
            <w:proofErr w:type="spellStart"/>
            <w:r w:rsidRPr="00AE3C19">
              <w:rPr>
                <w:rFonts w:ascii="Montserrat" w:hAnsi="Montserrat"/>
                <w:b/>
              </w:rPr>
              <w:t>kVp</w:t>
            </w:r>
            <w:proofErr w:type="spellEnd"/>
          </w:p>
        </w:tc>
        <w:tc>
          <w:tcPr>
            <w:tcW w:w="1701" w:type="dxa"/>
            <w:shd w:val="clear" w:color="auto" w:fill="BFBFBF"/>
          </w:tcPr>
          <w:p w14:paraId="5F2E8187" w14:textId="77777777" w:rsidR="00616F44" w:rsidRPr="00AE3C19" w:rsidRDefault="00616F44" w:rsidP="00D426BC">
            <w:pPr>
              <w:jc w:val="center"/>
              <w:rPr>
                <w:rFonts w:ascii="Montserrat" w:hAnsi="Montserrat"/>
                <w:b/>
              </w:rPr>
            </w:pPr>
            <w:proofErr w:type="spellStart"/>
            <w:r w:rsidRPr="00AE3C19">
              <w:rPr>
                <w:rFonts w:ascii="Montserrat" w:hAnsi="Montserrat"/>
                <w:b/>
              </w:rPr>
              <w:t>mAs</w:t>
            </w:r>
            <w:proofErr w:type="spellEnd"/>
          </w:p>
        </w:tc>
        <w:tc>
          <w:tcPr>
            <w:tcW w:w="1701" w:type="dxa"/>
            <w:shd w:val="clear" w:color="auto" w:fill="BFBFBF"/>
            <w:vAlign w:val="center"/>
          </w:tcPr>
          <w:p w14:paraId="162C02BE" w14:textId="77777777" w:rsidR="00616F44" w:rsidRPr="00AE3C19" w:rsidRDefault="00616F44" w:rsidP="00D426BC">
            <w:pPr>
              <w:jc w:val="center"/>
              <w:rPr>
                <w:rFonts w:ascii="Montserrat" w:hAnsi="Montserrat"/>
                <w:b/>
              </w:rPr>
            </w:pPr>
            <w:r w:rsidRPr="00AE3C19">
              <w:rPr>
                <w:rFonts w:ascii="Montserrat" w:hAnsi="Montserrat"/>
                <w:b/>
              </w:rPr>
              <w:t>DO</w:t>
            </w:r>
          </w:p>
        </w:tc>
      </w:tr>
      <w:tr w:rsidR="00A5381F" w:rsidRPr="00AE3C19" w14:paraId="488978BD" w14:textId="77777777" w:rsidTr="00D426BC">
        <w:tc>
          <w:tcPr>
            <w:tcW w:w="2079" w:type="dxa"/>
            <w:shd w:val="clear" w:color="auto" w:fill="auto"/>
            <w:vAlign w:val="center"/>
          </w:tcPr>
          <w:p w14:paraId="7D6A62B7" w14:textId="77777777" w:rsidR="00616F44" w:rsidRPr="00AE3C19" w:rsidRDefault="00616F44" w:rsidP="00D426BC">
            <w:pPr>
              <w:jc w:val="center"/>
              <w:rPr>
                <w:rFonts w:ascii="Montserrat" w:hAnsi="Montserrat"/>
              </w:rPr>
            </w:pPr>
            <w:r w:rsidRPr="00AE3C19">
              <w:rPr>
                <w:rFonts w:ascii="Montserrat" w:hAnsi="Montserrat"/>
              </w:rPr>
              <w:t>2</w:t>
            </w:r>
          </w:p>
        </w:tc>
        <w:tc>
          <w:tcPr>
            <w:tcW w:w="1890" w:type="dxa"/>
          </w:tcPr>
          <w:p w14:paraId="755A02A2" w14:textId="5A4FCA5E" w:rsidR="00616F44" w:rsidRPr="00AE3C19" w:rsidRDefault="00616F44" w:rsidP="00D426BC">
            <w:pPr>
              <w:jc w:val="center"/>
              <w:rPr>
                <w:rFonts w:ascii="Montserrat" w:hAnsi="Montserrat"/>
              </w:rPr>
            </w:pPr>
          </w:p>
        </w:tc>
        <w:tc>
          <w:tcPr>
            <w:tcW w:w="1890" w:type="dxa"/>
            <w:shd w:val="clear" w:color="auto" w:fill="auto"/>
            <w:vAlign w:val="center"/>
          </w:tcPr>
          <w:p w14:paraId="1924004F" w14:textId="4213507D" w:rsidR="00616F44" w:rsidRPr="00AE3C19" w:rsidRDefault="005F0070" w:rsidP="00D426BC">
            <w:pPr>
              <w:jc w:val="center"/>
              <w:rPr>
                <w:rFonts w:ascii="Montserrat" w:hAnsi="Montserrat"/>
              </w:rPr>
            </w:pPr>
            <w:r>
              <w:rPr>
                <w:rFonts w:ascii="Montserrat" w:hAnsi="Montserrat" w:cs="Arial"/>
                <w:noProof/>
                <w:lang w:eastAsia="es-MX"/>
              </w:rPr>
              <mc:AlternateContent>
                <mc:Choice Requires="wps">
                  <w:drawing>
                    <wp:anchor distT="0" distB="0" distL="114300" distR="114300" simplePos="0" relativeHeight="251677696" behindDoc="0" locked="0" layoutInCell="1" allowOverlap="1" wp14:anchorId="42C0F07A" wp14:editId="591F1F69">
                      <wp:simplePos x="0" y="0"/>
                      <wp:positionH relativeFrom="column">
                        <wp:posOffset>-1235075</wp:posOffset>
                      </wp:positionH>
                      <wp:positionV relativeFrom="paragraph">
                        <wp:posOffset>71755</wp:posOffset>
                      </wp:positionV>
                      <wp:extent cx="4419600" cy="0"/>
                      <wp:effectExtent l="0" t="19050" r="19050" b="19050"/>
                      <wp:wrapNone/>
                      <wp:docPr id="12" name="Conector recto 12"/>
                      <wp:cNvGraphicFramePr/>
                      <a:graphic xmlns:a="http://schemas.openxmlformats.org/drawingml/2006/main">
                        <a:graphicData uri="http://schemas.microsoft.com/office/word/2010/wordprocessingShape">
                          <wps:wsp>
                            <wps:cNvCnPr/>
                            <wps:spPr>
                              <a:xfrm>
                                <a:off x="0" y="0"/>
                                <a:ext cx="44196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73C22D" id="Conector recto 1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25pt,5.65pt" to="25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" strokecolor="black [3213]" strokeweight="2.25pt"/>
                  </w:pict>
                </mc:Fallback>
              </mc:AlternateContent>
            </w:r>
          </w:p>
        </w:tc>
        <w:tc>
          <w:tcPr>
            <w:tcW w:w="1701" w:type="dxa"/>
          </w:tcPr>
          <w:p w14:paraId="152C8921" w14:textId="77777777" w:rsidR="00616F44" w:rsidRPr="00AE3C19" w:rsidRDefault="00616F44" w:rsidP="00D426BC">
            <w:pPr>
              <w:jc w:val="center"/>
              <w:rPr>
                <w:rFonts w:ascii="Montserrat" w:hAnsi="Montserrat"/>
              </w:rPr>
            </w:pPr>
          </w:p>
        </w:tc>
        <w:tc>
          <w:tcPr>
            <w:tcW w:w="1701" w:type="dxa"/>
            <w:shd w:val="clear" w:color="auto" w:fill="auto"/>
            <w:vAlign w:val="center"/>
          </w:tcPr>
          <w:p w14:paraId="689573D4" w14:textId="77777777" w:rsidR="00616F44" w:rsidRPr="00AE3C19" w:rsidRDefault="00616F44" w:rsidP="00D426BC">
            <w:pPr>
              <w:jc w:val="center"/>
              <w:rPr>
                <w:rFonts w:ascii="Montserrat" w:hAnsi="Montserrat"/>
              </w:rPr>
            </w:pPr>
          </w:p>
        </w:tc>
      </w:tr>
      <w:tr w:rsidR="00A5381F" w:rsidRPr="00AE3C19" w14:paraId="7B34118D" w14:textId="77777777" w:rsidTr="00D426BC">
        <w:tc>
          <w:tcPr>
            <w:tcW w:w="2079" w:type="dxa"/>
            <w:shd w:val="clear" w:color="auto" w:fill="auto"/>
            <w:vAlign w:val="center"/>
          </w:tcPr>
          <w:p w14:paraId="5CE9B3A4" w14:textId="77777777" w:rsidR="00616F44" w:rsidRPr="00AE3C19" w:rsidRDefault="00616F44" w:rsidP="00D426BC">
            <w:pPr>
              <w:jc w:val="center"/>
              <w:rPr>
                <w:rFonts w:ascii="Montserrat" w:hAnsi="Montserrat"/>
              </w:rPr>
            </w:pPr>
            <w:r w:rsidRPr="00AE3C19">
              <w:rPr>
                <w:rFonts w:ascii="Montserrat" w:hAnsi="Montserrat"/>
              </w:rPr>
              <w:t>4</w:t>
            </w:r>
          </w:p>
        </w:tc>
        <w:tc>
          <w:tcPr>
            <w:tcW w:w="1890" w:type="dxa"/>
          </w:tcPr>
          <w:p w14:paraId="0C9D7146" w14:textId="77777777" w:rsidR="00616F44" w:rsidRPr="00AE3C19" w:rsidRDefault="00616F44" w:rsidP="00D426BC">
            <w:pPr>
              <w:jc w:val="center"/>
              <w:rPr>
                <w:rFonts w:ascii="Montserrat" w:hAnsi="Montserrat"/>
              </w:rPr>
            </w:pPr>
          </w:p>
        </w:tc>
        <w:tc>
          <w:tcPr>
            <w:tcW w:w="1890" w:type="dxa"/>
            <w:shd w:val="clear" w:color="auto" w:fill="auto"/>
            <w:vAlign w:val="center"/>
          </w:tcPr>
          <w:p w14:paraId="0F0F43FA" w14:textId="77777777" w:rsidR="00616F44" w:rsidRPr="00AE3C19" w:rsidRDefault="00616F44" w:rsidP="00D426BC">
            <w:pPr>
              <w:jc w:val="center"/>
              <w:rPr>
                <w:rFonts w:ascii="Montserrat" w:hAnsi="Montserrat"/>
              </w:rPr>
            </w:pPr>
          </w:p>
        </w:tc>
        <w:tc>
          <w:tcPr>
            <w:tcW w:w="1701" w:type="dxa"/>
          </w:tcPr>
          <w:p w14:paraId="57AF947A" w14:textId="77777777" w:rsidR="00616F44" w:rsidRPr="00AE3C19" w:rsidRDefault="00616F44" w:rsidP="00D426BC">
            <w:pPr>
              <w:jc w:val="center"/>
              <w:rPr>
                <w:rFonts w:ascii="Montserrat" w:hAnsi="Montserrat"/>
              </w:rPr>
            </w:pPr>
          </w:p>
        </w:tc>
        <w:tc>
          <w:tcPr>
            <w:tcW w:w="1701" w:type="dxa"/>
            <w:shd w:val="clear" w:color="auto" w:fill="auto"/>
            <w:vAlign w:val="center"/>
          </w:tcPr>
          <w:p w14:paraId="05DFF12D" w14:textId="77777777" w:rsidR="00616F44" w:rsidRPr="00AE3C19" w:rsidRDefault="00616F44" w:rsidP="00D426BC">
            <w:pPr>
              <w:jc w:val="center"/>
              <w:rPr>
                <w:rFonts w:ascii="Montserrat" w:hAnsi="Montserrat"/>
              </w:rPr>
            </w:pPr>
          </w:p>
        </w:tc>
      </w:tr>
      <w:tr w:rsidR="00A5381F" w:rsidRPr="00AE3C19" w14:paraId="2CD51878" w14:textId="77777777" w:rsidTr="00D426BC">
        <w:tc>
          <w:tcPr>
            <w:tcW w:w="2079" w:type="dxa"/>
            <w:shd w:val="clear" w:color="auto" w:fill="auto"/>
            <w:vAlign w:val="center"/>
          </w:tcPr>
          <w:p w14:paraId="179255FF" w14:textId="77777777" w:rsidR="00616F44" w:rsidRPr="00AE3C19" w:rsidRDefault="00616F44" w:rsidP="00D426BC">
            <w:pPr>
              <w:jc w:val="center"/>
              <w:rPr>
                <w:rFonts w:ascii="Montserrat" w:hAnsi="Montserrat"/>
              </w:rPr>
            </w:pPr>
            <w:r w:rsidRPr="00AE3C19">
              <w:rPr>
                <w:rFonts w:ascii="Montserrat" w:hAnsi="Montserrat"/>
              </w:rPr>
              <w:t>6</w:t>
            </w:r>
          </w:p>
        </w:tc>
        <w:tc>
          <w:tcPr>
            <w:tcW w:w="1890" w:type="dxa"/>
          </w:tcPr>
          <w:p w14:paraId="63F9D035" w14:textId="77777777" w:rsidR="00616F44" w:rsidRPr="00AE3C19" w:rsidRDefault="00616F44" w:rsidP="00D426BC">
            <w:pPr>
              <w:jc w:val="center"/>
              <w:rPr>
                <w:rFonts w:ascii="Montserrat" w:hAnsi="Montserrat"/>
              </w:rPr>
            </w:pPr>
          </w:p>
        </w:tc>
        <w:tc>
          <w:tcPr>
            <w:tcW w:w="1890" w:type="dxa"/>
            <w:shd w:val="clear" w:color="auto" w:fill="auto"/>
            <w:vAlign w:val="center"/>
          </w:tcPr>
          <w:p w14:paraId="01B5606B" w14:textId="77777777" w:rsidR="00616F44" w:rsidRPr="00AE3C19" w:rsidRDefault="00616F44" w:rsidP="00D426BC">
            <w:pPr>
              <w:jc w:val="center"/>
              <w:rPr>
                <w:rFonts w:ascii="Montserrat" w:hAnsi="Montserrat"/>
              </w:rPr>
            </w:pPr>
          </w:p>
        </w:tc>
        <w:tc>
          <w:tcPr>
            <w:tcW w:w="1701" w:type="dxa"/>
          </w:tcPr>
          <w:p w14:paraId="26409036" w14:textId="77777777" w:rsidR="00616F44" w:rsidRPr="00AE3C19" w:rsidRDefault="00616F44" w:rsidP="00D426BC">
            <w:pPr>
              <w:jc w:val="center"/>
              <w:rPr>
                <w:rFonts w:ascii="Montserrat" w:hAnsi="Montserrat"/>
              </w:rPr>
            </w:pPr>
          </w:p>
        </w:tc>
        <w:tc>
          <w:tcPr>
            <w:tcW w:w="1701" w:type="dxa"/>
            <w:shd w:val="clear" w:color="auto" w:fill="auto"/>
            <w:vAlign w:val="center"/>
          </w:tcPr>
          <w:p w14:paraId="15E928F6" w14:textId="77777777" w:rsidR="00616F44" w:rsidRPr="00AE3C19" w:rsidRDefault="00616F44" w:rsidP="00D426BC">
            <w:pPr>
              <w:jc w:val="center"/>
              <w:rPr>
                <w:rFonts w:ascii="Montserrat" w:hAnsi="Montserrat"/>
              </w:rPr>
            </w:pPr>
          </w:p>
        </w:tc>
      </w:tr>
      <w:tr w:rsidR="00A5381F" w:rsidRPr="00AE3C19" w14:paraId="3FE89E75" w14:textId="77777777" w:rsidTr="00D426BC">
        <w:tc>
          <w:tcPr>
            <w:tcW w:w="2079" w:type="dxa"/>
            <w:shd w:val="clear" w:color="auto" w:fill="auto"/>
            <w:vAlign w:val="center"/>
          </w:tcPr>
          <w:p w14:paraId="061888CB" w14:textId="77777777" w:rsidR="00616F44" w:rsidRPr="00AE3C19" w:rsidRDefault="00616F44" w:rsidP="00D426BC">
            <w:pPr>
              <w:jc w:val="center"/>
              <w:rPr>
                <w:rFonts w:ascii="Montserrat" w:hAnsi="Montserrat"/>
              </w:rPr>
            </w:pPr>
            <w:r w:rsidRPr="00AE3C19">
              <w:rPr>
                <w:rFonts w:ascii="Montserrat" w:hAnsi="Montserrat"/>
              </w:rPr>
              <w:t>8</w:t>
            </w:r>
          </w:p>
        </w:tc>
        <w:tc>
          <w:tcPr>
            <w:tcW w:w="1890" w:type="dxa"/>
          </w:tcPr>
          <w:p w14:paraId="76447503" w14:textId="77777777" w:rsidR="00616F44" w:rsidRPr="00AE3C19" w:rsidRDefault="00616F44" w:rsidP="00D426BC">
            <w:pPr>
              <w:jc w:val="center"/>
              <w:rPr>
                <w:rFonts w:ascii="Montserrat" w:hAnsi="Montserrat"/>
              </w:rPr>
            </w:pPr>
          </w:p>
        </w:tc>
        <w:tc>
          <w:tcPr>
            <w:tcW w:w="1890" w:type="dxa"/>
            <w:shd w:val="clear" w:color="auto" w:fill="auto"/>
            <w:vAlign w:val="center"/>
          </w:tcPr>
          <w:p w14:paraId="3B49E6CE" w14:textId="77777777" w:rsidR="00616F44" w:rsidRPr="00AE3C19" w:rsidRDefault="00616F44" w:rsidP="00D426BC">
            <w:pPr>
              <w:jc w:val="center"/>
              <w:rPr>
                <w:rFonts w:ascii="Montserrat" w:hAnsi="Montserrat"/>
              </w:rPr>
            </w:pPr>
          </w:p>
        </w:tc>
        <w:tc>
          <w:tcPr>
            <w:tcW w:w="1701" w:type="dxa"/>
          </w:tcPr>
          <w:p w14:paraId="1D284A46" w14:textId="77777777" w:rsidR="00616F44" w:rsidRPr="00AE3C19" w:rsidRDefault="00616F44" w:rsidP="00D426BC">
            <w:pPr>
              <w:jc w:val="center"/>
              <w:rPr>
                <w:rFonts w:ascii="Montserrat" w:hAnsi="Montserrat"/>
              </w:rPr>
            </w:pPr>
          </w:p>
        </w:tc>
        <w:tc>
          <w:tcPr>
            <w:tcW w:w="1701" w:type="dxa"/>
            <w:shd w:val="clear" w:color="auto" w:fill="auto"/>
            <w:vAlign w:val="center"/>
          </w:tcPr>
          <w:p w14:paraId="2DB62650" w14:textId="77777777" w:rsidR="00616F44" w:rsidRPr="00AE3C19" w:rsidRDefault="00616F44" w:rsidP="00D426BC">
            <w:pPr>
              <w:jc w:val="center"/>
              <w:rPr>
                <w:rFonts w:ascii="Montserrat" w:hAnsi="Montserrat"/>
              </w:rPr>
            </w:pPr>
          </w:p>
        </w:tc>
      </w:tr>
      <w:tr w:rsidR="00616F44" w:rsidRPr="00AE3C19" w14:paraId="56942564" w14:textId="77777777" w:rsidTr="00D426BC">
        <w:tc>
          <w:tcPr>
            <w:tcW w:w="2079" w:type="dxa"/>
            <w:shd w:val="clear" w:color="auto" w:fill="auto"/>
            <w:vAlign w:val="center"/>
          </w:tcPr>
          <w:p w14:paraId="5A13CEB6" w14:textId="77777777" w:rsidR="00616F44" w:rsidRPr="00AE3C19" w:rsidRDefault="00616F44" w:rsidP="00D426BC">
            <w:pPr>
              <w:jc w:val="center"/>
              <w:rPr>
                <w:rFonts w:ascii="Montserrat" w:hAnsi="Montserrat"/>
              </w:rPr>
            </w:pPr>
            <w:r w:rsidRPr="00AE3C19">
              <w:rPr>
                <w:rFonts w:ascii="Montserrat" w:hAnsi="Montserrat"/>
              </w:rPr>
              <w:t>10</w:t>
            </w:r>
          </w:p>
        </w:tc>
        <w:tc>
          <w:tcPr>
            <w:tcW w:w="1890" w:type="dxa"/>
          </w:tcPr>
          <w:p w14:paraId="44EDFEA6" w14:textId="1A04DE3B" w:rsidR="00616F44" w:rsidRPr="00AE3C19" w:rsidRDefault="005F0070" w:rsidP="00D426BC">
            <w:pPr>
              <w:jc w:val="center"/>
              <w:rPr>
                <w:rFonts w:ascii="Montserrat" w:hAnsi="Montserrat"/>
              </w:rPr>
            </w:pPr>
            <w:r>
              <w:rPr>
                <w:rFonts w:ascii="Montserrat" w:hAnsi="Montserrat" w:cs="Arial"/>
                <w:noProof/>
                <w:lang w:eastAsia="es-MX"/>
              </w:rPr>
              <mc:AlternateContent>
                <mc:Choice Requires="wps">
                  <w:drawing>
                    <wp:anchor distT="0" distB="0" distL="114300" distR="114300" simplePos="0" relativeHeight="251679744" behindDoc="0" locked="0" layoutInCell="1" allowOverlap="1" wp14:anchorId="47CE442A" wp14:editId="74E9C73A">
                      <wp:simplePos x="0" y="0"/>
                      <wp:positionH relativeFrom="column">
                        <wp:posOffset>-30479</wp:posOffset>
                      </wp:positionH>
                      <wp:positionV relativeFrom="paragraph">
                        <wp:posOffset>-528956</wp:posOffset>
                      </wp:positionV>
                      <wp:extent cx="4419600" cy="600075"/>
                      <wp:effectExtent l="19050" t="19050" r="19050" b="28575"/>
                      <wp:wrapNone/>
                      <wp:docPr id="13" name="Conector recto 13"/>
                      <wp:cNvGraphicFramePr/>
                      <a:graphic xmlns:a="http://schemas.openxmlformats.org/drawingml/2006/main">
                        <a:graphicData uri="http://schemas.microsoft.com/office/word/2010/wordprocessingShape">
                          <wps:wsp>
                            <wps:cNvCnPr/>
                            <wps:spPr>
                              <a:xfrm flipV="1">
                                <a:off x="0" y="0"/>
                                <a:ext cx="4419600" cy="6000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3743F3" id="Conector recto 13"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41.65pt" to="345.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" strokecolor="black [3213]" strokeweight="2.25pt"/>
                  </w:pict>
                </mc:Fallback>
              </mc:AlternateContent>
            </w:r>
          </w:p>
        </w:tc>
        <w:tc>
          <w:tcPr>
            <w:tcW w:w="1890" w:type="dxa"/>
            <w:shd w:val="clear" w:color="auto" w:fill="auto"/>
            <w:vAlign w:val="center"/>
          </w:tcPr>
          <w:p w14:paraId="794EFAAC" w14:textId="77777777" w:rsidR="00616F44" w:rsidRPr="00AE3C19" w:rsidRDefault="00616F44" w:rsidP="00D426BC">
            <w:pPr>
              <w:jc w:val="center"/>
              <w:rPr>
                <w:rFonts w:ascii="Montserrat" w:hAnsi="Montserrat"/>
              </w:rPr>
            </w:pPr>
          </w:p>
        </w:tc>
        <w:tc>
          <w:tcPr>
            <w:tcW w:w="1701" w:type="dxa"/>
          </w:tcPr>
          <w:p w14:paraId="65F3868D" w14:textId="77777777" w:rsidR="00616F44" w:rsidRPr="00AE3C19" w:rsidRDefault="00616F44" w:rsidP="00D426BC">
            <w:pPr>
              <w:jc w:val="center"/>
              <w:rPr>
                <w:rFonts w:ascii="Montserrat" w:hAnsi="Montserrat"/>
              </w:rPr>
            </w:pPr>
          </w:p>
        </w:tc>
        <w:tc>
          <w:tcPr>
            <w:tcW w:w="1701" w:type="dxa"/>
            <w:shd w:val="clear" w:color="auto" w:fill="auto"/>
            <w:vAlign w:val="center"/>
          </w:tcPr>
          <w:p w14:paraId="4A7DC8FB" w14:textId="77777777" w:rsidR="00616F44" w:rsidRPr="00AE3C19" w:rsidRDefault="00616F44" w:rsidP="00D426BC">
            <w:pPr>
              <w:jc w:val="center"/>
              <w:rPr>
                <w:rFonts w:ascii="Montserrat" w:hAnsi="Montserrat"/>
              </w:rPr>
            </w:pPr>
          </w:p>
        </w:tc>
      </w:tr>
    </w:tbl>
    <w:p w14:paraId="0C6B4FDD" w14:textId="77777777" w:rsidR="00616F44" w:rsidRPr="00AE3C19" w:rsidRDefault="00616F44" w:rsidP="00616F44">
      <w:pPr>
        <w:spacing w:after="120"/>
        <w:jc w:val="center"/>
        <w:rPr>
          <w:rFonts w:ascii="Montserrat" w:hAnsi="Montserrat" w:cs="Arial"/>
          <w:b/>
          <w:u w:val="single"/>
        </w:rPr>
      </w:pPr>
    </w:p>
    <w:p w14:paraId="0BE37F4B" w14:textId="7E62BCBB" w:rsidR="00616F44" w:rsidRPr="00AE3C19" w:rsidRDefault="002E6777" w:rsidP="00616F44">
      <w:pPr>
        <w:ind w:firstLine="708"/>
        <w:rPr>
          <w:rFonts w:ascii="Montserrat" w:hAnsi="Montserrat" w:cs="Arial"/>
          <w:b/>
        </w:rPr>
      </w:pPr>
      <w:proofErr w:type="gramStart"/>
      <w:r w:rsidRPr="00AE3C19">
        <w:rPr>
          <w:rFonts w:ascii="Montserrat" w:hAnsi="Montserrat" w:cs="Arial"/>
          <w:b/>
        </w:rPr>
        <w:t>K</w:t>
      </w:r>
      <w:r w:rsidR="00616F44" w:rsidRPr="00AE3C19">
        <w:rPr>
          <w:rFonts w:ascii="Montserrat" w:hAnsi="Montserrat" w:cs="Arial"/>
          <w:b/>
        </w:rPr>
        <w:t xml:space="preserve"> )</w:t>
      </w:r>
      <w:proofErr w:type="gramEnd"/>
      <w:r w:rsidR="00616F44" w:rsidRPr="00AE3C19">
        <w:rPr>
          <w:rFonts w:ascii="Montserrat" w:hAnsi="Montserrat" w:cs="Arial"/>
          <w:b/>
        </w:rPr>
        <w:t xml:space="preserve"> </w:t>
      </w:r>
      <w:r w:rsidR="00993167" w:rsidRPr="00AE3C19">
        <w:rPr>
          <w:rFonts w:ascii="Montserrat" w:hAnsi="Montserrat" w:cs="Arial"/>
          <w:b/>
        </w:rPr>
        <w:t>Control automático de exposición</w:t>
      </w:r>
      <w:r w:rsidR="00616F44" w:rsidRPr="00AE3C19">
        <w:rPr>
          <w:rFonts w:ascii="Montserrat" w:hAnsi="Montserrat" w:cs="Arial"/>
          <w:b/>
        </w:rPr>
        <w:t xml:space="preserve"> (CAE) </w:t>
      </w:r>
    </w:p>
    <w:p w14:paraId="319727F4" w14:textId="77777777" w:rsidR="00616F44" w:rsidRPr="00AE3C19" w:rsidRDefault="00616F44" w:rsidP="00616F44">
      <w:pPr>
        <w:rPr>
          <w:rFonts w:ascii="Montserrat" w:hAnsi="Montserrat" w:cs="Arial"/>
          <w:b/>
        </w:rPr>
      </w:pPr>
    </w:p>
    <w:p w14:paraId="0EE48EF7" w14:textId="77777777" w:rsidR="00616F44" w:rsidRPr="00AE3C19" w:rsidRDefault="00616F44" w:rsidP="00616F44">
      <w:pPr>
        <w:rPr>
          <w:rFonts w:ascii="Montserrat" w:hAnsi="Montserrat" w:cs="Arial"/>
          <w:b/>
        </w:rPr>
      </w:pPr>
      <w:r w:rsidRPr="00AE3C19">
        <w:rPr>
          <w:rFonts w:ascii="Montserrat" w:hAnsi="Montserrat" w:cs="Arial"/>
          <w:b/>
        </w:rPr>
        <w:t xml:space="preserve">             Control de densidad  </w:t>
      </w:r>
    </w:p>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8"/>
        <w:gridCol w:w="1248"/>
        <w:gridCol w:w="1248"/>
        <w:gridCol w:w="1249"/>
      </w:tblGrid>
      <w:tr w:rsidR="00A5381F" w:rsidRPr="00AE3C19" w14:paraId="390BE44D" w14:textId="77777777" w:rsidTr="00D426BC">
        <w:tc>
          <w:tcPr>
            <w:tcW w:w="1248" w:type="dxa"/>
            <w:shd w:val="clear" w:color="auto" w:fill="D9D9D9"/>
            <w:vAlign w:val="center"/>
          </w:tcPr>
          <w:p w14:paraId="3D80BCF6" w14:textId="77777777" w:rsidR="00616F44" w:rsidRPr="00AE3C19" w:rsidRDefault="00616F44" w:rsidP="00D426BC">
            <w:pPr>
              <w:jc w:val="center"/>
              <w:rPr>
                <w:rFonts w:ascii="Montserrat" w:hAnsi="Montserrat" w:cs="Arial"/>
                <w:b/>
              </w:rPr>
            </w:pPr>
            <w:r w:rsidRPr="00AE3C19">
              <w:rPr>
                <w:rFonts w:ascii="Montserrat" w:hAnsi="Montserrat" w:cs="Arial"/>
                <w:b/>
              </w:rPr>
              <w:t>No de chasis</w:t>
            </w:r>
          </w:p>
        </w:tc>
        <w:tc>
          <w:tcPr>
            <w:tcW w:w="1248" w:type="dxa"/>
            <w:shd w:val="clear" w:color="auto" w:fill="D9D9D9"/>
            <w:vAlign w:val="center"/>
          </w:tcPr>
          <w:p w14:paraId="0EDDFD84" w14:textId="77777777" w:rsidR="00616F44" w:rsidRPr="00AE3C19" w:rsidRDefault="00616F44" w:rsidP="00D426BC">
            <w:pPr>
              <w:jc w:val="center"/>
              <w:rPr>
                <w:rFonts w:ascii="Montserrat" w:hAnsi="Montserrat" w:cs="Arial"/>
                <w:b/>
              </w:rPr>
            </w:pPr>
            <w:r w:rsidRPr="00AE3C19">
              <w:rPr>
                <w:rFonts w:ascii="Montserrat" w:hAnsi="Montserrat" w:cs="Arial"/>
                <w:b/>
              </w:rPr>
              <w:t>Tamaño del chasis</w:t>
            </w:r>
          </w:p>
        </w:tc>
        <w:tc>
          <w:tcPr>
            <w:tcW w:w="1248" w:type="dxa"/>
            <w:shd w:val="clear" w:color="auto" w:fill="D9D9D9"/>
            <w:vAlign w:val="center"/>
          </w:tcPr>
          <w:p w14:paraId="755363C0" w14:textId="77777777" w:rsidR="00616F44" w:rsidRPr="00AE3C19" w:rsidRDefault="00616F44" w:rsidP="00D426BC">
            <w:pPr>
              <w:jc w:val="center"/>
              <w:rPr>
                <w:rFonts w:ascii="Montserrat" w:hAnsi="Montserrat" w:cs="Arial"/>
                <w:b/>
              </w:rPr>
            </w:pPr>
            <w:r w:rsidRPr="00AE3C19">
              <w:rPr>
                <w:rFonts w:ascii="Montserrat" w:hAnsi="Montserrat" w:cs="Arial"/>
                <w:b/>
              </w:rPr>
              <w:t>Fuerza de Compresión</w:t>
            </w:r>
          </w:p>
        </w:tc>
        <w:tc>
          <w:tcPr>
            <w:tcW w:w="1249" w:type="dxa"/>
            <w:shd w:val="clear" w:color="auto" w:fill="D9D9D9"/>
            <w:vAlign w:val="center"/>
          </w:tcPr>
          <w:p w14:paraId="1B26C2CD" w14:textId="77777777" w:rsidR="00616F44" w:rsidRPr="00AE3C19" w:rsidRDefault="00616F44" w:rsidP="00D426BC">
            <w:pPr>
              <w:jc w:val="center"/>
              <w:rPr>
                <w:rFonts w:ascii="Montserrat" w:hAnsi="Montserrat" w:cs="Arial"/>
                <w:b/>
              </w:rPr>
            </w:pPr>
            <w:r w:rsidRPr="00AE3C19">
              <w:rPr>
                <w:rFonts w:ascii="Montserrat" w:hAnsi="Montserrat" w:cs="Arial"/>
                <w:b/>
              </w:rPr>
              <w:t>Modo de operación</w:t>
            </w:r>
          </w:p>
        </w:tc>
      </w:tr>
      <w:tr w:rsidR="00616F44" w:rsidRPr="00AE3C19" w14:paraId="2F9E8B07" w14:textId="77777777" w:rsidTr="00D426BC">
        <w:tc>
          <w:tcPr>
            <w:tcW w:w="1248" w:type="dxa"/>
            <w:vAlign w:val="center"/>
          </w:tcPr>
          <w:p w14:paraId="18422FCC" w14:textId="37670482" w:rsidR="00616F44" w:rsidRPr="00AE3C19" w:rsidRDefault="00616F44" w:rsidP="00D426BC">
            <w:pPr>
              <w:spacing w:before="120"/>
              <w:jc w:val="center"/>
              <w:rPr>
                <w:rFonts w:ascii="Montserrat" w:hAnsi="Montserrat" w:cs="Arial"/>
                <w:b/>
                <w:i/>
              </w:rPr>
            </w:pPr>
          </w:p>
        </w:tc>
        <w:tc>
          <w:tcPr>
            <w:tcW w:w="1248" w:type="dxa"/>
          </w:tcPr>
          <w:p w14:paraId="3E306613" w14:textId="0624BAAF" w:rsidR="00616F44" w:rsidRPr="00AE3C19" w:rsidRDefault="005F0070" w:rsidP="00D426BC">
            <w:pPr>
              <w:spacing w:before="120"/>
              <w:jc w:val="center"/>
              <w:rPr>
                <w:rFonts w:ascii="Montserrat" w:hAnsi="Montserrat" w:cs="Arial"/>
                <w:b/>
                <w:i/>
              </w:rPr>
            </w:pPr>
            <w:r>
              <w:rPr>
                <w:rFonts w:ascii="Montserrat" w:hAnsi="Montserrat" w:cs="Arial"/>
                <w:noProof/>
                <w:lang w:eastAsia="es-MX"/>
              </w:rPr>
              <mc:AlternateContent>
                <mc:Choice Requires="wps">
                  <w:drawing>
                    <wp:anchor distT="0" distB="0" distL="114300" distR="114300" simplePos="0" relativeHeight="251675648" behindDoc="0" locked="0" layoutInCell="1" allowOverlap="1" wp14:anchorId="7EFCC9CC" wp14:editId="03B14962">
                      <wp:simplePos x="0" y="0"/>
                      <wp:positionH relativeFrom="column">
                        <wp:posOffset>-835025</wp:posOffset>
                      </wp:positionH>
                      <wp:positionV relativeFrom="paragraph">
                        <wp:posOffset>110490</wp:posOffset>
                      </wp:positionV>
                      <wp:extent cx="3124200" cy="0"/>
                      <wp:effectExtent l="0" t="19050" r="19050" b="19050"/>
                      <wp:wrapNone/>
                      <wp:docPr id="11" name="Conector recto 11"/>
                      <wp:cNvGraphicFramePr/>
                      <a:graphic xmlns:a="http://schemas.openxmlformats.org/drawingml/2006/main">
                        <a:graphicData uri="http://schemas.microsoft.com/office/word/2010/wordprocessingShape">
                          <wps:wsp>
                            <wps:cNvCnPr/>
                            <wps:spPr>
                              <a:xfrm>
                                <a:off x="0" y="0"/>
                                <a:ext cx="31242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C7D9F" id="Conector recto 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5pt,8.7pt" to="180.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" strokecolor="black [3213]" strokeweight="2.25pt"/>
                  </w:pict>
                </mc:Fallback>
              </mc:AlternateContent>
            </w:r>
          </w:p>
        </w:tc>
        <w:tc>
          <w:tcPr>
            <w:tcW w:w="1248" w:type="dxa"/>
            <w:vAlign w:val="center"/>
          </w:tcPr>
          <w:p w14:paraId="61C8ACE2" w14:textId="77777777" w:rsidR="00616F44" w:rsidRPr="00AE3C19" w:rsidRDefault="00616F44" w:rsidP="00D426BC">
            <w:pPr>
              <w:spacing w:before="120"/>
              <w:jc w:val="center"/>
              <w:rPr>
                <w:rFonts w:ascii="Montserrat" w:hAnsi="Montserrat" w:cs="Arial"/>
                <w:b/>
                <w:i/>
              </w:rPr>
            </w:pPr>
          </w:p>
        </w:tc>
        <w:tc>
          <w:tcPr>
            <w:tcW w:w="1249" w:type="dxa"/>
            <w:vAlign w:val="center"/>
          </w:tcPr>
          <w:p w14:paraId="6A9D4CF7" w14:textId="77777777" w:rsidR="00616F44" w:rsidRPr="00AE3C19" w:rsidRDefault="00616F44" w:rsidP="00D426BC">
            <w:pPr>
              <w:spacing w:before="120"/>
              <w:jc w:val="center"/>
              <w:rPr>
                <w:rFonts w:ascii="Montserrat" w:hAnsi="Montserrat" w:cs="Arial"/>
                <w:b/>
                <w:i/>
              </w:rPr>
            </w:pPr>
          </w:p>
        </w:tc>
      </w:tr>
    </w:tbl>
    <w:p w14:paraId="70486993" w14:textId="77777777" w:rsidR="00616F44" w:rsidRPr="00AE3C19" w:rsidRDefault="00616F44" w:rsidP="00616F44">
      <w:pPr>
        <w:rPr>
          <w:rFonts w:ascii="Montserrat" w:hAnsi="Montserrat"/>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890"/>
        <w:gridCol w:w="1890"/>
        <w:gridCol w:w="1701"/>
        <w:gridCol w:w="1701"/>
      </w:tblGrid>
      <w:tr w:rsidR="00A5381F" w:rsidRPr="00AE3C19" w14:paraId="32FD2613" w14:textId="77777777" w:rsidTr="00D426BC">
        <w:tc>
          <w:tcPr>
            <w:tcW w:w="2079" w:type="dxa"/>
            <w:shd w:val="clear" w:color="auto" w:fill="BFBFBF"/>
            <w:vAlign w:val="center"/>
          </w:tcPr>
          <w:p w14:paraId="25072B08" w14:textId="77777777" w:rsidR="00616F44" w:rsidRPr="00AE3C19" w:rsidRDefault="00616F44" w:rsidP="00D426BC">
            <w:pPr>
              <w:jc w:val="center"/>
              <w:rPr>
                <w:rFonts w:ascii="Montserrat" w:hAnsi="Montserrat"/>
                <w:b/>
              </w:rPr>
            </w:pPr>
            <w:r w:rsidRPr="00AE3C19">
              <w:rPr>
                <w:rFonts w:ascii="Montserrat" w:hAnsi="Montserrat"/>
                <w:b/>
              </w:rPr>
              <w:t>Control de densidad</w:t>
            </w:r>
          </w:p>
        </w:tc>
        <w:tc>
          <w:tcPr>
            <w:tcW w:w="1890" w:type="dxa"/>
            <w:shd w:val="clear" w:color="auto" w:fill="BFBFBF"/>
            <w:vAlign w:val="center"/>
          </w:tcPr>
          <w:p w14:paraId="1F0AAAD9" w14:textId="77777777" w:rsidR="00616F44" w:rsidRPr="00AE3C19" w:rsidRDefault="00616F44" w:rsidP="00D426BC">
            <w:pPr>
              <w:jc w:val="center"/>
              <w:rPr>
                <w:rFonts w:ascii="Montserrat" w:hAnsi="Montserrat"/>
                <w:b/>
              </w:rPr>
            </w:pPr>
            <w:r w:rsidRPr="00AE3C19">
              <w:rPr>
                <w:rFonts w:ascii="Montserrat" w:hAnsi="Montserrat"/>
                <w:b/>
              </w:rPr>
              <w:t>Ánodo/filtro</w:t>
            </w:r>
          </w:p>
        </w:tc>
        <w:tc>
          <w:tcPr>
            <w:tcW w:w="1890" w:type="dxa"/>
            <w:shd w:val="clear" w:color="auto" w:fill="BFBFBF"/>
            <w:vAlign w:val="center"/>
          </w:tcPr>
          <w:p w14:paraId="7749119B" w14:textId="77777777" w:rsidR="00616F44" w:rsidRPr="00AE3C19" w:rsidRDefault="00616F44" w:rsidP="00D426BC">
            <w:pPr>
              <w:jc w:val="center"/>
              <w:rPr>
                <w:rFonts w:ascii="Montserrat" w:hAnsi="Montserrat"/>
                <w:b/>
              </w:rPr>
            </w:pPr>
            <w:proofErr w:type="spellStart"/>
            <w:r w:rsidRPr="00AE3C19">
              <w:rPr>
                <w:rFonts w:ascii="Montserrat" w:hAnsi="Montserrat"/>
                <w:b/>
              </w:rPr>
              <w:t>kVp</w:t>
            </w:r>
            <w:proofErr w:type="spellEnd"/>
          </w:p>
        </w:tc>
        <w:tc>
          <w:tcPr>
            <w:tcW w:w="1701" w:type="dxa"/>
            <w:shd w:val="clear" w:color="auto" w:fill="BFBFBF"/>
            <w:vAlign w:val="center"/>
          </w:tcPr>
          <w:p w14:paraId="49357227" w14:textId="77777777" w:rsidR="00616F44" w:rsidRPr="00AE3C19" w:rsidRDefault="00616F44" w:rsidP="00D426BC">
            <w:pPr>
              <w:jc w:val="center"/>
              <w:rPr>
                <w:rFonts w:ascii="Montserrat" w:hAnsi="Montserrat"/>
                <w:b/>
              </w:rPr>
            </w:pPr>
            <w:proofErr w:type="spellStart"/>
            <w:r w:rsidRPr="00AE3C19">
              <w:rPr>
                <w:rFonts w:ascii="Montserrat" w:hAnsi="Montserrat"/>
                <w:b/>
              </w:rPr>
              <w:t>mAs</w:t>
            </w:r>
            <w:proofErr w:type="spellEnd"/>
          </w:p>
        </w:tc>
        <w:tc>
          <w:tcPr>
            <w:tcW w:w="1701" w:type="dxa"/>
            <w:shd w:val="clear" w:color="auto" w:fill="BFBFBF"/>
            <w:vAlign w:val="center"/>
          </w:tcPr>
          <w:p w14:paraId="22690BF9" w14:textId="77777777" w:rsidR="00616F44" w:rsidRPr="00AE3C19" w:rsidRDefault="00616F44" w:rsidP="00D426BC">
            <w:pPr>
              <w:jc w:val="center"/>
              <w:rPr>
                <w:rFonts w:ascii="Montserrat" w:hAnsi="Montserrat"/>
                <w:b/>
              </w:rPr>
            </w:pPr>
            <w:r w:rsidRPr="00AE3C19">
              <w:rPr>
                <w:rFonts w:ascii="Montserrat" w:hAnsi="Montserrat"/>
                <w:b/>
              </w:rPr>
              <w:t>DO</w:t>
            </w:r>
          </w:p>
        </w:tc>
      </w:tr>
      <w:tr w:rsidR="00A5381F" w:rsidRPr="00AE3C19" w14:paraId="30198A1A" w14:textId="77777777" w:rsidTr="00D426BC">
        <w:tc>
          <w:tcPr>
            <w:tcW w:w="2079" w:type="dxa"/>
            <w:shd w:val="clear" w:color="auto" w:fill="auto"/>
            <w:vAlign w:val="center"/>
          </w:tcPr>
          <w:p w14:paraId="34AA7FD8" w14:textId="084AAE6F" w:rsidR="00616F44" w:rsidRPr="00AE3C19" w:rsidRDefault="00616F44" w:rsidP="00D426BC">
            <w:pPr>
              <w:jc w:val="center"/>
              <w:rPr>
                <w:rFonts w:ascii="Montserrat" w:hAnsi="Montserrat"/>
              </w:rPr>
            </w:pPr>
          </w:p>
        </w:tc>
        <w:tc>
          <w:tcPr>
            <w:tcW w:w="1890" w:type="dxa"/>
          </w:tcPr>
          <w:p w14:paraId="0BF74C40" w14:textId="77777777" w:rsidR="00616F44" w:rsidRPr="00AE3C19" w:rsidRDefault="00616F44" w:rsidP="00D426BC">
            <w:pPr>
              <w:jc w:val="center"/>
              <w:rPr>
                <w:rFonts w:ascii="Montserrat" w:hAnsi="Montserrat"/>
              </w:rPr>
            </w:pPr>
          </w:p>
        </w:tc>
        <w:tc>
          <w:tcPr>
            <w:tcW w:w="1890" w:type="dxa"/>
            <w:shd w:val="clear" w:color="auto" w:fill="auto"/>
            <w:vAlign w:val="center"/>
          </w:tcPr>
          <w:p w14:paraId="2934F15E" w14:textId="34129864" w:rsidR="00616F44" w:rsidRPr="00AE3C19" w:rsidRDefault="005F0070" w:rsidP="00D426BC">
            <w:pPr>
              <w:jc w:val="center"/>
              <w:rPr>
                <w:rFonts w:ascii="Montserrat" w:hAnsi="Montserrat"/>
              </w:rPr>
            </w:pPr>
            <w:r>
              <w:rPr>
                <w:rFonts w:ascii="Montserrat" w:hAnsi="Montserrat" w:cs="Arial"/>
                <w:noProof/>
                <w:lang w:eastAsia="es-MX"/>
              </w:rPr>
              <mc:AlternateContent>
                <mc:Choice Requires="wps">
                  <w:drawing>
                    <wp:anchor distT="0" distB="0" distL="114300" distR="114300" simplePos="0" relativeHeight="251671552" behindDoc="0" locked="0" layoutInCell="1" allowOverlap="1" wp14:anchorId="6D66D6F0" wp14:editId="499CD638">
                      <wp:simplePos x="0" y="0"/>
                      <wp:positionH relativeFrom="column">
                        <wp:posOffset>-2511425</wp:posOffset>
                      </wp:positionH>
                      <wp:positionV relativeFrom="paragraph">
                        <wp:posOffset>69215</wp:posOffset>
                      </wp:positionV>
                      <wp:extent cx="5638800" cy="0"/>
                      <wp:effectExtent l="0" t="19050" r="19050" b="19050"/>
                      <wp:wrapNone/>
                      <wp:docPr id="9" name="Conector recto 9"/>
                      <wp:cNvGraphicFramePr/>
                      <a:graphic xmlns:a="http://schemas.openxmlformats.org/drawingml/2006/main">
                        <a:graphicData uri="http://schemas.microsoft.com/office/word/2010/wordprocessingShape">
                          <wps:wsp>
                            <wps:cNvCnPr/>
                            <wps:spPr>
                              <a:xfrm>
                                <a:off x="0" y="0"/>
                                <a:ext cx="56388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33598" id="Conector recto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75pt,5.45pt" to="246.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" strokecolor="black [3213]" strokeweight="2.25pt"/>
                  </w:pict>
                </mc:Fallback>
              </mc:AlternateContent>
            </w:r>
          </w:p>
        </w:tc>
        <w:tc>
          <w:tcPr>
            <w:tcW w:w="1701" w:type="dxa"/>
          </w:tcPr>
          <w:p w14:paraId="6F1C6CE0" w14:textId="77777777" w:rsidR="00616F44" w:rsidRPr="00AE3C19" w:rsidRDefault="00616F44" w:rsidP="00D426BC">
            <w:pPr>
              <w:jc w:val="center"/>
              <w:rPr>
                <w:rFonts w:ascii="Montserrat" w:hAnsi="Montserrat"/>
              </w:rPr>
            </w:pPr>
          </w:p>
        </w:tc>
        <w:tc>
          <w:tcPr>
            <w:tcW w:w="1701" w:type="dxa"/>
            <w:shd w:val="clear" w:color="auto" w:fill="auto"/>
            <w:vAlign w:val="center"/>
          </w:tcPr>
          <w:p w14:paraId="3089C363" w14:textId="77777777" w:rsidR="00616F44" w:rsidRPr="00AE3C19" w:rsidRDefault="00616F44" w:rsidP="00D426BC">
            <w:pPr>
              <w:jc w:val="center"/>
              <w:rPr>
                <w:rFonts w:ascii="Montserrat" w:hAnsi="Montserrat"/>
              </w:rPr>
            </w:pPr>
          </w:p>
        </w:tc>
      </w:tr>
      <w:tr w:rsidR="00A5381F" w:rsidRPr="00AE3C19" w14:paraId="76972450" w14:textId="77777777" w:rsidTr="00D426BC">
        <w:tc>
          <w:tcPr>
            <w:tcW w:w="2079" w:type="dxa"/>
            <w:shd w:val="clear" w:color="auto" w:fill="auto"/>
            <w:vAlign w:val="center"/>
          </w:tcPr>
          <w:p w14:paraId="5ED3D8D1" w14:textId="77777777" w:rsidR="00616F44" w:rsidRPr="00AE3C19" w:rsidRDefault="00616F44" w:rsidP="00D426BC">
            <w:pPr>
              <w:jc w:val="center"/>
              <w:rPr>
                <w:rFonts w:ascii="Montserrat" w:hAnsi="Montserrat"/>
              </w:rPr>
            </w:pPr>
          </w:p>
        </w:tc>
        <w:tc>
          <w:tcPr>
            <w:tcW w:w="1890" w:type="dxa"/>
          </w:tcPr>
          <w:p w14:paraId="0031ADCF" w14:textId="77777777" w:rsidR="00616F44" w:rsidRPr="00AE3C19" w:rsidRDefault="00616F44" w:rsidP="00D426BC">
            <w:pPr>
              <w:jc w:val="center"/>
              <w:rPr>
                <w:rFonts w:ascii="Montserrat" w:hAnsi="Montserrat"/>
              </w:rPr>
            </w:pPr>
          </w:p>
        </w:tc>
        <w:tc>
          <w:tcPr>
            <w:tcW w:w="1890" w:type="dxa"/>
            <w:shd w:val="clear" w:color="auto" w:fill="auto"/>
            <w:vAlign w:val="center"/>
          </w:tcPr>
          <w:p w14:paraId="0CE5968C" w14:textId="77777777" w:rsidR="00616F44" w:rsidRPr="00AE3C19" w:rsidRDefault="00616F44" w:rsidP="00D426BC">
            <w:pPr>
              <w:jc w:val="center"/>
              <w:rPr>
                <w:rFonts w:ascii="Montserrat" w:hAnsi="Montserrat"/>
              </w:rPr>
            </w:pPr>
          </w:p>
        </w:tc>
        <w:tc>
          <w:tcPr>
            <w:tcW w:w="1701" w:type="dxa"/>
          </w:tcPr>
          <w:p w14:paraId="5ECD431D" w14:textId="77777777" w:rsidR="00616F44" w:rsidRPr="00AE3C19" w:rsidRDefault="00616F44" w:rsidP="00D426BC">
            <w:pPr>
              <w:jc w:val="center"/>
              <w:rPr>
                <w:rFonts w:ascii="Montserrat" w:hAnsi="Montserrat"/>
              </w:rPr>
            </w:pPr>
          </w:p>
        </w:tc>
        <w:tc>
          <w:tcPr>
            <w:tcW w:w="1701" w:type="dxa"/>
            <w:shd w:val="clear" w:color="auto" w:fill="auto"/>
            <w:vAlign w:val="center"/>
          </w:tcPr>
          <w:p w14:paraId="039497FB" w14:textId="77777777" w:rsidR="00616F44" w:rsidRPr="00AE3C19" w:rsidRDefault="00616F44" w:rsidP="00D426BC">
            <w:pPr>
              <w:jc w:val="center"/>
              <w:rPr>
                <w:rFonts w:ascii="Montserrat" w:hAnsi="Montserrat"/>
              </w:rPr>
            </w:pPr>
          </w:p>
        </w:tc>
      </w:tr>
      <w:tr w:rsidR="00A5381F" w:rsidRPr="00AE3C19" w14:paraId="50EB0C9D" w14:textId="77777777" w:rsidTr="00D426BC">
        <w:tc>
          <w:tcPr>
            <w:tcW w:w="2079" w:type="dxa"/>
            <w:shd w:val="clear" w:color="auto" w:fill="auto"/>
            <w:vAlign w:val="center"/>
          </w:tcPr>
          <w:p w14:paraId="1F5910BE" w14:textId="77777777" w:rsidR="00616F44" w:rsidRPr="00AE3C19" w:rsidRDefault="00616F44" w:rsidP="00D426BC">
            <w:pPr>
              <w:jc w:val="center"/>
              <w:rPr>
                <w:rFonts w:ascii="Montserrat" w:hAnsi="Montserrat"/>
              </w:rPr>
            </w:pPr>
          </w:p>
        </w:tc>
        <w:tc>
          <w:tcPr>
            <w:tcW w:w="1890" w:type="dxa"/>
          </w:tcPr>
          <w:p w14:paraId="36E41048" w14:textId="77777777" w:rsidR="00616F44" w:rsidRPr="00AE3C19" w:rsidRDefault="00616F44" w:rsidP="00D426BC">
            <w:pPr>
              <w:jc w:val="center"/>
              <w:rPr>
                <w:rFonts w:ascii="Montserrat" w:hAnsi="Montserrat"/>
              </w:rPr>
            </w:pPr>
          </w:p>
        </w:tc>
        <w:tc>
          <w:tcPr>
            <w:tcW w:w="1890" w:type="dxa"/>
            <w:shd w:val="clear" w:color="auto" w:fill="auto"/>
            <w:vAlign w:val="center"/>
          </w:tcPr>
          <w:p w14:paraId="66516A07" w14:textId="77777777" w:rsidR="00616F44" w:rsidRPr="00AE3C19" w:rsidRDefault="00616F44" w:rsidP="00D426BC">
            <w:pPr>
              <w:jc w:val="center"/>
              <w:rPr>
                <w:rFonts w:ascii="Montserrat" w:hAnsi="Montserrat"/>
              </w:rPr>
            </w:pPr>
          </w:p>
        </w:tc>
        <w:tc>
          <w:tcPr>
            <w:tcW w:w="1701" w:type="dxa"/>
          </w:tcPr>
          <w:p w14:paraId="5C5D8082" w14:textId="77777777" w:rsidR="00616F44" w:rsidRPr="00AE3C19" w:rsidRDefault="00616F44" w:rsidP="00D426BC">
            <w:pPr>
              <w:jc w:val="center"/>
              <w:rPr>
                <w:rFonts w:ascii="Montserrat" w:hAnsi="Montserrat"/>
              </w:rPr>
            </w:pPr>
          </w:p>
        </w:tc>
        <w:tc>
          <w:tcPr>
            <w:tcW w:w="1701" w:type="dxa"/>
            <w:shd w:val="clear" w:color="auto" w:fill="auto"/>
            <w:vAlign w:val="center"/>
          </w:tcPr>
          <w:p w14:paraId="0A17DFA2" w14:textId="77777777" w:rsidR="00616F44" w:rsidRPr="00AE3C19" w:rsidRDefault="00616F44" w:rsidP="00D426BC">
            <w:pPr>
              <w:jc w:val="center"/>
              <w:rPr>
                <w:rFonts w:ascii="Montserrat" w:hAnsi="Montserrat"/>
              </w:rPr>
            </w:pPr>
          </w:p>
        </w:tc>
      </w:tr>
      <w:tr w:rsidR="00A5381F" w:rsidRPr="00AE3C19" w14:paraId="21C724F6" w14:textId="77777777" w:rsidTr="00D426BC">
        <w:tc>
          <w:tcPr>
            <w:tcW w:w="2079" w:type="dxa"/>
            <w:shd w:val="clear" w:color="auto" w:fill="auto"/>
            <w:vAlign w:val="center"/>
          </w:tcPr>
          <w:p w14:paraId="644FB6CE" w14:textId="02F89EF9" w:rsidR="00616F44" w:rsidRPr="00AE3C19" w:rsidRDefault="00616F44" w:rsidP="00D426BC">
            <w:pPr>
              <w:jc w:val="center"/>
              <w:rPr>
                <w:rFonts w:ascii="Montserrat" w:hAnsi="Montserrat"/>
              </w:rPr>
            </w:pPr>
          </w:p>
        </w:tc>
        <w:tc>
          <w:tcPr>
            <w:tcW w:w="1890" w:type="dxa"/>
          </w:tcPr>
          <w:p w14:paraId="6124D985" w14:textId="77777777" w:rsidR="00616F44" w:rsidRPr="00AE3C19" w:rsidRDefault="00616F44" w:rsidP="00D426BC">
            <w:pPr>
              <w:jc w:val="center"/>
              <w:rPr>
                <w:rFonts w:ascii="Montserrat" w:hAnsi="Montserrat"/>
              </w:rPr>
            </w:pPr>
          </w:p>
        </w:tc>
        <w:tc>
          <w:tcPr>
            <w:tcW w:w="1890" w:type="dxa"/>
            <w:shd w:val="clear" w:color="auto" w:fill="auto"/>
            <w:vAlign w:val="center"/>
          </w:tcPr>
          <w:p w14:paraId="5DB9B79B" w14:textId="77777777" w:rsidR="00616F44" w:rsidRPr="00AE3C19" w:rsidRDefault="00616F44" w:rsidP="00D426BC">
            <w:pPr>
              <w:jc w:val="center"/>
              <w:rPr>
                <w:rFonts w:ascii="Montserrat" w:hAnsi="Montserrat"/>
              </w:rPr>
            </w:pPr>
          </w:p>
        </w:tc>
        <w:tc>
          <w:tcPr>
            <w:tcW w:w="1701" w:type="dxa"/>
          </w:tcPr>
          <w:p w14:paraId="38C58B8D" w14:textId="77777777" w:rsidR="00616F44" w:rsidRPr="00AE3C19" w:rsidRDefault="00616F44" w:rsidP="00D426BC">
            <w:pPr>
              <w:jc w:val="center"/>
              <w:rPr>
                <w:rFonts w:ascii="Montserrat" w:hAnsi="Montserrat"/>
              </w:rPr>
            </w:pPr>
          </w:p>
        </w:tc>
        <w:tc>
          <w:tcPr>
            <w:tcW w:w="1701" w:type="dxa"/>
            <w:shd w:val="clear" w:color="auto" w:fill="auto"/>
            <w:vAlign w:val="center"/>
          </w:tcPr>
          <w:p w14:paraId="0D877CB0" w14:textId="77777777" w:rsidR="00616F44" w:rsidRPr="00AE3C19" w:rsidRDefault="00616F44" w:rsidP="00D426BC">
            <w:pPr>
              <w:jc w:val="center"/>
              <w:rPr>
                <w:rFonts w:ascii="Montserrat" w:hAnsi="Montserrat"/>
              </w:rPr>
            </w:pPr>
          </w:p>
        </w:tc>
      </w:tr>
      <w:tr w:rsidR="00A5381F" w:rsidRPr="00AE3C19" w14:paraId="2329153B" w14:textId="77777777" w:rsidTr="00D426BC">
        <w:tc>
          <w:tcPr>
            <w:tcW w:w="2079" w:type="dxa"/>
            <w:shd w:val="clear" w:color="auto" w:fill="auto"/>
            <w:vAlign w:val="center"/>
          </w:tcPr>
          <w:p w14:paraId="6FE1AD9B" w14:textId="77777777" w:rsidR="00616F44" w:rsidRPr="00AE3C19" w:rsidRDefault="00616F44" w:rsidP="00D426BC">
            <w:pPr>
              <w:jc w:val="center"/>
              <w:rPr>
                <w:rFonts w:ascii="Montserrat" w:hAnsi="Montserrat"/>
              </w:rPr>
            </w:pPr>
          </w:p>
        </w:tc>
        <w:tc>
          <w:tcPr>
            <w:tcW w:w="1890" w:type="dxa"/>
          </w:tcPr>
          <w:p w14:paraId="3FCE1503" w14:textId="77777777" w:rsidR="00616F44" w:rsidRPr="00AE3C19" w:rsidRDefault="00616F44" w:rsidP="00D426BC">
            <w:pPr>
              <w:jc w:val="center"/>
              <w:rPr>
                <w:rFonts w:ascii="Montserrat" w:hAnsi="Montserrat"/>
              </w:rPr>
            </w:pPr>
          </w:p>
        </w:tc>
        <w:tc>
          <w:tcPr>
            <w:tcW w:w="1890" w:type="dxa"/>
            <w:shd w:val="clear" w:color="auto" w:fill="auto"/>
            <w:vAlign w:val="center"/>
          </w:tcPr>
          <w:p w14:paraId="6008D7C0" w14:textId="77777777" w:rsidR="00616F44" w:rsidRPr="00AE3C19" w:rsidRDefault="00616F44" w:rsidP="00D426BC">
            <w:pPr>
              <w:jc w:val="center"/>
              <w:rPr>
                <w:rFonts w:ascii="Montserrat" w:hAnsi="Montserrat"/>
              </w:rPr>
            </w:pPr>
          </w:p>
        </w:tc>
        <w:tc>
          <w:tcPr>
            <w:tcW w:w="1701" w:type="dxa"/>
          </w:tcPr>
          <w:p w14:paraId="4E49BB6A" w14:textId="77777777" w:rsidR="00616F44" w:rsidRPr="00AE3C19" w:rsidRDefault="00616F44" w:rsidP="00D426BC">
            <w:pPr>
              <w:jc w:val="center"/>
              <w:rPr>
                <w:rFonts w:ascii="Montserrat" w:hAnsi="Montserrat"/>
              </w:rPr>
            </w:pPr>
          </w:p>
        </w:tc>
        <w:tc>
          <w:tcPr>
            <w:tcW w:w="1701" w:type="dxa"/>
            <w:shd w:val="clear" w:color="auto" w:fill="auto"/>
            <w:vAlign w:val="center"/>
          </w:tcPr>
          <w:p w14:paraId="7DA7A31A" w14:textId="77777777" w:rsidR="00616F44" w:rsidRPr="00AE3C19" w:rsidRDefault="00616F44" w:rsidP="00D426BC">
            <w:pPr>
              <w:jc w:val="center"/>
              <w:rPr>
                <w:rFonts w:ascii="Montserrat" w:hAnsi="Montserrat"/>
              </w:rPr>
            </w:pPr>
          </w:p>
        </w:tc>
      </w:tr>
      <w:tr w:rsidR="00A5381F" w:rsidRPr="00AE3C19" w14:paraId="19EE0593" w14:textId="77777777" w:rsidTr="00D426BC">
        <w:tc>
          <w:tcPr>
            <w:tcW w:w="2079" w:type="dxa"/>
            <w:shd w:val="clear" w:color="auto" w:fill="auto"/>
            <w:vAlign w:val="center"/>
          </w:tcPr>
          <w:p w14:paraId="7A204AC7" w14:textId="36DE54F2" w:rsidR="00616F44" w:rsidRPr="00AE3C19" w:rsidRDefault="00616F44" w:rsidP="00D426BC">
            <w:pPr>
              <w:jc w:val="center"/>
              <w:rPr>
                <w:rFonts w:ascii="Montserrat" w:hAnsi="Montserrat"/>
              </w:rPr>
            </w:pPr>
          </w:p>
        </w:tc>
        <w:tc>
          <w:tcPr>
            <w:tcW w:w="1890" w:type="dxa"/>
          </w:tcPr>
          <w:p w14:paraId="43E1A609" w14:textId="77777777" w:rsidR="00616F44" w:rsidRPr="00AE3C19" w:rsidRDefault="00616F44" w:rsidP="00D426BC">
            <w:pPr>
              <w:jc w:val="center"/>
              <w:rPr>
                <w:rFonts w:ascii="Montserrat" w:hAnsi="Montserrat"/>
              </w:rPr>
            </w:pPr>
          </w:p>
        </w:tc>
        <w:tc>
          <w:tcPr>
            <w:tcW w:w="1890" w:type="dxa"/>
            <w:shd w:val="clear" w:color="auto" w:fill="auto"/>
            <w:vAlign w:val="center"/>
          </w:tcPr>
          <w:p w14:paraId="42AB76EB" w14:textId="77777777" w:rsidR="00616F44" w:rsidRPr="00AE3C19" w:rsidRDefault="00616F44" w:rsidP="00D426BC">
            <w:pPr>
              <w:jc w:val="center"/>
              <w:rPr>
                <w:rFonts w:ascii="Montserrat" w:hAnsi="Montserrat"/>
              </w:rPr>
            </w:pPr>
          </w:p>
        </w:tc>
        <w:tc>
          <w:tcPr>
            <w:tcW w:w="1701" w:type="dxa"/>
          </w:tcPr>
          <w:p w14:paraId="46FDF26F" w14:textId="77777777" w:rsidR="00616F44" w:rsidRPr="00AE3C19" w:rsidRDefault="00616F44" w:rsidP="00D426BC">
            <w:pPr>
              <w:jc w:val="center"/>
              <w:rPr>
                <w:rFonts w:ascii="Montserrat" w:hAnsi="Montserrat"/>
              </w:rPr>
            </w:pPr>
          </w:p>
        </w:tc>
        <w:tc>
          <w:tcPr>
            <w:tcW w:w="1701" w:type="dxa"/>
            <w:shd w:val="clear" w:color="auto" w:fill="auto"/>
            <w:vAlign w:val="center"/>
          </w:tcPr>
          <w:p w14:paraId="174A56BB" w14:textId="77777777" w:rsidR="00616F44" w:rsidRPr="00AE3C19" w:rsidRDefault="00616F44" w:rsidP="00D426BC">
            <w:pPr>
              <w:jc w:val="center"/>
              <w:rPr>
                <w:rFonts w:ascii="Montserrat" w:hAnsi="Montserrat"/>
              </w:rPr>
            </w:pPr>
          </w:p>
        </w:tc>
      </w:tr>
      <w:tr w:rsidR="00616F44" w:rsidRPr="00AE3C19" w14:paraId="0F3AC896" w14:textId="77777777" w:rsidTr="00D426BC">
        <w:tc>
          <w:tcPr>
            <w:tcW w:w="2079" w:type="dxa"/>
            <w:shd w:val="clear" w:color="auto" w:fill="auto"/>
            <w:vAlign w:val="center"/>
          </w:tcPr>
          <w:p w14:paraId="5B58905F" w14:textId="2F094B6D" w:rsidR="00616F44" w:rsidRPr="00AE3C19" w:rsidRDefault="00616F44" w:rsidP="00D426BC">
            <w:pPr>
              <w:jc w:val="center"/>
              <w:rPr>
                <w:rFonts w:ascii="Montserrat" w:hAnsi="Montserrat"/>
              </w:rPr>
            </w:pPr>
          </w:p>
        </w:tc>
        <w:tc>
          <w:tcPr>
            <w:tcW w:w="1890" w:type="dxa"/>
          </w:tcPr>
          <w:p w14:paraId="6FA780A6" w14:textId="0A6DA820" w:rsidR="00616F44" w:rsidRPr="00AE3C19" w:rsidRDefault="005F0070" w:rsidP="00D426BC">
            <w:pPr>
              <w:jc w:val="center"/>
              <w:rPr>
                <w:rFonts w:ascii="Montserrat" w:hAnsi="Montserrat"/>
              </w:rPr>
            </w:pPr>
            <w:r>
              <w:rPr>
                <w:rFonts w:ascii="Montserrat" w:hAnsi="Montserrat" w:cs="Arial"/>
                <w:noProof/>
                <w:lang w:eastAsia="es-MX"/>
              </w:rPr>
              <mc:AlternateContent>
                <mc:Choice Requires="wps">
                  <w:drawing>
                    <wp:anchor distT="0" distB="0" distL="114300" distR="114300" simplePos="0" relativeHeight="251673600" behindDoc="0" locked="0" layoutInCell="1" allowOverlap="1" wp14:anchorId="57585D4F" wp14:editId="1CC0EF0F">
                      <wp:simplePos x="0" y="0"/>
                      <wp:positionH relativeFrom="column">
                        <wp:posOffset>-1373506</wp:posOffset>
                      </wp:positionH>
                      <wp:positionV relativeFrom="paragraph">
                        <wp:posOffset>-832485</wp:posOffset>
                      </wp:positionV>
                      <wp:extent cx="5705475" cy="914400"/>
                      <wp:effectExtent l="19050" t="19050" r="28575" b="19050"/>
                      <wp:wrapNone/>
                      <wp:docPr id="10" name="Conector recto 10"/>
                      <wp:cNvGraphicFramePr/>
                      <a:graphic xmlns:a="http://schemas.openxmlformats.org/drawingml/2006/main">
                        <a:graphicData uri="http://schemas.microsoft.com/office/word/2010/wordprocessingShape">
                          <wps:wsp>
                            <wps:cNvCnPr/>
                            <wps:spPr>
                              <a:xfrm flipV="1">
                                <a:off x="0" y="0"/>
                                <a:ext cx="5705475" cy="9144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028616" id="Conector recto 10"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15pt,-65.55pt" to="341.1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" strokecolor="black [3213]" strokeweight="2.25pt"/>
                  </w:pict>
                </mc:Fallback>
              </mc:AlternateContent>
            </w:r>
          </w:p>
        </w:tc>
        <w:tc>
          <w:tcPr>
            <w:tcW w:w="1890" w:type="dxa"/>
            <w:shd w:val="clear" w:color="auto" w:fill="auto"/>
            <w:vAlign w:val="center"/>
          </w:tcPr>
          <w:p w14:paraId="07FF4EFA" w14:textId="77777777" w:rsidR="00616F44" w:rsidRPr="00AE3C19" w:rsidRDefault="00616F44" w:rsidP="00D426BC">
            <w:pPr>
              <w:jc w:val="center"/>
              <w:rPr>
                <w:rFonts w:ascii="Montserrat" w:hAnsi="Montserrat"/>
              </w:rPr>
            </w:pPr>
          </w:p>
        </w:tc>
        <w:tc>
          <w:tcPr>
            <w:tcW w:w="1701" w:type="dxa"/>
          </w:tcPr>
          <w:p w14:paraId="68858B3C" w14:textId="77777777" w:rsidR="00616F44" w:rsidRPr="00AE3C19" w:rsidRDefault="00616F44" w:rsidP="00D426BC">
            <w:pPr>
              <w:jc w:val="center"/>
              <w:rPr>
                <w:rFonts w:ascii="Montserrat" w:hAnsi="Montserrat"/>
              </w:rPr>
            </w:pPr>
          </w:p>
        </w:tc>
        <w:tc>
          <w:tcPr>
            <w:tcW w:w="1701" w:type="dxa"/>
            <w:shd w:val="clear" w:color="auto" w:fill="auto"/>
            <w:vAlign w:val="center"/>
          </w:tcPr>
          <w:p w14:paraId="663B6266" w14:textId="77777777" w:rsidR="00616F44" w:rsidRPr="00AE3C19" w:rsidRDefault="00616F44" w:rsidP="00D426BC">
            <w:pPr>
              <w:jc w:val="center"/>
              <w:rPr>
                <w:rFonts w:ascii="Montserrat" w:hAnsi="Montserrat"/>
              </w:rPr>
            </w:pPr>
          </w:p>
        </w:tc>
      </w:tr>
    </w:tbl>
    <w:p w14:paraId="3EEE559D" w14:textId="77777777" w:rsidR="00616F44" w:rsidRPr="00AE3C19" w:rsidRDefault="00616F44" w:rsidP="004B7456">
      <w:pPr>
        <w:rPr>
          <w:rFonts w:ascii="Montserrat" w:hAnsi="Montserrat" w:cs="Arial"/>
        </w:rPr>
      </w:pPr>
    </w:p>
    <w:p w14:paraId="43F487D2" w14:textId="77777777" w:rsidR="00787359" w:rsidRDefault="00787359" w:rsidP="00616F44">
      <w:pPr>
        <w:ind w:firstLine="708"/>
        <w:rPr>
          <w:rFonts w:ascii="Montserrat" w:hAnsi="Montserrat" w:cs="Arial"/>
          <w:b/>
        </w:rPr>
      </w:pPr>
    </w:p>
    <w:p w14:paraId="170B495A" w14:textId="77777777" w:rsidR="00787359" w:rsidRDefault="00787359" w:rsidP="00616F44">
      <w:pPr>
        <w:ind w:firstLine="708"/>
        <w:rPr>
          <w:rFonts w:ascii="Montserrat" w:hAnsi="Montserrat" w:cs="Arial"/>
          <w:b/>
        </w:rPr>
      </w:pPr>
    </w:p>
    <w:p w14:paraId="2D94D94D" w14:textId="77777777" w:rsidR="00DB5BC4" w:rsidRDefault="00DB5BC4" w:rsidP="00616F44">
      <w:pPr>
        <w:ind w:firstLine="708"/>
        <w:rPr>
          <w:rFonts w:ascii="Montserrat" w:hAnsi="Montserrat" w:cs="Arial"/>
          <w:b/>
        </w:rPr>
      </w:pPr>
    </w:p>
    <w:p w14:paraId="2709AECE" w14:textId="77777777" w:rsidR="00787359" w:rsidRDefault="00787359" w:rsidP="00616F44">
      <w:pPr>
        <w:ind w:firstLine="708"/>
        <w:rPr>
          <w:rFonts w:ascii="Montserrat" w:hAnsi="Montserrat" w:cs="Arial"/>
          <w:b/>
        </w:rPr>
      </w:pPr>
    </w:p>
    <w:p w14:paraId="7AAF6804" w14:textId="77777777" w:rsidR="00AC6772" w:rsidRPr="00AE3C19" w:rsidRDefault="002E6777" w:rsidP="00616F44">
      <w:pPr>
        <w:ind w:firstLine="708"/>
        <w:rPr>
          <w:rFonts w:ascii="Montserrat" w:hAnsi="Montserrat"/>
        </w:rPr>
      </w:pPr>
      <w:r w:rsidRPr="00AE3C19">
        <w:rPr>
          <w:rFonts w:ascii="Montserrat" w:hAnsi="Montserrat" w:cs="Arial"/>
          <w:b/>
        </w:rPr>
        <w:t>L</w:t>
      </w:r>
      <w:r w:rsidR="00616F44" w:rsidRPr="00AE3C19">
        <w:rPr>
          <w:rFonts w:ascii="Montserrat" w:hAnsi="Montserrat" w:cs="Arial"/>
          <w:b/>
        </w:rPr>
        <w:t xml:space="preserve">) </w:t>
      </w:r>
      <w:r w:rsidR="00B20623" w:rsidRPr="00AE3C19">
        <w:rPr>
          <w:rFonts w:ascii="Montserrat" w:hAnsi="Montserrat" w:cs="Arial"/>
          <w:b/>
        </w:rPr>
        <w:t>Contacto película pantalla</w:t>
      </w:r>
      <w:r w:rsidR="00616F44" w:rsidRPr="00AE3C19">
        <w:rPr>
          <w:rFonts w:ascii="Montserrat" w:hAnsi="Montserrat"/>
        </w:rPr>
        <w:t xml:space="preserve">          </w:t>
      </w:r>
    </w:p>
    <w:p w14:paraId="5857471E" w14:textId="3636531F" w:rsidR="00616F44" w:rsidRPr="00AE3C19" w:rsidRDefault="00616F44" w:rsidP="00616F44">
      <w:pPr>
        <w:ind w:firstLine="708"/>
        <w:rPr>
          <w:rFonts w:ascii="Montserrat" w:hAnsi="Montserrat" w:cs="Arial"/>
          <w:b/>
        </w:rPr>
      </w:pPr>
      <w:r w:rsidRPr="00AE3C19">
        <w:rPr>
          <w:rFonts w:ascii="Montserrat" w:hAnsi="Montserrat"/>
        </w:rPr>
        <w:t xml:space="preserve">                        </w:t>
      </w:r>
    </w:p>
    <w:tbl>
      <w:tblPr>
        <w:tblW w:w="0" w:type="auto"/>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701"/>
        <w:gridCol w:w="1701"/>
      </w:tblGrid>
      <w:tr w:rsidR="00A5381F" w:rsidRPr="00AE3C19" w14:paraId="2CBABCE8" w14:textId="77777777" w:rsidTr="00D426BC">
        <w:tc>
          <w:tcPr>
            <w:tcW w:w="1701" w:type="dxa"/>
            <w:shd w:val="clear" w:color="auto" w:fill="D9D9D9"/>
          </w:tcPr>
          <w:p w14:paraId="4B5A9A18" w14:textId="77777777" w:rsidR="00616F44" w:rsidRPr="00AE3C19" w:rsidRDefault="00616F44" w:rsidP="00D426BC">
            <w:pPr>
              <w:jc w:val="center"/>
              <w:rPr>
                <w:rFonts w:ascii="Montserrat" w:hAnsi="Montserrat" w:cs="Arial"/>
                <w:b/>
              </w:rPr>
            </w:pPr>
            <w:r w:rsidRPr="00AE3C19">
              <w:rPr>
                <w:rFonts w:ascii="Montserrat" w:hAnsi="Montserrat" w:cs="Arial"/>
                <w:b/>
              </w:rPr>
              <w:t>kV</w:t>
            </w:r>
          </w:p>
        </w:tc>
        <w:tc>
          <w:tcPr>
            <w:tcW w:w="1701" w:type="dxa"/>
            <w:shd w:val="clear" w:color="auto" w:fill="D9D9D9"/>
          </w:tcPr>
          <w:p w14:paraId="6DD6732B" w14:textId="77777777" w:rsidR="00616F44" w:rsidRPr="00AE3C19" w:rsidRDefault="00616F44" w:rsidP="00D426BC">
            <w:pPr>
              <w:jc w:val="center"/>
              <w:rPr>
                <w:rFonts w:ascii="Montserrat" w:hAnsi="Montserrat" w:cs="Arial"/>
                <w:b/>
              </w:rPr>
            </w:pPr>
            <w:r w:rsidRPr="00AE3C19">
              <w:rPr>
                <w:rFonts w:ascii="Montserrat" w:hAnsi="Montserrat" w:cs="Arial"/>
                <w:b/>
              </w:rPr>
              <w:t>DFI</w:t>
            </w:r>
          </w:p>
        </w:tc>
        <w:tc>
          <w:tcPr>
            <w:tcW w:w="1701" w:type="dxa"/>
            <w:shd w:val="clear" w:color="auto" w:fill="D9D9D9"/>
          </w:tcPr>
          <w:p w14:paraId="570D1A67" w14:textId="77777777" w:rsidR="00616F44" w:rsidRPr="00AE3C19" w:rsidRDefault="00616F44" w:rsidP="00D426BC">
            <w:pPr>
              <w:jc w:val="center"/>
              <w:rPr>
                <w:rFonts w:ascii="Montserrat" w:hAnsi="Montserrat" w:cs="Arial"/>
                <w:b/>
              </w:rPr>
            </w:pPr>
            <w:proofErr w:type="spellStart"/>
            <w:r w:rsidRPr="00AE3C19">
              <w:rPr>
                <w:rFonts w:ascii="Montserrat" w:hAnsi="Montserrat" w:cs="Arial"/>
                <w:b/>
              </w:rPr>
              <w:t>mAs</w:t>
            </w:r>
            <w:proofErr w:type="spellEnd"/>
          </w:p>
        </w:tc>
      </w:tr>
      <w:tr w:rsidR="00A5381F" w:rsidRPr="00AE3C19" w14:paraId="11313FB4" w14:textId="77777777" w:rsidTr="00D426BC">
        <w:tc>
          <w:tcPr>
            <w:tcW w:w="1701" w:type="dxa"/>
          </w:tcPr>
          <w:p w14:paraId="12EDE1CE" w14:textId="77777777" w:rsidR="00616F44" w:rsidRPr="00AE3C19" w:rsidRDefault="00616F44" w:rsidP="00D426BC">
            <w:pPr>
              <w:spacing w:before="120"/>
              <w:jc w:val="center"/>
              <w:rPr>
                <w:rFonts w:ascii="Montserrat" w:hAnsi="Montserrat" w:cs="Arial"/>
                <w:b/>
              </w:rPr>
            </w:pPr>
            <w:r w:rsidRPr="00AE3C19">
              <w:rPr>
                <w:rFonts w:ascii="Montserrat" w:hAnsi="Montserrat" w:cs="Arial"/>
                <w:b/>
              </w:rPr>
              <w:t>28</w:t>
            </w:r>
          </w:p>
        </w:tc>
        <w:tc>
          <w:tcPr>
            <w:tcW w:w="1701" w:type="dxa"/>
          </w:tcPr>
          <w:p w14:paraId="4AFC674A" w14:textId="5C7F23B1" w:rsidR="00616F44" w:rsidRPr="00AE3C19" w:rsidRDefault="005F0070" w:rsidP="00D426BC">
            <w:pPr>
              <w:spacing w:before="120"/>
              <w:jc w:val="center"/>
              <w:rPr>
                <w:rFonts w:ascii="Montserrat" w:hAnsi="Montserrat" w:cs="Arial"/>
                <w:b/>
              </w:rPr>
            </w:pPr>
            <w:r>
              <w:rPr>
                <w:rFonts w:ascii="Montserrat" w:hAnsi="Montserrat" w:cs="Arial"/>
                <w:noProof/>
                <w:lang w:eastAsia="es-MX"/>
              </w:rPr>
              <mc:AlternateContent>
                <mc:Choice Requires="wps">
                  <w:drawing>
                    <wp:anchor distT="0" distB="0" distL="114300" distR="114300" simplePos="0" relativeHeight="251669504" behindDoc="0" locked="0" layoutInCell="1" allowOverlap="1" wp14:anchorId="1489363D" wp14:editId="3B276DA5">
                      <wp:simplePos x="0" y="0"/>
                      <wp:positionH relativeFrom="column">
                        <wp:posOffset>-8255</wp:posOffset>
                      </wp:positionH>
                      <wp:positionV relativeFrom="paragraph">
                        <wp:posOffset>100965</wp:posOffset>
                      </wp:positionV>
                      <wp:extent cx="962025" cy="0"/>
                      <wp:effectExtent l="0" t="19050" r="28575" b="19050"/>
                      <wp:wrapNone/>
                      <wp:docPr id="8" name="Conector recto 8"/>
                      <wp:cNvGraphicFramePr/>
                      <a:graphic xmlns:a="http://schemas.openxmlformats.org/drawingml/2006/main">
                        <a:graphicData uri="http://schemas.microsoft.com/office/word/2010/wordprocessingShape">
                          <wps:wsp>
                            <wps:cNvCnPr/>
                            <wps:spPr>
                              <a:xfrm>
                                <a:off x="0" y="0"/>
                                <a:ext cx="9620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5A4776" id="Conector recto 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7.95pt" to="75.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" strokecolor="black [3213]" strokeweight="2.25pt"/>
                  </w:pict>
                </mc:Fallback>
              </mc:AlternateContent>
            </w:r>
          </w:p>
        </w:tc>
        <w:tc>
          <w:tcPr>
            <w:tcW w:w="1701" w:type="dxa"/>
          </w:tcPr>
          <w:p w14:paraId="50135859" w14:textId="77777777" w:rsidR="00616F44" w:rsidRPr="00AE3C19" w:rsidRDefault="00616F44" w:rsidP="00D426BC">
            <w:pPr>
              <w:spacing w:before="120"/>
              <w:jc w:val="center"/>
              <w:rPr>
                <w:rFonts w:ascii="Montserrat" w:hAnsi="Montserrat" w:cs="Arial"/>
                <w:b/>
              </w:rPr>
            </w:pPr>
            <w:r w:rsidRPr="00AE3C19">
              <w:rPr>
                <w:rFonts w:ascii="Montserrat" w:hAnsi="Montserrat" w:cs="Arial"/>
                <w:b/>
              </w:rPr>
              <w:t>5</w:t>
            </w:r>
          </w:p>
        </w:tc>
      </w:tr>
    </w:tbl>
    <w:p w14:paraId="2965890D" w14:textId="31AEA988" w:rsidR="00616F44" w:rsidRPr="00AE3C19" w:rsidRDefault="00616F44" w:rsidP="00616F44">
      <w:pPr>
        <w:ind w:left="1560"/>
        <w:rPr>
          <w:rFonts w:ascii="Montserrat" w:hAnsi="Montserrat" w:cs="Arial"/>
          <w:b/>
        </w:rPr>
      </w:pPr>
      <w:r w:rsidRPr="00AE3C19">
        <w:rPr>
          <w:rFonts w:ascii="Montserrat" w:hAnsi="Montserrat" w:cs="Arial"/>
          <w:b/>
        </w:rPr>
        <w:t xml:space="preserve">Identificar y enviar las placas, tomar una muestra representativa del total de los chasis </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843"/>
        <w:gridCol w:w="1843"/>
        <w:gridCol w:w="3402"/>
      </w:tblGrid>
      <w:tr w:rsidR="00A5381F" w:rsidRPr="00AE3C19" w14:paraId="219826DF" w14:textId="77777777" w:rsidTr="00D426BC">
        <w:trPr>
          <w:cantSplit/>
          <w:trHeight w:val="489"/>
        </w:trPr>
        <w:tc>
          <w:tcPr>
            <w:tcW w:w="2835" w:type="dxa"/>
            <w:shd w:val="clear" w:color="auto" w:fill="D9D9D9"/>
            <w:vAlign w:val="center"/>
          </w:tcPr>
          <w:p w14:paraId="37477517" w14:textId="77777777" w:rsidR="00616F44" w:rsidRPr="00AE3C19" w:rsidRDefault="00616F44" w:rsidP="00D426BC">
            <w:pPr>
              <w:pStyle w:val="Ttulo1"/>
              <w:rPr>
                <w:rFonts w:ascii="Montserrat" w:hAnsi="Montserrat" w:cs="Arial"/>
                <w:b/>
                <w:sz w:val="20"/>
              </w:rPr>
            </w:pPr>
            <w:r w:rsidRPr="00AE3C19">
              <w:rPr>
                <w:rFonts w:ascii="Montserrat" w:hAnsi="Montserrat" w:cs="Arial"/>
                <w:b/>
                <w:sz w:val="20"/>
              </w:rPr>
              <w:t>Número</w:t>
            </w:r>
          </w:p>
        </w:tc>
        <w:tc>
          <w:tcPr>
            <w:tcW w:w="1843" w:type="dxa"/>
            <w:shd w:val="clear" w:color="auto" w:fill="D9D9D9"/>
            <w:vAlign w:val="center"/>
          </w:tcPr>
          <w:p w14:paraId="4B63C421" w14:textId="77777777" w:rsidR="00616F44" w:rsidRPr="00AE3C19" w:rsidRDefault="00616F44" w:rsidP="00D426BC">
            <w:pPr>
              <w:pStyle w:val="Ttulo1"/>
              <w:rPr>
                <w:rFonts w:ascii="Montserrat" w:hAnsi="Montserrat" w:cs="Arial"/>
                <w:b/>
                <w:sz w:val="20"/>
              </w:rPr>
            </w:pPr>
            <w:r w:rsidRPr="00AE3C19">
              <w:rPr>
                <w:rFonts w:ascii="Montserrat" w:hAnsi="Montserrat" w:cs="Arial"/>
                <w:b/>
                <w:sz w:val="20"/>
              </w:rPr>
              <w:t>Tamaño de chasis</w:t>
            </w:r>
          </w:p>
        </w:tc>
        <w:tc>
          <w:tcPr>
            <w:tcW w:w="1843" w:type="dxa"/>
            <w:shd w:val="clear" w:color="auto" w:fill="D9D9D9"/>
            <w:vAlign w:val="center"/>
          </w:tcPr>
          <w:p w14:paraId="28B4865D" w14:textId="799BF721" w:rsidR="00616F44" w:rsidRPr="00AE3C19" w:rsidRDefault="00616F44" w:rsidP="00D426BC">
            <w:pPr>
              <w:pStyle w:val="Ttulo1"/>
              <w:rPr>
                <w:rFonts w:ascii="Montserrat" w:hAnsi="Montserrat" w:cs="Arial"/>
                <w:b/>
                <w:sz w:val="20"/>
              </w:rPr>
            </w:pPr>
            <w:r w:rsidRPr="00AE3C19">
              <w:rPr>
                <w:rFonts w:ascii="Montserrat" w:hAnsi="Montserrat" w:cs="Arial"/>
                <w:b/>
                <w:sz w:val="20"/>
              </w:rPr>
              <w:t>Marca del chasis</w:t>
            </w:r>
          </w:p>
        </w:tc>
        <w:tc>
          <w:tcPr>
            <w:tcW w:w="3402" w:type="dxa"/>
            <w:tcBorders>
              <w:left w:val="nil"/>
            </w:tcBorders>
            <w:shd w:val="clear" w:color="auto" w:fill="D9D9D9"/>
            <w:vAlign w:val="center"/>
          </w:tcPr>
          <w:p w14:paraId="3093650B" w14:textId="77777777" w:rsidR="00616F44" w:rsidRPr="00AE3C19" w:rsidRDefault="00616F44" w:rsidP="00D426BC">
            <w:pPr>
              <w:pStyle w:val="Ttulo1"/>
              <w:rPr>
                <w:rFonts w:ascii="Montserrat" w:hAnsi="Montserrat" w:cs="Arial"/>
                <w:b/>
                <w:sz w:val="20"/>
              </w:rPr>
            </w:pPr>
            <w:r w:rsidRPr="00AE3C19">
              <w:rPr>
                <w:rFonts w:ascii="Montserrat" w:hAnsi="Montserrat" w:cs="Arial"/>
                <w:b/>
                <w:sz w:val="20"/>
              </w:rPr>
              <w:t>Observaciones</w:t>
            </w:r>
          </w:p>
        </w:tc>
      </w:tr>
      <w:tr w:rsidR="00A5381F" w:rsidRPr="00AE3C19" w14:paraId="257190B8" w14:textId="77777777" w:rsidTr="00D426BC">
        <w:trPr>
          <w:cantSplit/>
        </w:trPr>
        <w:tc>
          <w:tcPr>
            <w:tcW w:w="2835" w:type="dxa"/>
          </w:tcPr>
          <w:p w14:paraId="6518049D" w14:textId="69CE8472" w:rsidR="00616F44" w:rsidRPr="00AE3C19" w:rsidRDefault="005F0070" w:rsidP="00D426BC">
            <w:pPr>
              <w:pStyle w:val="Ttulo1"/>
              <w:spacing w:beforeLines="60" w:before="144"/>
              <w:jc w:val="left"/>
              <w:rPr>
                <w:rFonts w:ascii="Montserrat" w:hAnsi="Montserrat" w:cs="Arial"/>
                <w:sz w:val="20"/>
              </w:rPr>
            </w:pPr>
            <w:r>
              <w:rPr>
                <w:rFonts w:ascii="Montserrat" w:hAnsi="Montserrat" w:cs="Arial"/>
                <w:noProof/>
                <w:sz w:val="20"/>
                <w:lang w:val="es-MX" w:eastAsia="es-MX"/>
              </w:rPr>
              <mc:AlternateContent>
                <mc:Choice Requires="wps">
                  <w:drawing>
                    <wp:anchor distT="0" distB="0" distL="114300" distR="114300" simplePos="0" relativeHeight="251665408" behindDoc="0" locked="0" layoutInCell="1" allowOverlap="1" wp14:anchorId="32BBE773" wp14:editId="70B0D110">
                      <wp:simplePos x="0" y="0"/>
                      <wp:positionH relativeFrom="column">
                        <wp:posOffset>35560</wp:posOffset>
                      </wp:positionH>
                      <wp:positionV relativeFrom="paragraph">
                        <wp:posOffset>196850</wp:posOffset>
                      </wp:positionV>
                      <wp:extent cx="6115050" cy="0"/>
                      <wp:effectExtent l="0" t="19050" r="19050" b="19050"/>
                      <wp:wrapNone/>
                      <wp:docPr id="6" name="Conector recto 6"/>
                      <wp:cNvGraphicFramePr/>
                      <a:graphic xmlns:a="http://schemas.openxmlformats.org/drawingml/2006/main">
                        <a:graphicData uri="http://schemas.microsoft.com/office/word/2010/wordprocessingShape">
                          <wps:wsp>
                            <wps:cNvCnPr/>
                            <wps:spPr>
                              <a:xfrm>
                                <a:off x="0" y="0"/>
                                <a:ext cx="61150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B5457C" id="Conector recto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15.5pt" to="484.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" strokecolor="black [3213]" strokeweight="2.25pt"/>
                  </w:pict>
                </mc:Fallback>
              </mc:AlternateContent>
            </w:r>
          </w:p>
        </w:tc>
        <w:tc>
          <w:tcPr>
            <w:tcW w:w="1843" w:type="dxa"/>
          </w:tcPr>
          <w:p w14:paraId="6575DF70" w14:textId="77777777" w:rsidR="00616F44" w:rsidRPr="00AE3C19" w:rsidRDefault="00616F44" w:rsidP="00D426BC">
            <w:pPr>
              <w:spacing w:beforeLines="60" w:before="144" w:after="120"/>
              <w:jc w:val="center"/>
              <w:rPr>
                <w:rFonts w:ascii="Montserrat" w:hAnsi="Montserrat" w:cs="Arial"/>
                <w:b/>
                <w:i/>
              </w:rPr>
            </w:pPr>
          </w:p>
        </w:tc>
        <w:tc>
          <w:tcPr>
            <w:tcW w:w="1843" w:type="dxa"/>
          </w:tcPr>
          <w:p w14:paraId="7609B4CF" w14:textId="77777777" w:rsidR="00616F44" w:rsidRPr="00AE3C19" w:rsidRDefault="00616F44" w:rsidP="00D426BC">
            <w:pPr>
              <w:spacing w:beforeLines="60" w:before="144" w:after="120"/>
              <w:jc w:val="center"/>
              <w:rPr>
                <w:rFonts w:ascii="Montserrat" w:hAnsi="Montserrat" w:cs="Arial"/>
                <w:b/>
                <w:i/>
              </w:rPr>
            </w:pPr>
          </w:p>
        </w:tc>
        <w:tc>
          <w:tcPr>
            <w:tcW w:w="3402" w:type="dxa"/>
          </w:tcPr>
          <w:p w14:paraId="6D6A6354" w14:textId="77777777" w:rsidR="00616F44" w:rsidRPr="00AE3C19" w:rsidRDefault="00616F44" w:rsidP="00D426BC">
            <w:pPr>
              <w:spacing w:beforeLines="60" w:before="144" w:after="120"/>
              <w:jc w:val="center"/>
              <w:rPr>
                <w:rFonts w:ascii="Montserrat" w:hAnsi="Montserrat" w:cs="Arial"/>
                <w:b/>
                <w:i/>
              </w:rPr>
            </w:pPr>
          </w:p>
        </w:tc>
      </w:tr>
      <w:tr w:rsidR="00A5381F" w:rsidRPr="00AE3C19" w14:paraId="4D3A93F9" w14:textId="77777777" w:rsidTr="00D426BC">
        <w:trPr>
          <w:cantSplit/>
        </w:trPr>
        <w:tc>
          <w:tcPr>
            <w:tcW w:w="2835" w:type="dxa"/>
          </w:tcPr>
          <w:p w14:paraId="10C9986C" w14:textId="77777777" w:rsidR="00616F44" w:rsidRPr="00AE3C19" w:rsidRDefault="00616F44" w:rsidP="00D426BC">
            <w:pPr>
              <w:pStyle w:val="Ttulo1"/>
              <w:spacing w:beforeLines="60" w:before="144"/>
              <w:jc w:val="left"/>
              <w:rPr>
                <w:rFonts w:ascii="Montserrat" w:hAnsi="Montserrat" w:cs="Arial"/>
                <w:sz w:val="20"/>
              </w:rPr>
            </w:pPr>
          </w:p>
        </w:tc>
        <w:tc>
          <w:tcPr>
            <w:tcW w:w="1843" w:type="dxa"/>
          </w:tcPr>
          <w:p w14:paraId="20E915D8" w14:textId="77777777" w:rsidR="00616F44" w:rsidRPr="00AE3C19" w:rsidRDefault="00616F44" w:rsidP="00D426BC">
            <w:pPr>
              <w:spacing w:beforeLines="60" w:before="144" w:after="120"/>
              <w:jc w:val="center"/>
              <w:rPr>
                <w:rFonts w:ascii="Montserrat" w:hAnsi="Montserrat" w:cs="Arial"/>
                <w:b/>
                <w:i/>
              </w:rPr>
            </w:pPr>
          </w:p>
        </w:tc>
        <w:tc>
          <w:tcPr>
            <w:tcW w:w="1843" w:type="dxa"/>
          </w:tcPr>
          <w:p w14:paraId="28F7B232" w14:textId="77777777" w:rsidR="00616F44" w:rsidRPr="00AE3C19" w:rsidRDefault="00616F44" w:rsidP="00D426BC">
            <w:pPr>
              <w:spacing w:beforeLines="60" w:before="144" w:after="120"/>
              <w:jc w:val="center"/>
              <w:rPr>
                <w:rFonts w:ascii="Montserrat" w:hAnsi="Montserrat" w:cs="Arial"/>
                <w:b/>
                <w:i/>
              </w:rPr>
            </w:pPr>
          </w:p>
        </w:tc>
        <w:tc>
          <w:tcPr>
            <w:tcW w:w="3402" w:type="dxa"/>
          </w:tcPr>
          <w:p w14:paraId="417C00E1" w14:textId="77777777" w:rsidR="00616F44" w:rsidRPr="00AE3C19" w:rsidRDefault="00616F44" w:rsidP="00D426BC">
            <w:pPr>
              <w:spacing w:beforeLines="60" w:before="144" w:after="120"/>
              <w:jc w:val="center"/>
              <w:rPr>
                <w:rFonts w:ascii="Montserrat" w:hAnsi="Montserrat" w:cs="Arial"/>
                <w:b/>
                <w:i/>
              </w:rPr>
            </w:pPr>
          </w:p>
        </w:tc>
      </w:tr>
      <w:tr w:rsidR="00A5381F" w:rsidRPr="00AE3C19" w14:paraId="72DDD3A3" w14:textId="77777777" w:rsidTr="00D426BC">
        <w:trPr>
          <w:cantSplit/>
        </w:trPr>
        <w:tc>
          <w:tcPr>
            <w:tcW w:w="2835" w:type="dxa"/>
          </w:tcPr>
          <w:p w14:paraId="5B4BA84C" w14:textId="77777777" w:rsidR="00616F44" w:rsidRPr="00AE3C19" w:rsidRDefault="00616F44" w:rsidP="00D426BC">
            <w:pPr>
              <w:pStyle w:val="Ttulo1"/>
              <w:spacing w:beforeLines="60" w:before="144"/>
              <w:jc w:val="left"/>
              <w:rPr>
                <w:rFonts w:ascii="Montserrat" w:hAnsi="Montserrat" w:cs="Arial"/>
                <w:sz w:val="20"/>
              </w:rPr>
            </w:pPr>
          </w:p>
        </w:tc>
        <w:tc>
          <w:tcPr>
            <w:tcW w:w="1843" w:type="dxa"/>
          </w:tcPr>
          <w:p w14:paraId="00845A95" w14:textId="77777777" w:rsidR="00616F44" w:rsidRPr="00AE3C19" w:rsidRDefault="00616F44" w:rsidP="00D426BC">
            <w:pPr>
              <w:spacing w:beforeLines="60" w:before="144" w:after="120"/>
              <w:jc w:val="center"/>
              <w:rPr>
                <w:rFonts w:ascii="Montserrat" w:hAnsi="Montserrat" w:cs="Arial"/>
                <w:b/>
                <w:i/>
              </w:rPr>
            </w:pPr>
          </w:p>
        </w:tc>
        <w:tc>
          <w:tcPr>
            <w:tcW w:w="1843" w:type="dxa"/>
          </w:tcPr>
          <w:p w14:paraId="7093B9FA" w14:textId="77777777" w:rsidR="00616F44" w:rsidRPr="00AE3C19" w:rsidRDefault="00616F44" w:rsidP="00D426BC">
            <w:pPr>
              <w:spacing w:beforeLines="60" w:before="144" w:after="120"/>
              <w:jc w:val="center"/>
              <w:rPr>
                <w:rFonts w:ascii="Montserrat" w:hAnsi="Montserrat" w:cs="Arial"/>
                <w:b/>
                <w:i/>
              </w:rPr>
            </w:pPr>
          </w:p>
        </w:tc>
        <w:tc>
          <w:tcPr>
            <w:tcW w:w="3402" w:type="dxa"/>
          </w:tcPr>
          <w:p w14:paraId="6E52A055" w14:textId="77777777" w:rsidR="00616F44" w:rsidRPr="00AE3C19" w:rsidRDefault="00616F44" w:rsidP="00D426BC">
            <w:pPr>
              <w:spacing w:beforeLines="60" w:before="144" w:after="120"/>
              <w:jc w:val="center"/>
              <w:rPr>
                <w:rFonts w:ascii="Montserrat" w:hAnsi="Montserrat" w:cs="Arial"/>
                <w:b/>
                <w:i/>
              </w:rPr>
            </w:pPr>
          </w:p>
        </w:tc>
      </w:tr>
      <w:tr w:rsidR="00616F44" w:rsidRPr="00AE3C19" w14:paraId="23FB46E2" w14:textId="77777777" w:rsidTr="00D426BC">
        <w:trPr>
          <w:cantSplit/>
        </w:trPr>
        <w:tc>
          <w:tcPr>
            <w:tcW w:w="2835" w:type="dxa"/>
          </w:tcPr>
          <w:p w14:paraId="430D10AC" w14:textId="14AA8FB0" w:rsidR="00616F44" w:rsidRPr="00AE3C19" w:rsidRDefault="005F0070" w:rsidP="00D426BC">
            <w:pPr>
              <w:pStyle w:val="Ttulo1"/>
              <w:spacing w:beforeLines="60" w:before="144"/>
              <w:jc w:val="left"/>
              <w:rPr>
                <w:rFonts w:ascii="Montserrat" w:hAnsi="Montserrat" w:cs="Arial"/>
                <w:sz w:val="20"/>
              </w:rPr>
            </w:pPr>
            <w:r>
              <w:rPr>
                <w:rFonts w:ascii="Montserrat" w:hAnsi="Montserrat" w:cs="Arial"/>
                <w:noProof/>
                <w:sz w:val="20"/>
                <w:lang w:val="es-MX" w:eastAsia="es-MX"/>
              </w:rPr>
              <mc:AlternateContent>
                <mc:Choice Requires="wps">
                  <w:drawing>
                    <wp:anchor distT="0" distB="0" distL="114300" distR="114300" simplePos="0" relativeHeight="251667456" behindDoc="0" locked="0" layoutInCell="1" allowOverlap="1" wp14:anchorId="2D29CF5B" wp14:editId="5C9508CA">
                      <wp:simplePos x="0" y="0"/>
                      <wp:positionH relativeFrom="column">
                        <wp:posOffset>-2540</wp:posOffset>
                      </wp:positionH>
                      <wp:positionV relativeFrom="paragraph">
                        <wp:posOffset>-756285</wp:posOffset>
                      </wp:positionV>
                      <wp:extent cx="6153150" cy="1009650"/>
                      <wp:effectExtent l="19050" t="19050" r="19050" b="19050"/>
                      <wp:wrapNone/>
                      <wp:docPr id="7" name="Conector recto 7"/>
                      <wp:cNvGraphicFramePr/>
                      <a:graphic xmlns:a="http://schemas.openxmlformats.org/drawingml/2006/main">
                        <a:graphicData uri="http://schemas.microsoft.com/office/word/2010/wordprocessingShape">
                          <wps:wsp>
                            <wps:cNvCnPr/>
                            <wps:spPr>
                              <a:xfrm flipV="1">
                                <a:off x="0" y="0"/>
                                <a:ext cx="6153150" cy="10096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729ACC" id="Conector recto 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59.55pt" to="484.3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" strokecolor="black [3213]" strokeweight="2.25pt"/>
                  </w:pict>
                </mc:Fallback>
              </mc:AlternateContent>
            </w:r>
          </w:p>
        </w:tc>
        <w:tc>
          <w:tcPr>
            <w:tcW w:w="1843" w:type="dxa"/>
          </w:tcPr>
          <w:p w14:paraId="67456515" w14:textId="77777777" w:rsidR="00616F44" w:rsidRPr="00AE3C19" w:rsidRDefault="00616F44" w:rsidP="00D426BC">
            <w:pPr>
              <w:spacing w:beforeLines="60" w:before="144" w:after="120"/>
              <w:jc w:val="center"/>
              <w:rPr>
                <w:rFonts w:ascii="Montserrat" w:hAnsi="Montserrat" w:cs="Arial"/>
                <w:b/>
                <w:i/>
              </w:rPr>
            </w:pPr>
          </w:p>
        </w:tc>
        <w:tc>
          <w:tcPr>
            <w:tcW w:w="1843" w:type="dxa"/>
          </w:tcPr>
          <w:p w14:paraId="6C43C538" w14:textId="77777777" w:rsidR="00616F44" w:rsidRPr="00AE3C19" w:rsidRDefault="00616F44" w:rsidP="00D426BC">
            <w:pPr>
              <w:spacing w:beforeLines="60" w:before="144" w:after="120"/>
              <w:jc w:val="center"/>
              <w:rPr>
                <w:rFonts w:ascii="Montserrat" w:hAnsi="Montserrat" w:cs="Arial"/>
                <w:b/>
                <w:i/>
              </w:rPr>
            </w:pPr>
          </w:p>
        </w:tc>
        <w:tc>
          <w:tcPr>
            <w:tcW w:w="3402" w:type="dxa"/>
          </w:tcPr>
          <w:p w14:paraId="7EF1F970" w14:textId="77777777" w:rsidR="00616F44" w:rsidRPr="00AE3C19" w:rsidRDefault="00616F44" w:rsidP="00D426BC">
            <w:pPr>
              <w:spacing w:beforeLines="60" w:before="144" w:after="120"/>
              <w:jc w:val="center"/>
              <w:rPr>
                <w:rFonts w:ascii="Montserrat" w:hAnsi="Montserrat" w:cs="Arial"/>
                <w:b/>
                <w:i/>
              </w:rPr>
            </w:pPr>
          </w:p>
        </w:tc>
      </w:tr>
    </w:tbl>
    <w:p w14:paraId="79DB160D" w14:textId="6B76CA9D" w:rsidR="00616F44" w:rsidRPr="00AE3C19" w:rsidRDefault="00616F44" w:rsidP="00616F44">
      <w:pPr>
        <w:ind w:left="1560"/>
        <w:rPr>
          <w:rFonts w:ascii="Montserrat" w:hAnsi="Montserrat" w:cs="Arial"/>
          <w:b/>
          <w:i/>
        </w:rPr>
      </w:pPr>
    </w:p>
    <w:p w14:paraId="64E9FBA3" w14:textId="77777777" w:rsidR="00616F44" w:rsidRPr="00AE3C19" w:rsidRDefault="00616F44" w:rsidP="00616F44">
      <w:pPr>
        <w:ind w:left="1560"/>
        <w:rPr>
          <w:rFonts w:ascii="Montserrat" w:hAnsi="Montserrat" w:cs="Arial"/>
          <w:b/>
          <w:i/>
        </w:rPr>
      </w:pPr>
      <w:r w:rsidRPr="00AE3C19">
        <w:rPr>
          <w:rFonts w:ascii="Montserrat" w:hAnsi="Montserrat" w:cs="Arial"/>
          <w:b/>
          <w:i/>
        </w:rPr>
        <w:t>*Se requiere que el valor de la densidad óptica de estas placas esté entre 0.7 – 0.8</w:t>
      </w:r>
    </w:p>
    <w:p w14:paraId="7F67936C" w14:textId="77777777" w:rsidR="00616F44" w:rsidRPr="00AE3C19" w:rsidRDefault="00616F44" w:rsidP="00616F44">
      <w:pPr>
        <w:ind w:left="1560"/>
        <w:rPr>
          <w:rFonts w:ascii="Montserrat" w:hAnsi="Montserrat" w:cs="Arial"/>
          <w:b/>
          <w:i/>
        </w:rPr>
      </w:pPr>
    </w:p>
    <w:p w14:paraId="5D1F94DE" w14:textId="77777777" w:rsidR="00AC6772" w:rsidRPr="00AE3C19" w:rsidRDefault="002E6777" w:rsidP="00616F44">
      <w:pPr>
        <w:spacing w:before="40"/>
        <w:ind w:firstLine="709"/>
        <w:rPr>
          <w:rFonts w:ascii="Montserrat" w:hAnsi="Montserrat"/>
          <w:b/>
        </w:rPr>
      </w:pPr>
      <w:r w:rsidRPr="00AE3C19">
        <w:rPr>
          <w:rFonts w:ascii="Montserrat" w:hAnsi="Montserrat" w:cs="Arial"/>
          <w:b/>
        </w:rPr>
        <w:t>M</w:t>
      </w:r>
      <w:r w:rsidR="00616F44" w:rsidRPr="00AE3C19">
        <w:rPr>
          <w:rFonts w:ascii="Montserrat" w:hAnsi="Montserrat" w:cs="Arial"/>
          <w:b/>
        </w:rPr>
        <w:t xml:space="preserve">) </w:t>
      </w:r>
      <w:r w:rsidR="00F65F14" w:rsidRPr="00AE3C19">
        <w:rPr>
          <w:rFonts w:ascii="Montserrat" w:hAnsi="Montserrat" w:cs="Arial"/>
          <w:b/>
        </w:rPr>
        <w:t>Temperatura del revelador</w:t>
      </w:r>
      <w:r w:rsidR="00616F44" w:rsidRPr="00AE3C19">
        <w:rPr>
          <w:rFonts w:ascii="Montserrat" w:hAnsi="Montserrat"/>
          <w:b/>
        </w:rPr>
        <w:t xml:space="preserve">       </w:t>
      </w:r>
    </w:p>
    <w:p w14:paraId="438F9610" w14:textId="1F9EE2DD" w:rsidR="00616F44" w:rsidRPr="00AE3C19" w:rsidRDefault="00616F44" w:rsidP="00616F44">
      <w:pPr>
        <w:spacing w:before="40"/>
        <w:ind w:firstLine="709"/>
        <w:rPr>
          <w:rFonts w:ascii="Montserrat" w:hAnsi="Montserrat"/>
          <w:b/>
        </w:rPr>
      </w:pPr>
      <w:r w:rsidRPr="00AE3C19">
        <w:rPr>
          <w:rFonts w:ascii="Montserrat" w:hAnsi="Montserrat"/>
          <w:b/>
        </w:rPr>
        <w:t xml:space="preserve">                                           </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60"/>
        <w:gridCol w:w="2572"/>
        <w:gridCol w:w="2835"/>
      </w:tblGrid>
      <w:tr w:rsidR="00A5381F" w:rsidRPr="00AE3C19" w14:paraId="798F5B6F" w14:textId="77777777" w:rsidTr="00F6408D">
        <w:trPr>
          <w:cantSplit/>
          <w:trHeight w:val="403"/>
        </w:trPr>
        <w:tc>
          <w:tcPr>
            <w:tcW w:w="7967" w:type="dxa"/>
            <w:gridSpan w:val="3"/>
            <w:shd w:val="clear" w:color="auto" w:fill="D9D9D9"/>
          </w:tcPr>
          <w:p w14:paraId="5FE1EEB4" w14:textId="4DB087CA" w:rsidR="00616F44" w:rsidRPr="00AE3C19" w:rsidRDefault="00616F44" w:rsidP="00D426BC">
            <w:pPr>
              <w:pStyle w:val="Ttulo1"/>
              <w:rPr>
                <w:rFonts w:ascii="Montserrat" w:hAnsi="Montserrat" w:cs="Arial"/>
                <w:b/>
                <w:sz w:val="20"/>
              </w:rPr>
            </w:pPr>
            <w:r w:rsidRPr="00AE3C19">
              <w:rPr>
                <w:rFonts w:ascii="Montserrat" w:hAnsi="Montserrat" w:cs="Arial"/>
                <w:b/>
                <w:sz w:val="20"/>
              </w:rPr>
              <w:t xml:space="preserve">Temperatura </w:t>
            </w:r>
          </w:p>
        </w:tc>
      </w:tr>
      <w:tr w:rsidR="00A5381F" w:rsidRPr="00AE3C19" w14:paraId="0A98AD6D" w14:textId="77777777" w:rsidTr="00D426BC">
        <w:trPr>
          <w:cantSplit/>
        </w:trPr>
        <w:tc>
          <w:tcPr>
            <w:tcW w:w="2560" w:type="dxa"/>
          </w:tcPr>
          <w:p w14:paraId="0BB3AEAF" w14:textId="77777777" w:rsidR="00616F44" w:rsidRPr="00AE3C19" w:rsidRDefault="00616F44" w:rsidP="00D426BC">
            <w:pPr>
              <w:pStyle w:val="Ttulo1"/>
              <w:spacing w:beforeLines="60" w:before="144"/>
              <w:rPr>
                <w:rFonts w:ascii="Montserrat" w:hAnsi="Montserrat" w:cs="Arial"/>
                <w:sz w:val="20"/>
              </w:rPr>
            </w:pPr>
            <w:r w:rsidRPr="00AE3C19">
              <w:rPr>
                <w:rFonts w:ascii="Montserrat" w:hAnsi="Montserrat" w:cs="Arial"/>
                <w:i/>
                <w:sz w:val="20"/>
              </w:rPr>
              <w:t>Fabricante (</w:t>
            </w:r>
            <w:proofErr w:type="spellStart"/>
            <w:r w:rsidRPr="00AE3C19">
              <w:rPr>
                <w:rFonts w:ascii="Montserrat" w:hAnsi="Montserrat" w:cs="Arial"/>
                <w:i/>
                <w:sz w:val="20"/>
                <w:vertAlign w:val="superscript"/>
              </w:rPr>
              <w:t>o</w:t>
            </w:r>
            <w:r w:rsidRPr="00AE3C19">
              <w:rPr>
                <w:rFonts w:ascii="Montserrat" w:hAnsi="Montserrat" w:cs="Arial"/>
                <w:i/>
                <w:sz w:val="20"/>
              </w:rPr>
              <w:t>C</w:t>
            </w:r>
            <w:proofErr w:type="spellEnd"/>
            <w:r w:rsidRPr="00AE3C19">
              <w:rPr>
                <w:rFonts w:ascii="Montserrat" w:hAnsi="Montserrat" w:cs="Arial"/>
                <w:i/>
                <w:sz w:val="20"/>
              </w:rPr>
              <w:t>)</w:t>
            </w:r>
          </w:p>
        </w:tc>
        <w:tc>
          <w:tcPr>
            <w:tcW w:w="2572" w:type="dxa"/>
          </w:tcPr>
          <w:p w14:paraId="07411EB5" w14:textId="77777777" w:rsidR="00616F44" w:rsidRPr="00AE3C19" w:rsidRDefault="00616F44" w:rsidP="00D426BC">
            <w:pPr>
              <w:spacing w:beforeLines="60" w:before="144" w:after="120"/>
              <w:jc w:val="center"/>
              <w:rPr>
                <w:rFonts w:ascii="Montserrat" w:hAnsi="Montserrat" w:cs="Arial"/>
                <w:i/>
              </w:rPr>
            </w:pPr>
            <w:r w:rsidRPr="00AE3C19">
              <w:rPr>
                <w:rFonts w:ascii="Montserrat" w:hAnsi="Montserrat" w:cs="Arial"/>
                <w:i/>
              </w:rPr>
              <w:t>Nominal (</w:t>
            </w:r>
            <w:proofErr w:type="spellStart"/>
            <w:r w:rsidRPr="00AE3C19">
              <w:rPr>
                <w:rFonts w:ascii="Montserrat" w:hAnsi="Montserrat" w:cs="Arial"/>
                <w:i/>
                <w:vertAlign w:val="superscript"/>
              </w:rPr>
              <w:t>o</w:t>
            </w:r>
            <w:r w:rsidRPr="00AE3C19">
              <w:rPr>
                <w:rFonts w:ascii="Montserrat" w:hAnsi="Montserrat" w:cs="Arial"/>
                <w:i/>
              </w:rPr>
              <w:t>C</w:t>
            </w:r>
            <w:proofErr w:type="spellEnd"/>
            <w:r w:rsidRPr="00AE3C19">
              <w:rPr>
                <w:rFonts w:ascii="Montserrat" w:hAnsi="Montserrat" w:cs="Arial"/>
                <w:i/>
              </w:rPr>
              <w:t>)</w:t>
            </w:r>
          </w:p>
        </w:tc>
        <w:tc>
          <w:tcPr>
            <w:tcW w:w="2835" w:type="dxa"/>
          </w:tcPr>
          <w:p w14:paraId="6843C2E5" w14:textId="77777777" w:rsidR="00616F44" w:rsidRPr="00AE3C19" w:rsidRDefault="00616F44" w:rsidP="00D426BC">
            <w:pPr>
              <w:spacing w:beforeLines="60" w:before="144" w:after="120"/>
              <w:jc w:val="center"/>
              <w:rPr>
                <w:rFonts w:ascii="Montserrat" w:hAnsi="Montserrat" w:cs="Arial"/>
                <w:i/>
              </w:rPr>
            </w:pPr>
            <w:r w:rsidRPr="00AE3C19">
              <w:rPr>
                <w:rFonts w:ascii="Montserrat" w:hAnsi="Montserrat" w:cs="Arial"/>
                <w:i/>
              </w:rPr>
              <w:t>Medida (</w:t>
            </w:r>
            <w:proofErr w:type="spellStart"/>
            <w:r w:rsidRPr="00AE3C19">
              <w:rPr>
                <w:rFonts w:ascii="Montserrat" w:hAnsi="Montserrat" w:cs="Arial"/>
                <w:i/>
                <w:vertAlign w:val="superscript"/>
              </w:rPr>
              <w:t>o</w:t>
            </w:r>
            <w:r w:rsidRPr="00AE3C19">
              <w:rPr>
                <w:rFonts w:ascii="Montserrat" w:hAnsi="Montserrat" w:cs="Arial"/>
                <w:i/>
              </w:rPr>
              <w:t>C</w:t>
            </w:r>
            <w:proofErr w:type="spellEnd"/>
            <w:r w:rsidRPr="00AE3C19">
              <w:rPr>
                <w:rFonts w:ascii="Montserrat" w:hAnsi="Montserrat" w:cs="Arial"/>
                <w:i/>
              </w:rPr>
              <w:t>)</w:t>
            </w:r>
          </w:p>
        </w:tc>
      </w:tr>
      <w:tr w:rsidR="00616F44" w:rsidRPr="00AE3C19" w14:paraId="7CB77B8E" w14:textId="77777777" w:rsidTr="00D426BC">
        <w:trPr>
          <w:cantSplit/>
          <w:trHeight w:val="433"/>
        </w:trPr>
        <w:tc>
          <w:tcPr>
            <w:tcW w:w="2560" w:type="dxa"/>
          </w:tcPr>
          <w:p w14:paraId="1E41E719" w14:textId="4528ACEA" w:rsidR="00616F44" w:rsidRPr="00AE3C19" w:rsidRDefault="005F0070" w:rsidP="00D426BC">
            <w:pPr>
              <w:pStyle w:val="Ttulo1"/>
              <w:spacing w:beforeLines="60" w:before="144"/>
              <w:jc w:val="left"/>
              <w:rPr>
                <w:rFonts w:ascii="Montserrat" w:hAnsi="Montserrat" w:cs="Arial"/>
                <w:sz w:val="20"/>
              </w:rPr>
            </w:pPr>
            <w:r>
              <w:rPr>
                <w:rFonts w:ascii="Montserrat" w:hAnsi="Montserrat" w:cs="Arial"/>
                <w:noProof/>
                <w:sz w:val="20"/>
                <w:lang w:val="es-MX" w:eastAsia="es-MX"/>
              </w:rPr>
              <mc:AlternateContent>
                <mc:Choice Requires="wps">
                  <w:drawing>
                    <wp:anchor distT="0" distB="0" distL="114300" distR="114300" simplePos="0" relativeHeight="251663360" behindDoc="0" locked="0" layoutInCell="1" allowOverlap="1" wp14:anchorId="447E6ECA" wp14:editId="6CE35F5E">
                      <wp:simplePos x="0" y="0"/>
                      <wp:positionH relativeFrom="column">
                        <wp:posOffset>-636</wp:posOffset>
                      </wp:positionH>
                      <wp:positionV relativeFrom="paragraph">
                        <wp:posOffset>149225</wp:posOffset>
                      </wp:positionV>
                      <wp:extent cx="4943475" cy="0"/>
                      <wp:effectExtent l="0" t="19050" r="28575" b="19050"/>
                      <wp:wrapNone/>
                      <wp:docPr id="5" name="Conector recto 5"/>
                      <wp:cNvGraphicFramePr/>
                      <a:graphic xmlns:a="http://schemas.openxmlformats.org/drawingml/2006/main">
                        <a:graphicData uri="http://schemas.microsoft.com/office/word/2010/wordprocessingShape">
                          <wps:wsp>
                            <wps:cNvCnPr/>
                            <wps:spPr>
                              <a:xfrm>
                                <a:off x="0" y="0"/>
                                <a:ext cx="49434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BBF4F4" id="Conector recto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1.75pt" to="389.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" strokecolor="black [3213]" strokeweight="2.25pt"/>
                  </w:pict>
                </mc:Fallback>
              </mc:AlternateContent>
            </w:r>
          </w:p>
        </w:tc>
        <w:tc>
          <w:tcPr>
            <w:tcW w:w="2572" w:type="dxa"/>
          </w:tcPr>
          <w:p w14:paraId="614B5BE8" w14:textId="77777777" w:rsidR="00616F44" w:rsidRPr="00AE3C19" w:rsidRDefault="00616F44" w:rsidP="00D426BC">
            <w:pPr>
              <w:spacing w:beforeLines="60" w:before="144" w:after="120"/>
              <w:jc w:val="center"/>
              <w:rPr>
                <w:rFonts w:ascii="Montserrat" w:hAnsi="Montserrat" w:cs="Arial"/>
                <w:i/>
              </w:rPr>
            </w:pPr>
          </w:p>
        </w:tc>
        <w:tc>
          <w:tcPr>
            <w:tcW w:w="2835" w:type="dxa"/>
          </w:tcPr>
          <w:p w14:paraId="2311CB78" w14:textId="77777777" w:rsidR="00616F44" w:rsidRPr="00AE3C19" w:rsidRDefault="00616F44" w:rsidP="00D426BC">
            <w:pPr>
              <w:spacing w:beforeLines="60" w:before="144" w:after="120"/>
              <w:jc w:val="center"/>
              <w:rPr>
                <w:rFonts w:ascii="Montserrat" w:hAnsi="Montserrat" w:cs="Arial"/>
                <w:i/>
              </w:rPr>
            </w:pPr>
          </w:p>
        </w:tc>
      </w:tr>
    </w:tbl>
    <w:p w14:paraId="260BE2EF" w14:textId="77777777" w:rsidR="00616F44" w:rsidRDefault="00616F44" w:rsidP="00616F44">
      <w:pPr>
        <w:spacing w:before="40"/>
        <w:rPr>
          <w:rFonts w:ascii="Montserrat" w:hAnsi="Montserrat" w:cs="Arial"/>
        </w:rPr>
      </w:pPr>
    </w:p>
    <w:p w14:paraId="37C0FC25" w14:textId="77777777" w:rsidR="00FC14A7" w:rsidRPr="00AE3C19" w:rsidRDefault="00FC14A7" w:rsidP="00616F44">
      <w:pPr>
        <w:spacing w:before="40"/>
        <w:rPr>
          <w:rFonts w:ascii="Montserrat" w:hAnsi="Montserrat" w:cs="Arial"/>
        </w:rPr>
      </w:pPr>
    </w:p>
    <w:p w14:paraId="5A612E38" w14:textId="77777777" w:rsidR="002E6777" w:rsidRPr="00AE3C19" w:rsidRDefault="002E6777" w:rsidP="00616F44">
      <w:pPr>
        <w:spacing w:before="40"/>
        <w:ind w:firstLine="709"/>
        <w:rPr>
          <w:rFonts w:ascii="Montserrat" w:hAnsi="Montserrat"/>
          <w:b/>
        </w:rPr>
      </w:pPr>
      <w:r w:rsidRPr="00AE3C19">
        <w:rPr>
          <w:rFonts w:ascii="Montserrat" w:hAnsi="Montserrat" w:cs="Arial"/>
          <w:b/>
        </w:rPr>
        <w:t>N</w:t>
      </w:r>
      <w:r w:rsidR="00616F44" w:rsidRPr="00AE3C19">
        <w:rPr>
          <w:rFonts w:ascii="Montserrat" w:hAnsi="Montserrat" w:cs="Arial"/>
          <w:b/>
        </w:rPr>
        <w:t xml:space="preserve">) </w:t>
      </w:r>
      <w:r w:rsidR="00636621" w:rsidRPr="00AE3C19">
        <w:rPr>
          <w:rFonts w:ascii="Montserrat" w:hAnsi="Montserrat" w:cs="Arial"/>
          <w:b/>
        </w:rPr>
        <w:t>Luz de seguridad</w:t>
      </w:r>
      <w:r w:rsidR="00616F44" w:rsidRPr="00AE3C19">
        <w:rPr>
          <w:rFonts w:ascii="Montserrat" w:hAnsi="Montserrat"/>
          <w:b/>
        </w:rPr>
        <w:t xml:space="preserve">              </w:t>
      </w:r>
    </w:p>
    <w:p w14:paraId="310DB77A" w14:textId="5D36F0B2" w:rsidR="00616F44" w:rsidRPr="00AE3C19" w:rsidRDefault="00616F44" w:rsidP="00616F44">
      <w:pPr>
        <w:spacing w:before="40"/>
        <w:ind w:firstLine="709"/>
        <w:rPr>
          <w:rFonts w:ascii="Montserrat" w:hAnsi="Montserrat"/>
          <w:b/>
        </w:rPr>
      </w:pPr>
      <w:r w:rsidRPr="00AE3C19">
        <w:rPr>
          <w:rFonts w:ascii="Montserrat" w:hAnsi="Montserrat"/>
          <w:b/>
        </w:rPr>
        <w:t xml:space="preserve">                                    </w:t>
      </w:r>
    </w:p>
    <w:tbl>
      <w:tblPr>
        <w:tblW w:w="0" w:type="auto"/>
        <w:tblInd w:w="2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1984"/>
        <w:gridCol w:w="1276"/>
      </w:tblGrid>
      <w:tr w:rsidR="00A5381F" w:rsidRPr="00AE3C19" w14:paraId="610C48BE" w14:textId="77777777" w:rsidTr="00D426BC">
        <w:tc>
          <w:tcPr>
            <w:tcW w:w="1985" w:type="dxa"/>
            <w:shd w:val="clear" w:color="auto" w:fill="D9D9D9"/>
            <w:vAlign w:val="center"/>
          </w:tcPr>
          <w:p w14:paraId="4042AB98" w14:textId="77777777" w:rsidR="00616F44" w:rsidRPr="00AE3C19" w:rsidRDefault="00616F44" w:rsidP="00D426BC">
            <w:pPr>
              <w:jc w:val="center"/>
              <w:rPr>
                <w:rFonts w:ascii="Montserrat" w:hAnsi="Montserrat" w:cs="Arial"/>
                <w:b/>
              </w:rPr>
            </w:pPr>
            <w:r w:rsidRPr="00AE3C19">
              <w:rPr>
                <w:rFonts w:ascii="Montserrat" w:hAnsi="Montserrat" w:cs="Arial"/>
                <w:b/>
              </w:rPr>
              <w:t xml:space="preserve">Película </w:t>
            </w:r>
          </w:p>
        </w:tc>
        <w:tc>
          <w:tcPr>
            <w:tcW w:w="1984" w:type="dxa"/>
            <w:shd w:val="clear" w:color="auto" w:fill="D9D9D9"/>
            <w:vAlign w:val="center"/>
          </w:tcPr>
          <w:p w14:paraId="58BDBF4F" w14:textId="77777777" w:rsidR="00616F44" w:rsidRPr="00AE3C19" w:rsidRDefault="00616F44" w:rsidP="00D426BC">
            <w:pPr>
              <w:jc w:val="center"/>
              <w:rPr>
                <w:rFonts w:ascii="Montserrat" w:hAnsi="Montserrat" w:cs="Arial"/>
                <w:b/>
              </w:rPr>
            </w:pPr>
          </w:p>
        </w:tc>
        <w:tc>
          <w:tcPr>
            <w:tcW w:w="1276" w:type="dxa"/>
            <w:shd w:val="clear" w:color="auto" w:fill="D9D9D9"/>
            <w:vAlign w:val="center"/>
          </w:tcPr>
          <w:p w14:paraId="0261126B" w14:textId="77777777" w:rsidR="00616F44" w:rsidRPr="00AE3C19" w:rsidRDefault="00616F44" w:rsidP="00D426BC">
            <w:pPr>
              <w:jc w:val="center"/>
              <w:rPr>
                <w:rFonts w:ascii="Montserrat" w:hAnsi="Montserrat" w:cs="Arial"/>
                <w:b/>
              </w:rPr>
            </w:pPr>
          </w:p>
        </w:tc>
      </w:tr>
      <w:tr w:rsidR="00616F44" w:rsidRPr="00AE3C19" w14:paraId="2DD3749A" w14:textId="77777777" w:rsidTr="00D426BC">
        <w:tc>
          <w:tcPr>
            <w:tcW w:w="1985" w:type="dxa"/>
          </w:tcPr>
          <w:p w14:paraId="2F4F91DE" w14:textId="298805CB" w:rsidR="00616F44" w:rsidRPr="00AE3C19" w:rsidRDefault="005F0070" w:rsidP="00D426BC">
            <w:pPr>
              <w:pStyle w:val="Ttulo6"/>
              <w:rPr>
                <w:rFonts w:ascii="Montserrat" w:hAnsi="Montserrat" w:cs="Arial"/>
                <w:sz w:val="20"/>
              </w:rPr>
            </w:pPr>
            <w:r>
              <w:rPr>
                <w:rFonts w:ascii="Montserrat" w:hAnsi="Montserrat" w:cs="Arial"/>
                <w:noProof/>
                <w:sz w:val="20"/>
                <w:lang w:val="es-MX" w:eastAsia="es-MX"/>
              </w:rPr>
              <mc:AlternateContent>
                <mc:Choice Requires="wps">
                  <w:drawing>
                    <wp:anchor distT="0" distB="0" distL="114300" distR="114300" simplePos="0" relativeHeight="251661312" behindDoc="0" locked="0" layoutInCell="1" allowOverlap="1" wp14:anchorId="62530786" wp14:editId="656DE55D">
                      <wp:simplePos x="0" y="0"/>
                      <wp:positionH relativeFrom="column">
                        <wp:posOffset>-36195</wp:posOffset>
                      </wp:positionH>
                      <wp:positionV relativeFrom="paragraph">
                        <wp:posOffset>131445</wp:posOffset>
                      </wp:positionV>
                      <wp:extent cx="3181350" cy="0"/>
                      <wp:effectExtent l="0" t="19050" r="19050" b="19050"/>
                      <wp:wrapNone/>
                      <wp:docPr id="3" name="Conector recto 3"/>
                      <wp:cNvGraphicFramePr/>
                      <a:graphic xmlns:a="http://schemas.openxmlformats.org/drawingml/2006/main">
                        <a:graphicData uri="http://schemas.microsoft.com/office/word/2010/wordprocessingShape">
                          <wps:wsp>
                            <wps:cNvCnPr/>
                            <wps:spPr>
                              <a:xfrm>
                                <a:off x="0" y="0"/>
                                <a:ext cx="31813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791C85" id="Conector rec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5pt,10.35pt" to="247.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" strokecolor="black [3213]" strokeweight="2.25pt"/>
                  </w:pict>
                </mc:Fallback>
              </mc:AlternateContent>
            </w:r>
          </w:p>
        </w:tc>
        <w:tc>
          <w:tcPr>
            <w:tcW w:w="1984" w:type="dxa"/>
            <w:vAlign w:val="center"/>
          </w:tcPr>
          <w:p w14:paraId="1A9BD142" w14:textId="77777777" w:rsidR="00616F44" w:rsidRPr="00AE3C19" w:rsidRDefault="00616F44" w:rsidP="00D426BC">
            <w:pPr>
              <w:spacing w:before="120"/>
              <w:jc w:val="center"/>
              <w:rPr>
                <w:rFonts w:ascii="Montserrat" w:hAnsi="Montserrat" w:cs="Arial"/>
                <w:i/>
              </w:rPr>
            </w:pPr>
          </w:p>
        </w:tc>
        <w:tc>
          <w:tcPr>
            <w:tcW w:w="1276" w:type="dxa"/>
            <w:vAlign w:val="center"/>
          </w:tcPr>
          <w:p w14:paraId="66B7A21F" w14:textId="77777777" w:rsidR="00616F44" w:rsidRPr="00AE3C19" w:rsidRDefault="00616F44" w:rsidP="00D426BC">
            <w:pPr>
              <w:spacing w:before="120"/>
              <w:jc w:val="center"/>
              <w:rPr>
                <w:rFonts w:ascii="Montserrat" w:hAnsi="Montserrat" w:cs="Arial"/>
                <w:i/>
              </w:rPr>
            </w:pPr>
          </w:p>
        </w:tc>
      </w:tr>
    </w:tbl>
    <w:p w14:paraId="242CFCA8" w14:textId="77777777" w:rsidR="00616F44" w:rsidRPr="00AE3C19" w:rsidRDefault="00616F44" w:rsidP="00616F44">
      <w:pPr>
        <w:spacing w:before="40"/>
        <w:rPr>
          <w:rFonts w:ascii="Montserrat" w:hAnsi="Montserrat"/>
        </w:rPr>
      </w:pPr>
    </w:p>
    <w:p w14:paraId="1FBCD6CD" w14:textId="77777777" w:rsidR="002E6777" w:rsidRPr="00AE3C19" w:rsidRDefault="002E6777" w:rsidP="00616F44">
      <w:pPr>
        <w:spacing w:before="40"/>
        <w:rPr>
          <w:rFonts w:ascii="Montserrat" w:hAnsi="Montserrat"/>
        </w:rPr>
      </w:pP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2"/>
        <w:gridCol w:w="1913"/>
        <w:gridCol w:w="2481"/>
        <w:gridCol w:w="1985"/>
      </w:tblGrid>
      <w:tr w:rsidR="00A5381F" w:rsidRPr="00AE3C19" w14:paraId="26FEE4D2" w14:textId="77777777" w:rsidTr="008B202F">
        <w:trPr>
          <w:cantSplit/>
        </w:trPr>
        <w:tc>
          <w:tcPr>
            <w:tcW w:w="1872" w:type="dxa"/>
            <w:shd w:val="clear" w:color="auto" w:fill="D9D9D9" w:themeFill="background1" w:themeFillShade="D9"/>
            <w:vAlign w:val="center"/>
          </w:tcPr>
          <w:p w14:paraId="6CE58229" w14:textId="77777777" w:rsidR="00616F44" w:rsidRPr="00AE3C19" w:rsidRDefault="00616F44" w:rsidP="00F6408D">
            <w:pPr>
              <w:jc w:val="center"/>
              <w:rPr>
                <w:rFonts w:ascii="Montserrat" w:hAnsi="Montserrat" w:cs="Arial"/>
                <w:b/>
              </w:rPr>
            </w:pPr>
            <w:r w:rsidRPr="00AE3C19">
              <w:rPr>
                <w:rFonts w:ascii="Montserrat" w:hAnsi="Montserrat" w:cs="Arial"/>
                <w:b/>
              </w:rPr>
              <w:t>Luz de seguridad</w:t>
            </w:r>
          </w:p>
          <w:p w14:paraId="3BBF4386" w14:textId="77777777" w:rsidR="00616F44" w:rsidRPr="00AE3C19" w:rsidRDefault="00616F44" w:rsidP="00F6408D">
            <w:pPr>
              <w:pStyle w:val="Ttulo1"/>
              <w:spacing w:beforeLines="60" w:before="144"/>
              <w:rPr>
                <w:rFonts w:ascii="Montserrat" w:hAnsi="Montserrat" w:cs="Arial"/>
                <w:b/>
                <w:i/>
                <w:sz w:val="20"/>
              </w:rPr>
            </w:pPr>
            <w:r w:rsidRPr="00AE3C19">
              <w:rPr>
                <w:rFonts w:ascii="Montserrat" w:hAnsi="Montserrat" w:cs="Arial"/>
                <w:b/>
                <w:sz w:val="20"/>
              </w:rPr>
              <w:t>(serie)</w:t>
            </w:r>
          </w:p>
        </w:tc>
        <w:tc>
          <w:tcPr>
            <w:tcW w:w="1913" w:type="dxa"/>
            <w:shd w:val="clear" w:color="auto" w:fill="D9D9D9" w:themeFill="background1" w:themeFillShade="D9"/>
            <w:vAlign w:val="center"/>
          </w:tcPr>
          <w:p w14:paraId="338E436C" w14:textId="77777777" w:rsidR="00616F44" w:rsidRPr="00AE3C19" w:rsidRDefault="00616F44" w:rsidP="00F6408D">
            <w:pPr>
              <w:spacing w:beforeLines="60" w:before="144" w:after="120"/>
              <w:jc w:val="center"/>
              <w:rPr>
                <w:rFonts w:ascii="Montserrat" w:hAnsi="Montserrat" w:cs="Arial"/>
                <w:b/>
                <w:i/>
              </w:rPr>
            </w:pPr>
          </w:p>
        </w:tc>
        <w:tc>
          <w:tcPr>
            <w:tcW w:w="2481" w:type="dxa"/>
            <w:shd w:val="clear" w:color="auto" w:fill="D9D9D9" w:themeFill="background1" w:themeFillShade="D9"/>
            <w:vAlign w:val="center"/>
          </w:tcPr>
          <w:p w14:paraId="73BD549B" w14:textId="77777777" w:rsidR="00616F44" w:rsidRPr="00AE3C19" w:rsidRDefault="00616F44" w:rsidP="00F6408D">
            <w:pPr>
              <w:jc w:val="center"/>
              <w:rPr>
                <w:rFonts w:ascii="Montserrat" w:hAnsi="Montserrat" w:cs="Arial"/>
                <w:b/>
              </w:rPr>
            </w:pPr>
            <w:r w:rsidRPr="00AE3C19">
              <w:rPr>
                <w:rFonts w:ascii="Montserrat" w:hAnsi="Montserrat" w:cs="Arial"/>
                <w:b/>
              </w:rPr>
              <w:t>Luz de seguridad</w:t>
            </w:r>
          </w:p>
          <w:p w14:paraId="4163BE5C" w14:textId="77777777" w:rsidR="00616F44" w:rsidRPr="00AE3C19" w:rsidRDefault="00616F44" w:rsidP="00F6408D">
            <w:pPr>
              <w:pStyle w:val="Ttulo1"/>
              <w:spacing w:beforeLines="60" w:before="144"/>
              <w:rPr>
                <w:rFonts w:ascii="Montserrat" w:hAnsi="Montserrat" w:cs="Arial"/>
                <w:b/>
                <w:i/>
                <w:sz w:val="20"/>
              </w:rPr>
            </w:pPr>
            <w:r w:rsidRPr="00AE3C19">
              <w:rPr>
                <w:rFonts w:ascii="Montserrat" w:hAnsi="Montserrat" w:cs="Arial"/>
                <w:b/>
                <w:sz w:val="20"/>
              </w:rPr>
              <w:t>(serie)</w:t>
            </w:r>
          </w:p>
        </w:tc>
        <w:tc>
          <w:tcPr>
            <w:tcW w:w="1985" w:type="dxa"/>
            <w:shd w:val="clear" w:color="auto" w:fill="D9D9D9" w:themeFill="background1" w:themeFillShade="D9"/>
            <w:vAlign w:val="center"/>
          </w:tcPr>
          <w:p w14:paraId="2A8AB999" w14:textId="77777777" w:rsidR="00616F44" w:rsidRPr="00AE3C19" w:rsidRDefault="00616F44" w:rsidP="00F6408D">
            <w:pPr>
              <w:spacing w:beforeLines="60" w:before="144" w:after="120"/>
              <w:jc w:val="center"/>
              <w:rPr>
                <w:rFonts w:ascii="Montserrat" w:hAnsi="Montserrat" w:cs="Arial"/>
                <w:b/>
                <w:i/>
              </w:rPr>
            </w:pPr>
          </w:p>
        </w:tc>
      </w:tr>
      <w:tr w:rsidR="00A5381F" w:rsidRPr="00AE3C19" w14:paraId="20618155" w14:textId="77777777" w:rsidTr="00D426BC">
        <w:trPr>
          <w:cantSplit/>
        </w:trPr>
        <w:tc>
          <w:tcPr>
            <w:tcW w:w="1872" w:type="dxa"/>
          </w:tcPr>
          <w:p w14:paraId="1B9D15A5" w14:textId="77777777" w:rsidR="00616F44" w:rsidRPr="00AE3C19" w:rsidRDefault="00616F44" w:rsidP="00D426BC">
            <w:pPr>
              <w:pStyle w:val="Ttulo1"/>
              <w:spacing w:beforeLines="60" w:before="144"/>
              <w:rPr>
                <w:rFonts w:ascii="Montserrat" w:hAnsi="Montserrat" w:cs="Arial"/>
                <w:sz w:val="20"/>
              </w:rPr>
            </w:pPr>
            <w:r w:rsidRPr="00AE3C19">
              <w:rPr>
                <w:rFonts w:ascii="Montserrat" w:hAnsi="Montserrat" w:cs="Arial"/>
                <w:i/>
                <w:sz w:val="20"/>
              </w:rPr>
              <w:lastRenderedPageBreak/>
              <w:t>Paso</w:t>
            </w:r>
          </w:p>
        </w:tc>
        <w:tc>
          <w:tcPr>
            <w:tcW w:w="1913" w:type="dxa"/>
          </w:tcPr>
          <w:p w14:paraId="74542E1C" w14:textId="77777777" w:rsidR="00616F44" w:rsidRPr="00AE3C19" w:rsidRDefault="00616F44" w:rsidP="00D426BC">
            <w:pPr>
              <w:spacing w:beforeLines="60" w:before="144" w:after="120"/>
              <w:jc w:val="center"/>
              <w:rPr>
                <w:rFonts w:ascii="Montserrat" w:hAnsi="Montserrat" w:cs="Arial"/>
                <w:i/>
              </w:rPr>
            </w:pPr>
            <w:r w:rsidRPr="00AE3C19">
              <w:rPr>
                <w:rFonts w:ascii="Montserrat" w:hAnsi="Montserrat" w:cs="Arial"/>
                <w:i/>
              </w:rPr>
              <w:t>Densidad óptica</w:t>
            </w:r>
          </w:p>
        </w:tc>
        <w:tc>
          <w:tcPr>
            <w:tcW w:w="2481" w:type="dxa"/>
          </w:tcPr>
          <w:p w14:paraId="5C79D9D6" w14:textId="77777777" w:rsidR="00616F44" w:rsidRPr="00AE3C19" w:rsidRDefault="00616F44" w:rsidP="00D426BC">
            <w:pPr>
              <w:pStyle w:val="Ttulo1"/>
              <w:spacing w:beforeLines="60" w:before="144"/>
              <w:rPr>
                <w:rFonts w:ascii="Montserrat" w:hAnsi="Montserrat" w:cs="Arial"/>
                <w:sz w:val="20"/>
              </w:rPr>
            </w:pPr>
            <w:r w:rsidRPr="00AE3C19">
              <w:rPr>
                <w:rFonts w:ascii="Montserrat" w:hAnsi="Montserrat" w:cs="Arial"/>
                <w:i/>
                <w:sz w:val="20"/>
              </w:rPr>
              <w:t>Paso</w:t>
            </w:r>
          </w:p>
        </w:tc>
        <w:tc>
          <w:tcPr>
            <w:tcW w:w="1985" w:type="dxa"/>
          </w:tcPr>
          <w:p w14:paraId="49A6D5B6" w14:textId="77777777" w:rsidR="00616F44" w:rsidRPr="00AE3C19" w:rsidRDefault="00616F44" w:rsidP="00D426BC">
            <w:pPr>
              <w:spacing w:beforeLines="60" w:before="144" w:after="120"/>
              <w:jc w:val="center"/>
              <w:rPr>
                <w:rFonts w:ascii="Montserrat" w:hAnsi="Montserrat" w:cs="Arial"/>
                <w:i/>
              </w:rPr>
            </w:pPr>
            <w:r w:rsidRPr="00AE3C19">
              <w:rPr>
                <w:rFonts w:ascii="Montserrat" w:hAnsi="Montserrat" w:cs="Arial"/>
                <w:i/>
              </w:rPr>
              <w:t>Densidad óptica</w:t>
            </w:r>
          </w:p>
        </w:tc>
      </w:tr>
      <w:tr w:rsidR="00A5381F" w:rsidRPr="00AE3C19" w14:paraId="37D9925B" w14:textId="77777777" w:rsidTr="00D426BC">
        <w:trPr>
          <w:cantSplit/>
          <w:trHeight w:val="447"/>
        </w:trPr>
        <w:tc>
          <w:tcPr>
            <w:tcW w:w="1872" w:type="dxa"/>
          </w:tcPr>
          <w:p w14:paraId="57AB6807" w14:textId="2CAB424A" w:rsidR="00616F44" w:rsidRPr="00AE3C19" w:rsidRDefault="005F0070" w:rsidP="00D426BC">
            <w:pPr>
              <w:pStyle w:val="Ttulo1"/>
              <w:spacing w:beforeLines="60" w:before="144"/>
              <w:jc w:val="left"/>
              <w:rPr>
                <w:rFonts w:ascii="Montserrat" w:hAnsi="Montserrat" w:cs="Arial"/>
                <w:sz w:val="20"/>
              </w:rPr>
            </w:pPr>
            <w:r>
              <w:rPr>
                <w:rFonts w:ascii="Montserrat" w:hAnsi="Montserrat" w:cs="Arial"/>
                <w:noProof/>
                <w:sz w:val="20"/>
                <w:lang w:val="es-MX" w:eastAsia="es-MX"/>
              </w:rPr>
              <mc:AlternateContent>
                <mc:Choice Requires="wps">
                  <w:drawing>
                    <wp:anchor distT="0" distB="0" distL="114300" distR="114300" simplePos="0" relativeHeight="251660288" behindDoc="0" locked="0" layoutInCell="1" allowOverlap="1" wp14:anchorId="411AE926" wp14:editId="16475FD5">
                      <wp:simplePos x="0" y="0"/>
                      <wp:positionH relativeFrom="column">
                        <wp:posOffset>3175</wp:posOffset>
                      </wp:positionH>
                      <wp:positionV relativeFrom="paragraph">
                        <wp:posOffset>168910</wp:posOffset>
                      </wp:positionV>
                      <wp:extent cx="5048250" cy="1047750"/>
                      <wp:effectExtent l="19050" t="19050" r="19050" b="19050"/>
                      <wp:wrapNone/>
                      <wp:docPr id="2" name="Conector recto 2"/>
                      <wp:cNvGraphicFramePr/>
                      <a:graphic xmlns:a="http://schemas.openxmlformats.org/drawingml/2006/main">
                        <a:graphicData uri="http://schemas.microsoft.com/office/word/2010/wordprocessingShape">
                          <wps:wsp>
                            <wps:cNvCnPr/>
                            <wps:spPr>
                              <a:xfrm flipH="1">
                                <a:off x="0" y="0"/>
                                <a:ext cx="5048250" cy="10477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29773B" id="Conector recto 2"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25pt,13.3pt" to="397.75pt,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" strokecolor="black [3213]" strokeweight="2.25pt"/>
                  </w:pict>
                </mc:Fallback>
              </mc:AlternateContent>
            </w:r>
            <w:r>
              <w:rPr>
                <w:rFonts w:ascii="Montserrat" w:hAnsi="Montserrat" w:cs="Arial"/>
                <w:noProof/>
                <w:sz w:val="20"/>
                <w:lang w:val="es-MX" w:eastAsia="es-MX"/>
              </w:rPr>
              <mc:AlternateContent>
                <mc:Choice Requires="wps">
                  <w:drawing>
                    <wp:anchor distT="0" distB="0" distL="114300" distR="114300" simplePos="0" relativeHeight="251659264" behindDoc="0" locked="0" layoutInCell="1" allowOverlap="1" wp14:anchorId="5C1BC424" wp14:editId="5A5C3DD6">
                      <wp:simplePos x="0" y="0"/>
                      <wp:positionH relativeFrom="column">
                        <wp:posOffset>136525</wp:posOffset>
                      </wp:positionH>
                      <wp:positionV relativeFrom="paragraph">
                        <wp:posOffset>168910</wp:posOffset>
                      </wp:positionV>
                      <wp:extent cx="4914900" cy="0"/>
                      <wp:effectExtent l="0" t="19050" r="19050" b="19050"/>
                      <wp:wrapNone/>
                      <wp:docPr id="1" name="Conector recto 1"/>
                      <wp:cNvGraphicFramePr/>
                      <a:graphic xmlns:a="http://schemas.openxmlformats.org/drawingml/2006/main">
                        <a:graphicData uri="http://schemas.microsoft.com/office/word/2010/wordprocessingShape">
                          <wps:wsp>
                            <wps:cNvCnPr/>
                            <wps:spPr>
                              <a:xfrm>
                                <a:off x="0" y="0"/>
                                <a:ext cx="49149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FE96D6"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75pt,13.3pt" to="397.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" strokecolor="black [3213]" strokeweight="2.25pt"/>
                  </w:pict>
                </mc:Fallback>
              </mc:AlternateContent>
            </w:r>
          </w:p>
        </w:tc>
        <w:tc>
          <w:tcPr>
            <w:tcW w:w="1913" w:type="dxa"/>
          </w:tcPr>
          <w:p w14:paraId="65C2BFB0" w14:textId="77777777" w:rsidR="00616F44" w:rsidRPr="00AE3C19" w:rsidRDefault="00616F44" w:rsidP="00D426BC">
            <w:pPr>
              <w:spacing w:beforeLines="60" w:before="144" w:after="120"/>
              <w:jc w:val="center"/>
              <w:rPr>
                <w:rFonts w:ascii="Montserrat" w:hAnsi="Montserrat" w:cs="Arial"/>
                <w:i/>
              </w:rPr>
            </w:pPr>
          </w:p>
        </w:tc>
        <w:tc>
          <w:tcPr>
            <w:tcW w:w="2481" w:type="dxa"/>
          </w:tcPr>
          <w:p w14:paraId="7B40B965" w14:textId="77777777" w:rsidR="00616F44" w:rsidRPr="00AE3C19" w:rsidRDefault="00616F44" w:rsidP="00D426BC">
            <w:pPr>
              <w:spacing w:beforeLines="60" w:before="144" w:after="120"/>
              <w:jc w:val="center"/>
              <w:rPr>
                <w:rFonts w:ascii="Montserrat" w:hAnsi="Montserrat" w:cs="Arial"/>
                <w:i/>
              </w:rPr>
            </w:pPr>
          </w:p>
        </w:tc>
        <w:tc>
          <w:tcPr>
            <w:tcW w:w="1985" w:type="dxa"/>
          </w:tcPr>
          <w:p w14:paraId="7D155E8F" w14:textId="77777777" w:rsidR="00616F44" w:rsidRPr="00AE3C19" w:rsidRDefault="00616F44" w:rsidP="00D426BC">
            <w:pPr>
              <w:spacing w:beforeLines="60" w:before="144" w:after="120"/>
              <w:jc w:val="center"/>
              <w:rPr>
                <w:rFonts w:ascii="Montserrat" w:hAnsi="Montserrat" w:cs="Arial"/>
                <w:i/>
              </w:rPr>
            </w:pPr>
          </w:p>
        </w:tc>
      </w:tr>
      <w:tr w:rsidR="00A5381F" w:rsidRPr="00AE3C19" w14:paraId="312352BA" w14:textId="77777777" w:rsidTr="00D426BC">
        <w:trPr>
          <w:cantSplit/>
          <w:trHeight w:val="369"/>
        </w:trPr>
        <w:tc>
          <w:tcPr>
            <w:tcW w:w="1872" w:type="dxa"/>
          </w:tcPr>
          <w:p w14:paraId="30D07105" w14:textId="77777777" w:rsidR="00616F44" w:rsidRPr="00AE3C19" w:rsidRDefault="00616F44" w:rsidP="00D426BC">
            <w:pPr>
              <w:pStyle w:val="Ttulo1"/>
              <w:spacing w:beforeLines="60" w:before="144"/>
              <w:jc w:val="left"/>
              <w:rPr>
                <w:rFonts w:ascii="Montserrat" w:hAnsi="Montserrat" w:cs="Arial"/>
                <w:sz w:val="20"/>
              </w:rPr>
            </w:pPr>
          </w:p>
        </w:tc>
        <w:tc>
          <w:tcPr>
            <w:tcW w:w="1913" w:type="dxa"/>
          </w:tcPr>
          <w:p w14:paraId="478C9CFD" w14:textId="77777777" w:rsidR="00616F44" w:rsidRPr="00AE3C19" w:rsidRDefault="00616F44" w:rsidP="00D426BC">
            <w:pPr>
              <w:spacing w:beforeLines="60" w:before="144" w:after="120"/>
              <w:jc w:val="center"/>
              <w:rPr>
                <w:rFonts w:ascii="Montserrat" w:hAnsi="Montserrat" w:cs="Arial"/>
                <w:i/>
              </w:rPr>
            </w:pPr>
          </w:p>
        </w:tc>
        <w:tc>
          <w:tcPr>
            <w:tcW w:w="2481" w:type="dxa"/>
          </w:tcPr>
          <w:p w14:paraId="786F7D62" w14:textId="77777777" w:rsidR="00616F44" w:rsidRPr="00AE3C19" w:rsidRDefault="00616F44" w:rsidP="00D426BC">
            <w:pPr>
              <w:spacing w:beforeLines="60" w:before="144" w:after="120"/>
              <w:jc w:val="center"/>
              <w:rPr>
                <w:rFonts w:ascii="Montserrat" w:hAnsi="Montserrat" w:cs="Arial"/>
                <w:i/>
              </w:rPr>
            </w:pPr>
          </w:p>
        </w:tc>
        <w:tc>
          <w:tcPr>
            <w:tcW w:w="1985" w:type="dxa"/>
          </w:tcPr>
          <w:p w14:paraId="682A12E2" w14:textId="77777777" w:rsidR="00616F44" w:rsidRPr="00AE3C19" w:rsidRDefault="00616F44" w:rsidP="00D426BC">
            <w:pPr>
              <w:spacing w:beforeLines="60" w:before="144" w:after="120"/>
              <w:jc w:val="center"/>
              <w:rPr>
                <w:rFonts w:ascii="Montserrat" w:hAnsi="Montserrat" w:cs="Arial"/>
                <w:i/>
              </w:rPr>
            </w:pPr>
          </w:p>
        </w:tc>
      </w:tr>
      <w:tr w:rsidR="00A5381F" w:rsidRPr="00AE3C19" w14:paraId="1BB5882A" w14:textId="77777777" w:rsidTr="00D426BC">
        <w:trPr>
          <w:cantSplit/>
        </w:trPr>
        <w:tc>
          <w:tcPr>
            <w:tcW w:w="1872" w:type="dxa"/>
          </w:tcPr>
          <w:p w14:paraId="33296F41" w14:textId="77777777" w:rsidR="00616F44" w:rsidRPr="00AE3C19" w:rsidRDefault="00616F44" w:rsidP="00D426BC">
            <w:pPr>
              <w:pStyle w:val="Ttulo1"/>
              <w:spacing w:beforeLines="60" w:before="144"/>
              <w:jc w:val="left"/>
              <w:rPr>
                <w:rFonts w:ascii="Montserrat" w:hAnsi="Montserrat" w:cs="Arial"/>
                <w:sz w:val="20"/>
              </w:rPr>
            </w:pPr>
          </w:p>
        </w:tc>
        <w:tc>
          <w:tcPr>
            <w:tcW w:w="1913" w:type="dxa"/>
          </w:tcPr>
          <w:p w14:paraId="579DE79B" w14:textId="77777777" w:rsidR="00616F44" w:rsidRPr="00AE3C19" w:rsidRDefault="00616F44" w:rsidP="00D426BC">
            <w:pPr>
              <w:spacing w:beforeLines="60" w:before="144" w:after="120"/>
              <w:jc w:val="center"/>
              <w:rPr>
                <w:rFonts w:ascii="Montserrat" w:hAnsi="Montserrat" w:cs="Arial"/>
                <w:i/>
              </w:rPr>
            </w:pPr>
          </w:p>
        </w:tc>
        <w:tc>
          <w:tcPr>
            <w:tcW w:w="2481" w:type="dxa"/>
          </w:tcPr>
          <w:p w14:paraId="5FCAFABA" w14:textId="77777777" w:rsidR="00616F44" w:rsidRPr="00AE3C19" w:rsidRDefault="00616F44" w:rsidP="00D426BC">
            <w:pPr>
              <w:spacing w:beforeLines="60" w:before="144" w:after="120"/>
              <w:jc w:val="center"/>
              <w:rPr>
                <w:rFonts w:ascii="Montserrat" w:hAnsi="Montserrat" w:cs="Arial"/>
                <w:i/>
              </w:rPr>
            </w:pPr>
          </w:p>
        </w:tc>
        <w:tc>
          <w:tcPr>
            <w:tcW w:w="1985" w:type="dxa"/>
          </w:tcPr>
          <w:p w14:paraId="09018E1C" w14:textId="77777777" w:rsidR="00616F44" w:rsidRPr="00AE3C19" w:rsidRDefault="00616F44" w:rsidP="00D426BC">
            <w:pPr>
              <w:spacing w:beforeLines="60" w:before="144" w:after="120"/>
              <w:jc w:val="center"/>
              <w:rPr>
                <w:rFonts w:ascii="Montserrat" w:hAnsi="Montserrat" w:cs="Arial"/>
                <w:i/>
              </w:rPr>
            </w:pPr>
          </w:p>
        </w:tc>
      </w:tr>
      <w:tr w:rsidR="00616F44" w:rsidRPr="00AE3C19" w14:paraId="36B7120F" w14:textId="77777777" w:rsidTr="00D426BC">
        <w:trPr>
          <w:cantSplit/>
        </w:trPr>
        <w:tc>
          <w:tcPr>
            <w:tcW w:w="1872" w:type="dxa"/>
          </w:tcPr>
          <w:p w14:paraId="1E356B62" w14:textId="77777777" w:rsidR="00616F44" w:rsidRPr="00AE3C19" w:rsidRDefault="00616F44" w:rsidP="00D426BC">
            <w:pPr>
              <w:pStyle w:val="Ttulo1"/>
              <w:spacing w:beforeLines="60" w:before="144"/>
              <w:jc w:val="left"/>
              <w:rPr>
                <w:rFonts w:ascii="Montserrat" w:hAnsi="Montserrat" w:cs="Arial"/>
                <w:sz w:val="20"/>
              </w:rPr>
            </w:pPr>
          </w:p>
        </w:tc>
        <w:tc>
          <w:tcPr>
            <w:tcW w:w="1913" w:type="dxa"/>
          </w:tcPr>
          <w:p w14:paraId="026543F4" w14:textId="77777777" w:rsidR="00616F44" w:rsidRPr="00AE3C19" w:rsidRDefault="00616F44" w:rsidP="00D426BC">
            <w:pPr>
              <w:spacing w:beforeLines="60" w:before="144" w:after="120"/>
              <w:jc w:val="center"/>
              <w:rPr>
                <w:rFonts w:ascii="Montserrat" w:hAnsi="Montserrat" w:cs="Arial"/>
                <w:i/>
              </w:rPr>
            </w:pPr>
          </w:p>
        </w:tc>
        <w:tc>
          <w:tcPr>
            <w:tcW w:w="2481" w:type="dxa"/>
          </w:tcPr>
          <w:p w14:paraId="01ECA7B5" w14:textId="77777777" w:rsidR="00616F44" w:rsidRPr="00AE3C19" w:rsidRDefault="00616F44" w:rsidP="00D426BC">
            <w:pPr>
              <w:spacing w:beforeLines="60" w:before="144" w:after="120"/>
              <w:jc w:val="center"/>
              <w:rPr>
                <w:rFonts w:ascii="Montserrat" w:hAnsi="Montserrat" w:cs="Arial"/>
                <w:i/>
              </w:rPr>
            </w:pPr>
          </w:p>
        </w:tc>
        <w:tc>
          <w:tcPr>
            <w:tcW w:w="1985" w:type="dxa"/>
          </w:tcPr>
          <w:p w14:paraId="6EEA89D8" w14:textId="77777777" w:rsidR="00616F44" w:rsidRPr="00AE3C19" w:rsidRDefault="00616F44" w:rsidP="00D426BC">
            <w:pPr>
              <w:spacing w:beforeLines="60" w:before="144" w:after="120"/>
              <w:jc w:val="center"/>
              <w:rPr>
                <w:rFonts w:ascii="Montserrat" w:hAnsi="Montserrat" w:cs="Arial"/>
                <w:i/>
              </w:rPr>
            </w:pPr>
          </w:p>
        </w:tc>
      </w:tr>
    </w:tbl>
    <w:p w14:paraId="283C9FB2" w14:textId="77777777" w:rsidR="00616F44" w:rsidRPr="00AE3C19" w:rsidRDefault="00616F44" w:rsidP="00616F44">
      <w:pPr>
        <w:ind w:left="1560"/>
        <w:rPr>
          <w:rFonts w:ascii="Montserrat" w:hAnsi="Montserrat" w:cs="Arial"/>
          <w:b/>
          <w:i/>
        </w:rPr>
      </w:pPr>
    </w:p>
    <w:p w14:paraId="13E00F7F" w14:textId="77777777" w:rsidR="00EF4EDC" w:rsidRPr="00AE3C19" w:rsidRDefault="00EF4EDC">
      <w:pPr>
        <w:pStyle w:val="P18"/>
        <w:widowControl/>
        <w:snapToGrid/>
        <w:jc w:val="center"/>
        <w:rPr>
          <w:rFonts w:ascii="Montserrat" w:hAnsi="Montserrat"/>
          <w:b/>
          <w:sz w:val="20"/>
          <w:lang w:val="es-MX"/>
        </w:rPr>
      </w:pPr>
      <w:bookmarkStart w:id="1" w:name="_Hlk188954028"/>
      <w:r w:rsidRPr="00AE3C19">
        <w:rPr>
          <w:rFonts w:ascii="Montserrat" w:hAnsi="Montserrat"/>
          <w:b/>
          <w:sz w:val="20"/>
          <w:lang w:val="es-MX"/>
        </w:rPr>
        <w:t xml:space="preserve">OBSERVACIONES GENERALES </w:t>
      </w:r>
    </w:p>
    <w:p w14:paraId="48F8B89E" w14:textId="77777777" w:rsidR="000E2373" w:rsidRPr="00AE3C19" w:rsidRDefault="000E2373" w:rsidP="000E2373">
      <w:pPr>
        <w:jc w:val="center"/>
        <w:rPr>
          <w:rFonts w:ascii="Montserrat" w:hAnsi="Montserrat" w:cs="Arial"/>
        </w:rPr>
      </w:pPr>
      <w:r w:rsidRPr="00AE3C19">
        <w:rPr>
          <w:rFonts w:ascii="Montserrat" w:hAnsi="Montserrat" w:cs="Arial"/>
        </w:rPr>
        <w:t>(Debe: describir la ubicación del establecimiento y de las áreas que lo conforman)</w:t>
      </w:r>
    </w:p>
    <w:p w14:paraId="3AEA48D4" w14:textId="77777777" w:rsidR="000E2373" w:rsidRPr="00AE3C19" w:rsidRDefault="000E2373">
      <w:pPr>
        <w:pStyle w:val="P18"/>
        <w:widowControl/>
        <w:snapToGrid/>
        <w:jc w:val="center"/>
        <w:rPr>
          <w:rFonts w:ascii="Montserrat" w:hAnsi="Montserrat"/>
          <w:b/>
          <w:sz w:val="20"/>
          <w:lang w:val="es-MX"/>
        </w:rPr>
      </w:pPr>
    </w:p>
    <w:tbl>
      <w:tblPr>
        <w:tblW w:w="10236" w:type="dxa"/>
        <w:jc w:val="center"/>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36"/>
      </w:tblGrid>
      <w:tr w:rsidR="00A5381F" w:rsidRPr="00AE3C19" w14:paraId="13E00F81" w14:textId="77777777" w:rsidTr="005063BB">
        <w:trPr>
          <w:jc w:val="center"/>
        </w:trPr>
        <w:tc>
          <w:tcPr>
            <w:tcW w:w="10236" w:type="dxa"/>
          </w:tcPr>
          <w:p w14:paraId="13E00F80" w14:textId="77777777" w:rsidR="00381D28" w:rsidRPr="00AE3C19" w:rsidRDefault="00381D28" w:rsidP="00520774">
            <w:pPr>
              <w:pStyle w:val="Sangradetextonormal"/>
              <w:ind w:left="0" w:right="-454"/>
              <w:jc w:val="both"/>
              <w:rPr>
                <w:rFonts w:ascii="Montserrat" w:hAnsi="Montserrat" w:cs="Arial Narrow"/>
                <w:b/>
                <w:bCs/>
                <w:sz w:val="20"/>
              </w:rPr>
            </w:pPr>
          </w:p>
        </w:tc>
      </w:tr>
      <w:tr w:rsidR="00A5381F" w:rsidRPr="00AE3C19" w14:paraId="13E00F83" w14:textId="77777777" w:rsidTr="005063BB">
        <w:trPr>
          <w:jc w:val="center"/>
        </w:trPr>
        <w:tc>
          <w:tcPr>
            <w:tcW w:w="10236" w:type="dxa"/>
          </w:tcPr>
          <w:p w14:paraId="13E00F82" w14:textId="77777777" w:rsidR="00381D28" w:rsidRPr="00AE3C19" w:rsidRDefault="00381D28" w:rsidP="00520774">
            <w:pPr>
              <w:pStyle w:val="Sangradetextonormal"/>
              <w:ind w:left="0" w:right="-454"/>
              <w:jc w:val="both"/>
              <w:rPr>
                <w:rFonts w:ascii="Montserrat" w:hAnsi="Montserrat" w:cs="Arial Narrow"/>
                <w:b/>
                <w:bCs/>
                <w:sz w:val="20"/>
              </w:rPr>
            </w:pPr>
          </w:p>
        </w:tc>
      </w:tr>
      <w:tr w:rsidR="00A5381F" w:rsidRPr="00AE3C19" w14:paraId="13E00F85" w14:textId="77777777" w:rsidTr="005063BB">
        <w:trPr>
          <w:jc w:val="center"/>
        </w:trPr>
        <w:tc>
          <w:tcPr>
            <w:tcW w:w="10236" w:type="dxa"/>
          </w:tcPr>
          <w:p w14:paraId="13E00F84" w14:textId="77777777" w:rsidR="00381D28" w:rsidRPr="00AE3C19" w:rsidRDefault="00381D28" w:rsidP="00520774">
            <w:pPr>
              <w:pStyle w:val="Sangradetextonormal"/>
              <w:ind w:left="0" w:right="-454"/>
              <w:jc w:val="both"/>
              <w:rPr>
                <w:rFonts w:ascii="Montserrat" w:hAnsi="Montserrat" w:cs="Arial Narrow"/>
                <w:b/>
                <w:bCs/>
                <w:sz w:val="20"/>
              </w:rPr>
            </w:pPr>
          </w:p>
        </w:tc>
      </w:tr>
      <w:tr w:rsidR="00A5381F" w:rsidRPr="00AE3C19" w14:paraId="13E00F87" w14:textId="77777777" w:rsidTr="005063BB">
        <w:trPr>
          <w:jc w:val="center"/>
        </w:trPr>
        <w:tc>
          <w:tcPr>
            <w:tcW w:w="10236" w:type="dxa"/>
          </w:tcPr>
          <w:p w14:paraId="13E00F86" w14:textId="77777777" w:rsidR="00F37CD5" w:rsidRPr="00AE3C19" w:rsidRDefault="00F37CD5" w:rsidP="00520774">
            <w:pPr>
              <w:pStyle w:val="Sangradetextonormal"/>
              <w:ind w:left="0" w:right="-454"/>
              <w:jc w:val="both"/>
              <w:rPr>
                <w:rFonts w:ascii="Montserrat" w:hAnsi="Montserrat" w:cs="Arial Narrow"/>
                <w:b/>
                <w:bCs/>
                <w:sz w:val="20"/>
              </w:rPr>
            </w:pPr>
          </w:p>
        </w:tc>
      </w:tr>
      <w:tr w:rsidR="00A5381F" w:rsidRPr="00AE3C19" w14:paraId="13E00F89" w14:textId="77777777" w:rsidTr="005063BB">
        <w:trPr>
          <w:jc w:val="center"/>
        </w:trPr>
        <w:tc>
          <w:tcPr>
            <w:tcW w:w="10236" w:type="dxa"/>
          </w:tcPr>
          <w:p w14:paraId="13E00F88" w14:textId="77777777" w:rsidR="00F37CD5" w:rsidRPr="00AE3C19" w:rsidRDefault="00F37CD5" w:rsidP="00520774">
            <w:pPr>
              <w:pStyle w:val="Sangradetextonormal"/>
              <w:ind w:left="0" w:right="-454"/>
              <w:jc w:val="both"/>
              <w:rPr>
                <w:rFonts w:ascii="Montserrat" w:hAnsi="Montserrat" w:cs="Arial Narrow"/>
                <w:b/>
                <w:bCs/>
                <w:sz w:val="20"/>
              </w:rPr>
            </w:pPr>
          </w:p>
        </w:tc>
      </w:tr>
      <w:tr w:rsidR="00A5381F" w:rsidRPr="00AE3C19" w14:paraId="13E00F8B" w14:textId="77777777" w:rsidTr="005063BB">
        <w:trPr>
          <w:jc w:val="center"/>
        </w:trPr>
        <w:tc>
          <w:tcPr>
            <w:tcW w:w="10236" w:type="dxa"/>
          </w:tcPr>
          <w:p w14:paraId="13E00F8A" w14:textId="77777777" w:rsidR="00F37CD5" w:rsidRPr="00AE3C19" w:rsidRDefault="00F37CD5" w:rsidP="00520774">
            <w:pPr>
              <w:pStyle w:val="Sangradetextonormal"/>
              <w:ind w:left="0" w:right="-454"/>
              <w:jc w:val="both"/>
              <w:rPr>
                <w:rFonts w:ascii="Montserrat" w:hAnsi="Montserrat" w:cs="Arial Narrow"/>
                <w:b/>
                <w:bCs/>
                <w:sz w:val="20"/>
              </w:rPr>
            </w:pPr>
          </w:p>
        </w:tc>
      </w:tr>
      <w:tr w:rsidR="00A5381F" w:rsidRPr="00AE3C19" w14:paraId="13E00F8D" w14:textId="77777777" w:rsidTr="005063BB">
        <w:trPr>
          <w:jc w:val="center"/>
        </w:trPr>
        <w:tc>
          <w:tcPr>
            <w:tcW w:w="10236" w:type="dxa"/>
          </w:tcPr>
          <w:p w14:paraId="13E00F8C" w14:textId="77777777" w:rsidR="00F37CD5" w:rsidRPr="00AE3C19" w:rsidRDefault="00F37CD5" w:rsidP="00520774">
            <w:pPr>
              <w:pStyle w:val="Sangradetextonormal"/>
              <w:ind w:left="0" w:right="-454"/>
              <w:jc w:val="both"/>
              <w:rPr>
                <w:rFonts w:ascii="Montserrat" w:hAnsi="Montserrat" w:cs="Arial Narrow"/>
                <w:b/>
                <w:bCs/>
                <w:sz w:val="20"/>
              </w:rPr>
            </w:pPr>
          </w:p>
        </w:tc>
      </w:tr>
      <w:tr w:rsidR="00A5381F" w:rsidRPr="00AE3C19" w14:paraId="13E00F8F" w14:textId="77777777" w:rsidTr="005063BB">
        <w:trPr>
          <w:jc w:val="center"/>
        </w:trPr>
        <w:tc>
          <w:tcPr>
            <w:tcW w:w="10236" w:type="dxa"/>
          </w:tcPr>
          <w:p w14:paraId="13E00F8E" w14:textId="77777777" w:rsidR="00F37CD5" w:rsidRPr="00AE3C19" w:rsidRDefault="00F37CD5" w:rsidP="00520774">
            <w:pPr>
              <w:pStyle w:val="Sangradetextonormal"/>
              <w:ind w:left="0" w:right="-454"/>
              <w:jc w:val="both"/>
              <w:rPr>
                <w:rFonts w:ascii="Montserrat" w:hAnsi="Montserrat" w:cs="Arial Narrow"/>
                <w:b/>
                <w:bCs/>
                <w:sz w:val="20"/>
              </w:rPr>
            </w:pPr>
          </w:p>
        </w:tc>
      </w:tr>
      <w:tr w:rsidR="00A5381F" w:rsidRPr="00AE3C19" w14:paraId="13E00F91" w14:textId="77777777" w:rsidTr="005063BB">
        <w:trPr>
          <w:jc w:val="center"/>
        </w:trPr>
        <w:tc>
          <w:tcPr>
            <w:tcW w:w="10236" w:type="dxa"/>
          </w:tcPr>
          <w:p w14:paraId="13E00F90" w14:textId="77777777" w:rsidR="00F37CD5" w:rsidRPr="00AE3C19" w:rsidRDefault="00F37CD5" w:rsidP="00520774">
            <w:pPr>
              <w:pStyle w:val="Sangradetextonormal"/>
              <w:ind w:left="0" w:right="-454"/>
              <w:jc w:val="both"/>
              <w:rPr>
                <w:rFonts w:ascii="Montserrat" w:hAnsi="Montserrat" w:cs="Arial Narrow"/>
                <w:b/>
                <w:bCs/>
                <w:sz w:val="20"/>
              </w:rPr>
            </w:pPr>
          </w:p>
        </w:tc>
      </w:tr>
      <w:tr w:rsidR="00A5381F" w:rsidRPr="00AE3C19" w14:paraId="13E00F93" w14:textId="77777777" w:rsidTr="005063BB">
        <w:trPr>
          <w:jc w:val="center"/>
        </w:trPr>
        <w:tc>
          <w:tcPr>
            <w:tcW w:w="10236" w:type="dxa"/>
          </w:tcPr>
          <w:p w14:paraId="13E00F92" w14:textId="77777777" w:rsidR="00F37CD5" w:rsidRPr="00AE3C19" w:rsidRDefault="00F37CD5" w:rsidP="00520774">
            <w:pPr>
              <w:pStyle w:val="Sangradetextonormal"/>
              <w:ind w:left="0" w:right="-454"/>
              <w:jc w:val="both"/>
              <w:rPr>
                <w:rFonts w:ascii="Montserrat" w:hAnsi="Montserrat" w:cs="Arial Narrow"/>
                <w:b/>
                <w:bCs/>
                <w:sz w:val="20"/>
              </w:rPr>
            </w:pPr>
          </w:p>
        </w:tc>
      </w:tr>
      <w:tr w:rsidR="00A5381F" w:rsidRPr="00AE3C19" w14:paraId="13E00F95" w14:textId="77777777" w:rsidTr="005063BB">
        <w:trPr>
          <w:jc w:val="center"/>
        </w:trPr>
        <w:tc>
          <w:tcPr>
            <w:tcW w:w="10236" w:type="dxa"/>
          </w:tcPr>
          <w:p w14:paraId="13E00F94" w14:textId="77777777" w:rsidR="00F37CD5" w:rsidRPr="00AE3C19" w:rsidRDefault="00F37CD5" w:rsidP="00520774">
            <w:pPr>
              <w:pStyle w:val="Sangradetextonormal"/>
              <w:ind w:left="0" w:right="-454"/>
              <w:jc w:val="both"/>
              <w:rPr>
                <w:rFonts w:ascii="Montserrat" w:hAnsi="Montserrat" w:cs="Arial Narrow"/>
                <w:b/>
                <w:bCs/>
                <w:sz w:val="20"/>
              </w:rPr>
            </w:pPr>
          </w:p>
        </w:tc>
      </w:tr>
      <w:tr w:rsidR="00A5381F" w:rsidRPr="00AE3C19" w14:paraId="13E00F97" w14:textId="77777777" w:rsidTr="005063BB">
        <w:trPr>
          <w:jc w:val="center"/>
        </w:trPr>
        <w:tc>
          <w:tcPr>
            <w:tcW w:w="10236" w:type="dxa"/>
          </w:tcPr>
          <w:p w14:paraId="13E00F96" w14:textId="77777777" w:rsidR="00F37CD5" w:rsidRPr="00AE3C19" w:rsidRDefault="00F37CD5" w:rsidP="00520774">
            <w:pPr>
              <w:pStyle w:val="Sangradetextonormal"/>
              <w:ind w:left="0" w:right="-454"/>
              <w:jc w:val="both"/>
              <w:rPr>
                <w:rFonts w:ascii="Montserrat" w:hAnsi="Montserrat" w:cs="Arial Narrow"/>
                <w:b/>
                <w:bCs/>
                <w:sz w:val="20"/>
              </w:rPr>
            </w:pPr>
          </w:p>
        </w:tc>
      </w:tr>
      <w:tr w:rsidR="00A5381F" w:rsidRPr="00AE3C19" w14:paraId="13E00F99" w14:textId="77777777" w:rsidTr="005063BB">
        <w:trPr>
          <w:jc w:val="center"/>
        </w:trPr>
        <w:tc>
          <w:tcPr>
            <w:tcW w:w="10236" w:type="dxa"/>
          </w:tcPr>
          <w:p w14:paraId="13E00F98" w14:textId="77777777" w:rsidR="00F37CD5" w:rsidRPr="00AE3C19" w:rsidRDefault="00F37CD5" w:rsidP="00520774">
            <w:pPr>
              <w:pStyle w:val="Sangradetextonormal"/>
              <w:ind w:left="0" w:right="-454"/>
              <w:jc w:val="both"/>
              <w:rPr>
                <w:rFonts w:ascii="Montserrat" w:hAnsi="Montserrat" w:cs="Arial Narrow"/>
                <w:b/>
                <w:bCs/>
                <w:sz w:val="20"/>
              </w:rPr>
            </w:pPr>
          </w:p>
        </w:tc>
      </w:tr>
      <w:tr w:rsidR="00A5381F" w:rsidRPr="00AE3C19" w14:paraId="13E00F9B" w14:textId="77777777" w:rsidTr="005063BB">
        <w:trPr>
          <w:jc w:val="center"/>
        </w:trPr>
        <w:tc>
          <w:tcPr>
            <w:tcW w:w="10236" w:type="dxa"/>
          </w:tcPr>
          <w:p w14:paraId="13E00F9A" w14:textId="77777777" w:rsidR="00F37CD5" w:rsidRPr="00AE3C19" w:rsidRDefault="00F37CD5" w:rsidP="00520774">
            <w:pPr>
              <w:pStyle w:val="Sangradetextonormal"/>
              <w:ind w:left="0" w:right="-454"/>
              <w:jc w:val="both"/>
              <w:rPr>
                <w:rFonts w:ascii="Montserrat" w:hAnsi="Montserrat" w:cs="Arial Narrow"/>
                <w:b/>
                <w:bCs/>
                <w:sz w:val="20"/>
              </w:rPr>
            </w:pPr>
          </w:p>
        </w:tc>
      </w:tr>
      <w:tr w:rsidR="00A5381F" w:rsidRPr="00AE3C19" w14:paraId="13E00F9D" w14:textId="77777777" w:rsidTr="005063BB">
        <w:trPr>
          <w:jc w:val="center"/>
        </w:trPr>
        <w:tc>
          <w:tcPr>
            <w:tcW w:w="10236" w:type="dxa"/>
          </w:tcPr>
          <w:p w14:paraId="13E00F9C" w14:textId="77777777" w:rsidR="00F37CD5" w:rsidRPr="00AE3C19" w:rsidRDefault="00F37CD5" w:rsidP="00520774">
            <w:pPr>
              <w:pStyle w:val="Sangradetextonormal"/>
              <w:ind w:left="0" w:right="-454"/>
              <w:jc w:val="both"/>
              <w:rPr>
                <w:rFonts w:ascii="Montserrat" w:hAnsi="Montserrat" w:cs="Arial Narrow"/>
                <w:b/>
                <w:bCs/>
                <w:sz w:val="20"/>
              </w:rPr>
            </w:pPr>
          </w:p>
        </w:tc>
      </w:tr>
      <w:tr w:rsidR="00A5381F" w:rsidRPr="00AE3C19" w14:paraId="13E00F9F" w14:textId="77777777" w:rsidTr="005063BB">
        <w:trPr>
          <w:jc w:val="center"/>
        </w:trPr>
        <w:tc>
          <w:tcPr>
            <w:tcW w:w="10236" w:type="dxa"/>
          </w:tcPr>
          <w:p w14:paraId="13E00F9E" w14:textId="77777777" w:rsidR="00F37CD5" w:rsidRPr="00AE3C19" w:rsidRDefault="00F37CD5" w:rsidP="00520774">
            <w:pPr>
              <w:pStyle w:val="Sangradetextonormal"/>
              <w:ind w:left="0" w:right="-454"/>
              <w:jc w:val="both"/>
              <w:rPr>
                <w:rFonts w:ascii="Montserrat" w:hAnsi="Montserrat" w:cs="Arial Narrow"/>
                <w:b/>
                <w:bCs/>
                <w:sz w:val="20"/>
              </w:rPr>
            </w:pPr>
          </w:p>
        </w:tc>
      </w:tr>
      <w:tr w:rsidR="00A5381F" w:rsidRPr="00AE3C19" w14:paraId="13E00FA5" w14:textId="77777777" w:rsidTr="005063BB">
        <w:trPr>
          <w:jc w:val="center"/>
        </w:trPr>
        <w:tc>
          <w:tcPr>
            <w:tcW w:w="10236" w:type="dxa"/>
          </w:tcPr>
          <w:p w14:paraId="13E00FA4" w14:textId="77777777" w:rsidR="00F37CD5" w:rsidRPr="00AE3C19" w:rsidRDefault="00F37CD5" w:rsidP="00520774">
            <w:pPr>
              <w:pStyle w:val="Sangradetextonormal"/>
              <w:ind w:left="0" w:right="-454"/>
              <w:jc w:val="both"/>
              <w:rPr>
                <w:rFonts w:ascii="Montserrat" w:hAnsi="Montserrat" w:cs="Arial Narrow"/>
                <w:b/>
                <w:bCs/>
                <w:sz w:val="20"/>
              </w:rPr>
            </w:pPr>
          </w:p>
        </w:tc>
      </w:tr>
      <w:tr w:rsidR="00A5381F" w:rsidRPr="00AE3C19" w14:paraId="13E00FA9" w14:textId="77777777" w:rsidTr="005063BB">
        <w:trPr>
          <w:jc w:val="center"/>
        </w:trPr>
        <w:tc>
          <w:tcPr>
            <w:tcW w:w="10236" w:type="dxa"/>
          </w:tcPr>
          <w:p w14:paraId="13E00FA8" w14:textId="77777777" w:rsidR="00F37CD5" w:rsidRPr="00AE3C19" w:rsidRDefault="00F37CD5" w:rsidP="00520774">
            <w:pPr>
              <w:pStyle w:val="Sangradetextonormal"/>
              <w:ind w:left="0" w:right="-454"/>
              <w:jc w:val="both"/>
              <w:rPr>
                <w:rFonts w:ascii="Montserrat" w:hAnsi="Montserrat" w:cs="Arial Narrow"/>
                <w:b/>
                <w:bCs/>
                <w:sz w:val="20"/>
              </w:rPr>
            </w:pPr>
          </w:p>
        </w:tc>
      </w:tr>
      <w:tr w:rsidR="00A5381F" w:rsidRPr="00AE3C19" w14:paraId="13E00FAB" w14:textId="77777777" w:rsidTr="005063BB">
        <w:trPr>
          <w:jc w:val="center"/>
        </w:trPr>
        <w:tc>
          <w:tcPr>
            <w:tcW w:w="10236" w:type="dxa"/>
          </w:tcPr>
          <w:p w14:paraId="13E00FAA" w14:textId="77777777" w:rsidR="00381D28" w:rsidRPr="00AE3C19" w:rsidRDefault="00381D28" w:rsidP="00520774">
            <w:pPr>
              <w:pStyle w:val="Sangradetextonormal"/>
              <w:ind w:left="0" w:right="-454"/>
              <w:jc w:val="both"/>
              <w:rPr>
                <w:rFonts w:ascii="Montserrat" w:hAnsi="Montserrat" w:cs="Arial Narrow"/>
                <w:b/>
                <w:bCs/>
                <w:sz w:val="20"/>
              </w:rPr>
            </w:pPr>
          </w:p>
        </w:tc>
      </w:tr>
      <w:tr w:rsidR="00A5381F" w:rsidRPr="00AE3C19" w14:paraId="13E00FAD" w14:textId="77777777" w:rsidTr="005063BB">
        <w:trPr>
          <w:jc w:val="center"/>
        </w:trPr>
        <w:tc>
          <w:tcPr>
            <w:tcW w:w="10236" w:type="dxa"/>
          </w:tcPr>
          <w:p w14:paraId="13E00FAC" w14:textId="77777777" w:rsidR="00381D28" w:rsidRPr="00AE3C19" w:rsidRDefault="00381D28" w:rsidP="00520774">
            <w:pPr>
              <w:pStyle w:val="Sangradetextonormal"/>
              <w:ind w:left="0" w:right="-454"/>
              <w:jc w:val="both"/>
              <w:rPr>
                <w:rFonts w:ascii="Montserrat" w:hAnsi="Montserrat" w:cs="Arial Narrow"/>
                <w:b/>
                <w:bCs/>
                <w:sz w:val="20"/>
              </w:rPr>
            </w:pPr>
          </w:p>
        </w:tc>
      </w:tr>
      <w:tr w:rsidR="00D426BC" w:rsidRPr="00AE3C19" w14:paraId="13E00FB3" w14:textId="77777777" w:rsidTr="005063BB">
        <w:trPr>
          <w:jc w:val="center"/>
        </w:trPr>
        <w:tc>
          <w:tcPr>
            <w:tcW w:w="10236" w:type="dxa"/>
          </w:tcPr>
          <w:p w14:paraId="13E00FB2"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30F76C28" w14:textId="77777777" w:rsidTr="005063BB">
        <w:trPr>
          <w:jc w:val="center"/>
        </w:trPr>
        <w:tc>
          <w:tcPr>
            <w:tcW w:w="10236" w:type="dxa"/>
          </w:tcPr>
          <w:p w14:paraId="6858C7D7"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1C98B57E" w14:textId="77777777" w:rsidTr="005063BB">
        <w:trPr>
          <w:jc w:val="center"/>
        </w:trPr>
        <w:tc>
          <w:tcPr>
            <w:tcW w:w="10236" w:type="dxa"/>
          </w:tcPr>
          <w:p w14:paraId="6C0F28AF"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18F48520" w14:textId="77777777" w:rsidTr="005063BB">
        <w:trPr>
          <w:jc w:val="center"/>
        </w:trPr>
        <w:tc>
          <w:tcPr>
            <w:tcW w:w="10236" w:type="dxa"/>
          </w:tcPr>
          <w:p w14:paraId="6234A6EC"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43ADCE54" w14:textId="77777777" w:rsidTr="005063BB">
        <w:trPr>
          <w:jc w:val="center"/>
        </w:trPr>
        <w:tc>
          <w:tcPr>
            <w:tcW w:w="10236" w:type="dxa"/>
          </w:tcPr>
          <w:p w14:paraId="667578F2"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726A52F3" w14:textId="77777777" w:rsidTr="005063BB">
        <w:trPr>
          <w:jc w:val="center"/>
        </w:trPr>
        <w:tc>
          <w:tcPr>
            <w:tcW w:w="10236" w:type="dxa"/>
          </w:tcPr>
          <w:p w14:paraId="629E6A8B"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5A9E1B08" w14:textId="77777777" w:rsidTr="005063BB">
        <w:trPr>
          <w:jc w:val="center"/>
        </w:trPr>
        <w:tc>
          <w:tcPr>
            <w:tcW w:w="10236" w:type="dxa"/>
          </w:tcPr>
          <w:p w14:paraId="522117E2"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66E4B847" w14:textId="77777777" w:rsidTr="005063BB">
        <w:trPr>
          <w:jc w:val="center"/>
        </w:trPr>
        <w:tc>
          <w:tcPr>
            <w:tcW w:w="10236" w:type="dxa"/>
          </w:tcPr>
          <w:p w14:paraId="0C71054B"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47E912BD" w14:textId="77777777" w:rsidTr="005063BB">
        <w:trPr>
          <w:jc w:val="center"/>
        </w:trPr>
        <w:tc>
          <w:tcPr>
            <w:tcW w:w="10236" w:type="dxa"/>
          </w:tcPr>
          <w:p w14:paraId="61D51DE7"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15C3000E" w14:textId="77777777" w:rsidTr="005063BB">
        <w:trPr>
          <w:jc w:val="center"/>
        </w:trPr>
        <w:tc>
          <w:tcPr>
            <w:tcW w:w="10236" w:type="dxa"/>
          </w:tcPr>
          <w:p w14:paraId="0E16A4F5"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626FE069" w14:textId="77777777" w:rsidTr="005063BB">
        <w:trPr>
          <w:jc w:val="center"/>
        </w:trPr>
        <w:tc>
          <w:tcPr>
            <w:tcW w:w="10236" w:type="dxa"/>
          </w:tcPr>
          <w:p w14:paraId="325ADA27"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13D535FC" w14:textId="77777777" w:rsidTr="005063BB">
        <w:trPr>
          <w:jc w:val="center"/>
        </w:trPr>
        <w:tc>
          <w:tcPr>
            <w:tcW w:w="10236" w:type="dxa"/>
          </w:tcPr>
          <w:p w14:paraId="354E31B1"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2E74354E" w14:textId="77777777" w:rsidTr="005063BB">
        <w:trPr>
          <w:jc w:val="center"/>
        </w:trPr>
        <w:tc>
          <w:tcPr>
            <w:tcW w:w="10236" w:type="dxa"/>
          </w:tcPr>
          <w:p w14:paraId="00D9613E"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349BCF60" w14:textId="77777777" w:rsidTr="005063BB">
        <w:trPr>
          <w:jc w:val="center"/>
        </w:trPr>
        <w:tc>
          <w:tcPr>
            <w:tcW w:w="10236" w:type="dxa"/>
          </w:tcPr>
          <w:p w14:paraId="66BE7BAF"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7D0B0ABF" w14:textId="77777777" w:rsidTr="005063BB">
        <w:trPr>
          <w:jc w:val="center"/>
        </w:trPr>
        <w:tc>
          <w:tcPr>
            <w:tcW w:w="10236" w:type="dxa"/>
          </w:tcPr>
          <w:p w14:paraId="4754032F"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0316FF52" w14:textId="77777777" w:rsidTr="005063BB">
        <w:trPr>
          <w:jc w:val="center"/>
        </w:trPr>
        <w:tc>
          <w:tcPr>
            <w:tcW w:w="10236" w:type="dxa"/>
          </w:tcPr>
          <w:p w14:paraId="6F7BFFF3"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35BF4B77" w14:textId="77777777" w:rsidTr="005063BB">
        <w:trPr>
          <w:jc w:val="center"/>
        </w:trPr>
        <w:tc>
          <w:tcPr>
            <w:tcW w:w="10236" w:type="dxa"/>
          </w:tcPr>
          <w:p w14:paraId="53B083DB"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5FED2020" w14:textId="77777777" w:rsidTr="005063BB">
        <w:trPr>
          <w:jc w:val="center"/>
        </w:trPr>
        <w:tc>
          <w:tcPr>
            <w:tcW w:w="10236" w:type="dxa"/>
          </w:tcPr>
          <w:p w14:paraId="646709BA"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454036E5" w14:textId="77777777" w:rsidTr="005063BB">
        <w:trPr>
          <w:jc w:val="center"/>
        </w:trPr>
        <w:tc>
          <w:tcPr>
            <w:tcW w:w="10236" w:type="dxa"/>
          </w:tcPr>
          <w:p w14:paraId="53D8F51D"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4BB3F601" w14:textId="77777777" w:rsidTr="005063BB">
        <w:trPr>
          <w:jc w:val="center"/>
        </w:trPr>
        <w:tc>
          <w:tcPr>
            <w:tcW w:w="10236" w:type="dxa"/>
          </w:tcPr>
          <w:p w14:paraId="0EB8341D"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628553E1" w14:textId="77777777" w:rsidTr="005063BB">
        <w:trPr>
          <w:jc w:val="center"/>
        </w:trPr>
        <w:tc>
          <w:tcPr>
            <w:tcW w:w="10236" w:type="dxa"/>
          </w:tcPr>
          <w:p w14:paraId="358C4D7C"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4F72F4E5" w14:textId="77777777" w:rsidTr="005063BB">
        <w:trPr>
          <w:jc w:val="center"/>
        </w:trPr>
        <w:tc>
          <w:tcPr>
            <w:tcW w:w="10236" w:type="dxa"/>
          </w:tcPr>
          <w:p w14:paraId="1C32444D"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2D8D342D" w14:textId="77777777" w:rsidTr="005063BB">
        <w:trPr>
          <w:jc w:val="center"/>
        </w:trPr>
        <w:tc>
          <w:tcPr>
            <w:tcW w:w="10236" w:type="dxa"/>
          </w:tcPr>
          <w:p w14:paraId="47CA0E23"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04B39396" w14:textId="77777777" w:rsidTr="005063BB">
        <w:trPr>
          <w:jc w:val="center"/>
        </w:trPr>
        <w:tc>
          <w:tcPr>
            <w:tcW w:w="10236" w:type="dxa"/>
          </w:tcPr>
          <w:p w14:paraId="259FF62B"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3B4A3FC6" w14:textId="77777777" w:rsidTr="005063BB">
        <w:trPr>
          <w:jc w:val="center"/>
        </w:trPr>
        <w:tc>
          <w:tcPr>
            <w:tcW w:w="10236" w:type="dxa"/>
          </w:tcPr>
          <w:p w14:paraId="1FB9F073"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4CFD97DF" w14:textId="77777777" w:rsidTr="005063BB">
        <w:trPr>
          <w:jc w:val="center"/>
        </w:trPr>
        <w:tc>
          <w:tcPr>
            <w:tcW w:w="10236" w:type="dxa"/>
          </w:tcPr>
          <w:p w14:paraId="25F89875"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6167A8A0" w14:textId="77777777" w:rsidTr="005063BB">
        <w:trPr>
          <w:jc w:val="center"/>
        </w:trPr>
        <w:tc>
          <w:tcPr>
            <w:tcW w:w="10236" w:type="dxa"/>
          </w:tcPr>
          <w:p w14:paraId="2C7A0D94"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3009D5BE" w14:textId="77777777" w:rsidTr="005063BB">
        <w:trPr>
          <w:jc w:val="center"/>
        </w:trPr>
        <w:tc>
          <w:tcPr>
            <w:tcW w:w="10236" w:type="dxa"/>
          </w:tcPr>
          <w:p w14:paraId="4C1DD88F"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360995F5" w14:textId="77777777" w:rsidTr="005063BB">
        <w:trPr>
          <w:jc w:val="center"/>
        </w:trPr>
        <w:tc>
          <w:tcPr>
            <w:tcW w:w="10236" w:type="dxa"/>
          </w:tcPr>
          <w:p w14:paraId="00617672"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4574B766" w14:textId="77777777" w:rsidTr="005063BB">
        <w:trPr>
          <w:jc w:val="center"/>
        </w:trPr>
        <w:tc>
          <w:tcPr>
            <w:tcW w:w="10236" w:type="dxa"/>
          </w:tcPr>
          <w:p w14:paraId="01917CFD"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00D944AB" w14:textId="77777777" w:rsidTr="005063BB">
        <w:trPr>
          <w:jc w:val="center"/>
        </w:trPr>
        <w:tc>
          <w:tcPr>
            <w:tcW w:w="10236" w:type="dxa"/>
          </w:tcPr>
          <w:p w14:paraId="5CC8079F"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009022C2" w14:textId="77777777" w:rsidTr="005063BB">
        <w:trPr>
          <w:jc w:val="center"/>
        </w:trPr>
        <w:tc>
          <w:tcPr>
            <w:tcW w:w="10236" w:type="dxa"/>
          </w:tcPr>
          <w:p w14:paraId="765A482F"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26C1499E" w14:textId="77777777" w:rsidTr="005063BB">
        <w:trPr>
          <w:jc w:val="center"/>
        </w:trPr>
        <w:tc>
          <w:tcPr>
            <w:tcW w:w="10236" w:type="dxa"/>
          </w:tcPr>
          <w:p w14:paraId="663F5589"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7613E88C" w14:textId="77777777" w:rsidTr="005063BB">
        <w:trPr>
          <w:jc w:val="center"/>
        </w:trPr>
        <w:tc>
          <w:tcPr>
            <w:tcW w:w="10236" w:type="dxa"/>
          </w:tcPr>
          <w:p w14:paraId="76DC2211"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7E277951" w14:textId="77777777" w:rsidTr="005063BB">
        <w:trPr>
          <w:jc w:val="center"/>
        </w:trPr>
        <w:tc>
          <w:tcPr>
            <w:tcW w:w="10236" w:type="dxa"/>
          </w:tcPr>
          <w:p w14:paraId="01E30AF1"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5A149BF0" w14:textId="77777777" w:rsidTr="005063BB">
        <w:trPr>
          <w:jc w:val="center"/>
        </w:trPr>
        <w:tc>
          <w:tcPr>
            <w:tcW w:w="10236" w:type="dxa"/>
          </w:tcPr>
          <w:p w14:paraId="270DDE44"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3E181E8E" w14:textId="77777777" w:rsidTr="005063BB">
        <w:trPr>
          <w:jc w:val="center"/>
        </w:trPr>
        <w:tc>
          <w:tcPr>
            <w:tcW w:w="10236" w:type="dxa"/>
          </w:tcPr>
          <w:p w14:paraId="4F7B0914"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0C35CB59" w14:textId="77777777" w:rsidTr="005063BB">
        <w:trPr>
          <w:jc w:val="center"/>
        </w:trPr>
        <w:tc>
          <w:tcPr>
            <w:tcW w:w="10236" w:type="dxa"/>
          </w:tcPr>
          <w:p w14:paraId="77C99A6A"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3BB43D97" w14:textId="77777777" w:rsidTr="005063BB">
        <w:trPr>
          <w:jc w:val="center"/>
        </w:trPr>
        <w:tc>
          <w:tcPr>
            <w:tcW w:w="10236" w:type="dxa"/>
          </w:tcPr>
          <w:p w14:paraId="1390F92F"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1C216087" w14:textId="77777777" w:rsidTr="005063BB">
        <w:trPr>
          <w:jc w:val="center"/>
        </w:trPr>
        <w:tc>
          <w:tcPr>
            <w:tcW w:w="10236" w:type="dxa"/>
          </w:tcPr>
          <w:p w14:paraId="306E8CEE"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7B6C35B6" w14:textId="77777777" w:rsidTr="005063BB">
        <w:trPr>
          <w:jc w:val="center"/>
        </w:trPr>
        <w:tc>
          <w:tcPr>
            <w:tcW w:w="10236" w:type="dxa"/>
          </w:tcPr>
          <w:p w14:paraId="35684001"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5E98FFF8" w14:textId="77777777" w:rsidTr="005063BB">
        <w:trPr>
          <w:jc w:val="center"/>
        </w:trPr>
        <w:tc>
          <w:tcPr>
            <w:tcW w:w="10236" w:type="dxa"/>
          </w:tcPr>
          <w:p w14:paraId="45837129"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1E916FB6" w14:textId="77777777" w:rsidTr="005063BB">
        <w:trPr>
          <w:jc w:val="center"/>
        </w:trPr>
        <w:tc>
          <w:tcPr>
            <w:tcW w:w="10236" w:type="dxa"/>
          </w:tcPr>
          <w:p w14:paraId="67756ADC"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745E120A" w14:textId="77777777" w:rsidTr="005063BB">
        <w:trPr>
          <w:jc w:val="center"/>
        </w:trPr>
        <w:tc>
          <w:tcPr>
            <w:tcW w:w="10236" w:type="dxa"/>
          </w:tcPr>
          <w:p w14:paraId="1ADB9133"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799D9FE6" w14:textId="77777777" w:rsidTr="005063BB">
        <w:trPr>
          <w:jc w:val="center"/>
        </w:trPr>
        <w:tc>
          <w:tcPr>
            <w:tcW w:w="10236" w:type="dxa"/>
          </w:tcPr>
          <w:p w14:paraId="51F330A2"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7AB4D016" w14:textId="77777777" w:rsidTr="005063BB">
        <w:trPr>
          <w:jc w:val="center"/>
        </w:trPr>
        <w:tc>
          <w:tcPr>
            <w:tcW w:w="10236" w:type="dxa"/>
          </w:tcPr>
          <w:p w14:paraId="0142CCBB"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6B8DBC35" w14:textId="77777777" w:rsidTr="005063BB">
        <w:trPr>
          <w:jc w:val="center"/>
        </w:trPr>
        <w:tc>
          <w:tcPr>
            <w:tcW w:w="10236" w:type="dxa"/>
          </w:tcPr>
          <w:p w14:paraId="602E4EB1"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01122A9A" w14:textId="77777777" w:rsidTr="005063BB">
        <w:trPr>
          <w:jc w:val="center"/>
        </w:trPr>
        <w:tc>
          <w:tcPr>
            <w:tcW w:w="10236" w:type="dxa"/>
          </w:tcPr>
          <w:p w14:paraId="64B4A45B"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198CC125" w14:textId="77777777" w:rsidTr="005063BB">
        <w:trPr>
          <w:jc w:val="center"/>
        </w:trPr>
        <w:tc>
          <w:tcPr>
            <w:tcW w:w="10236" w:type="dxa"/>
          </w:tcPr>
          <w:p w14:paraId="5D6F7FF5"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5E024FC1" w14:textId="77777777" w:rsidTr="005063BB">
        <w:trPr>
          <w:jc w:val="center"/>
        </w:trPr>
        <w:tc>
          <w:tcPr>
            <w:tcW w:w="10236" w:type="dxa"/>
          </w:tcPr>
          <w:p w14:paraId="221014FF"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06FE7536" w14:textId="77777777" w:rsidTr="005063BB">
        <w:trPr>
          <w:jc w:val="center"/>
        </w:trPr>
        <w:tc>
          <w:tcPr>
            <w:tcW w:w="10236" w:type="dxa"/>
          </w:tcPr>
          <w:p w14:paraId="23B8E38E"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0FF71E82" w14:textId="77777777" w:rsidTr="005063BB">
        <w:trPr>
          <w:jc w:val="center"/>
        </w:trPr>
        <w:tc>
          <w:tcPr>
            <w:tcW w:w="10236" w:type="dxa"/>
          </w:tcPr>
          <w:p w14:paraId="2F4F4AD8"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4E5D027F" w14:textId="77777777" w:rsidTr="005063BB">
        <w:trPr>
          <w:jc w:val="center"/>
        </w:trPr>
        <w:tc>
          <w:tcPr>
            <w:tcW w:w="10236" w:type="dxa"/>
          </w:tcPr>
          <w:p w14:paraId="189CB1C8"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0BE9D29D" w14:textId="77777777" w:rsidTr="005063BB">
        <w:trPr>
          <w:jc w:val="center"/>
        </w:trPr>
        <w:tc>
          <w:tcPr>
            <w:tcW w:w="10236" w:type="dxa"/>
          </w:tcPr>
          <w:p w14:paraId="6381F6E6"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7D1ECFDF" w14:textId="77777777" w:rsidTr="005063BB">
        <w:trPr>
          <w:jc w:val="center"/>
        </w:trPr>
        <w:tc>
          <w:tcPr>
            <w:tcW w:w="10236" w:type="dxa"/>
          </w:tcPr>
          <w:p w14:paraId="016E3CCA"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49768DA8" w14:textId="77777777" w:rsidTr="005063BB">
        <w:trPr>
          <w:jc w:val="center"/>
        </w:trPr>
        <w:tc>
          <w:tcPr>
            <w:tcW w:w="10236" w:type="dxa"/>
          </w:tcPr>
          <w:p w14:paraId="48E66326"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2A5FBEA2" w14:textId="77777777" w:rsidTr="005063BB">
        <w:trPr>
          <w:jc w:val="center"/>
        </w:trPr>
        <w:tc>
          <w:tcPr>
            <w:tcW w:w="10236" w:type="dxa"/>
          </w:tcPr>
          <w:p w14:paraId="06DEBF5B"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2B2F3111" w14:textId="77777777" w:rsidTr="005063BB">
        <w:trPr>
          <w:jc w:val="center"/>
        </w:trPr>
        <w:tc>
          <w:tcPr>
            <w:tcW w:w="10236" w:type="dxa"/>
          </w:tcPr>
          <w:p w14:paraId="2BE27F02"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579B8120" w14:textId="77777777" w:rsidTr="005063BB">
        <w:trPr>
          <w:jc w:val="center"/>
        </w:trPr>
        <w:tc>
          <w:tcPr>
            <w:tcW w:w="10236" w:type="dxa"/>
          </w:tcPr>
          <w:p w14:paraId="03831A7B"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5C0A94E6" w14:textId="77777777" w:rsidTr="005063BB">
        <w:trPr>
          <w:jc w:val="center"/>
        </w:trPr>
        <w:tc>
          <w:tcPr>
            <w:tcW w:w="10236" w:type="dxa"/>
          </w:tcPr>
          <w:p w14:paraId="691815D6"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291C2905" w14:textId="77777777" w:rsidTr="005063BB">
        <w:trPr>
          <w:jc w:val="center"/>
        </w:trPr>
        <w:tc>
          <w:tcPr>
            <w:tcW w:w="10236" w:type="dxa"/>
          </w:tcPr>
          <w:p w14:paraId="0099D8BB"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60356020" w14:textId="77777777" w:rsidTr="005063BB">
        <w:trPr>
          <w:jc w:val="center"/>
        </w:trPr>
        <w:tc>
          <w:tcPr>
            <w:tcW w:w="10236" w:type="dxa"/>
          </w:tcPr>
          <w:p w14:paraId="18FA9511"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51496597" w14:textId="77777777" w:rsidTr="005063BB">
        <w:trPr>
          <w:jc w:val="center"/>
        </w:trPr>
        <w:tc>
          <w:tcPr>
            <w:tcW w:w="10236" w:type="dxa"/>
          </w:tcPr>
          <w:p w14:paraId="23C4D5C3"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635B87E0" w14:textId="77777777" w:rsidTr="005063BB">
        <w:trPr>
          <w:jc w:val="center"/>
        </w:trPr>
        <w:tc>
          <w:tcPr>
            <w:tcW w:w="10236" w:type="dxa"/>
          </w:tcPr>
          <w:p w14:paraId="1C04130D"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28259734" w14:textId="77777777" w:rsidTr="005063BB">
        <w:trPr>
          <w:jc w:val="center"/>
        </w:trPr>
        <w:tc>
          <w:tcPr>
            <w:tcW w:w="10236" w:type="dxa"/>
          </w:tcPr>
          <w:p w14:paraId="327AB2AE"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1F3AF743" w14:textId="77777777" w:rsidTr="005063BB">
        <w:trPr>
          <w:jc w:val="center"/>
        </w:trPr>
        <w:tc>
          <w:tcPr>
            <w:tcW w:w="10236" w:type="dxa"/>
          </w:tcPr>
          <w:p w14:paraId="6C1C92DC"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4AB0AC9B" w14:textId="77777777" w:rsidTr="005063BB">
        <w:trPr>
          <w:jc w:val="center"/>
        </w:trPr>
        <w:tc>
          <w:tcPr>
            <w:tcW w:w="10236" w:type="dxa"/>
          </w:tcPr>
          <w:p w14:paraId="2BBE9D98"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1EFBECDD" w14:textId="77777777" w:rsidTr="005063BB">
        <w:trPr>
          <w:jc w:val="center"/>
        </w:trPr>
        <w:tc>
          <w:tcPr>
            <w:tcW w:w="10236" w:type="dxa"/>
          </w:tcPr>
          <w:p w14:paraId="39A235EF" w14:textId="77777777" w:rsidR="00787359" w:rsidRPr="00AE3C19" w:rsidRDefault="00787359" w:rsidP="00520774">
            <w:pPr>
              <w:pStyle w:val="Sangradetextonormal"/>
              <w:ind w:left="0" w:right="-454"/>
              <w:jc w:val="both"/>
              <w:rPr>
                <w:rFonts w:ascii="Montserrat" w:hAnsi="Montserrat" w:cs="Arial Narrow"/>
                <w:sz w:val="20"/>
              </w:rPr>
            </w:pPr>
          </w:p>
        </w:tc>
      </w:tr>
      <w:bookmarkEnd w:id="1"/>
      <w:tr w:rsidR="00787359" w:rsidRPr="00AE3C19" w14:paraId="2B18A92B" w14:textId="77777777" w:rsidTr="005063BB">
        <w:trPr>
          <w:jc w:val="center"/>
        </w:trPr>
        <w:tc>
          <w:tcPr>
            <w:tcW w:w="10236" w:type="dxa"/>
          </w:tcPr>
          <w:p w14:paraId="30D9B59A"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7A852E77" w14:textId="77777777" w:rsidTr="005063BB">
        <w:trPr>
          <w:jc w:val="center"/>
        </w:trPr>
        <w:tc>
          <w:tcPr>
            <w:tcW w:w="10236" w:type="dxa"/>
          </w:tcPr>
          <w:p w14:paraId="6B9627E3"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4F7A0875" w14:textId="77777777" w:rsidTr="005063BB">
        <w:trPr>
          <w:jc w:val="center"/>
        </w:trPr>
        <w:tc>
          <w:tcPr>
            <w:tcW w:w="10236" w:type="dxa"/>
          </w:tcPr>
          <w:p w14:paraId="5FC97AD4"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7F21B7BF" w14:textId="77777777" w:rsidTr="005063BB">
        <w:trPr>
          <w:jc w:val="center"/>
        </w:trPr>
        <w:tc>
          <w:tcPr>
            <w:tcW w:w="10236" w:type="dxa"/>
          </w:tcPr>
          <w:p w14:paraId="6E6DA361"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0906380D" w14:textId="77777777" w:rsidTr="005063BB">
        <w:trPr>
          <w:jc w:val="center"/>
        </w:trPr>
        <w:tc>
          <w:tcPr>
            <w:tcW w:w="10236" w:type="dxa"/>
          </w:tcPr>
          <w:p w14:paraId="63D1F739"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12CFABA4" w14:textId="77777777" w:rsidTr="005063BB">
        <w:trPr>
          <w:jc w:val="center"/>
        </w:trPr>
        <w:tc>
          <w:tcPr>
            <w:tcW w:w="10236" w:type="dxa"/>
          </w:tcPr>
          <w:p w14:paraId="1252F00C"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324B4F6D" w14:textId="77777777" w:rsidTr="005063BB">
        <w:trPr>
          <w:jc w:val="center"/>
        </w:trPr>
        <w:tc>
          <w:tcPr>
            <w:tcW w:w="10236" w:type="dxa"/>
          </w:tcPr>
          <w:p w14:paraId="2EF97006"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369D0B7F" w14:textId="77777777" w:rsidTr="005063BB">
        <w:trPr>
          <w:jc w:val="center"/>
        </w:trPr>
        <w:tc>
          <w:tcPr>
            <w:tcW w:w="10236" w:type="dxa"/>
          </w:tcPr>
          <w:p w14:paraId="4FD8435C"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6A8B858B" w14:textId="77777777" w:rsidTr="005063BB">
        <w:trPr>
          <w:jc w:val="center"/>
        </w:trPr>
        <w:tc>
          <w:tcPr>
            <w:tcW w:w="10236" w:type="dxa"/>
          </w:tcPr>
          <w:p w14:paraId="3618A555"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09F18C51" w14:textId="77777777" w:rsidTr="005063BB">
        <w:trPr>
          <w:jc w:val="center"/>
        </w:trPr>
        <w:tc>
          <w:tcPr>
            <w:tcW w:w="10236" w:type="dxa"/>
          </w:tcPr>
          <w:p w14:paraId="5CE2F583"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22F704BD" w14:textId="77777777" w:rsidTr="005063BB">
        <w:trPr>
          <w:jc w:val="center"/>
        </w:trPr>
        <w:tc>
          <w:tcPr>
            <w:tcW w:w="10236" w:type="dxa"/>
          </w:tcPr>
          <w:p w14:paraId="3BAE2610"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13D6AFE3" w14:textId="77777777" w:rsidTr="005063BB">
        <w:trPr>
          <w:jc w:val="center"/>
        </w:trPr>
        <w:tc>
          <w:tcPr>
            <w:tcW w:w="10236" w:type="dxa"/>
          </w:tcPr>
          <w:p w14:paraId="5EC05701"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4CC15B94" w14:textId="77777777" w:rsidTr="005063BB">
        <w:trPr>
          <w:jc w:val="center"/>
        </w:trPr>
        <w:tc>
          <w:tcPr>
            <w:tcW w:w="10236" w:type="dxa"/>
          </w:tcPr>
          <w:p w14:paraId="0D9FF687"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3E459AF4" w14:textId="77777777" w:rsidTr="005063BB">
        <w:trPr>
          <w:jc w:val="center"/>
        </w:trPr>
        <w:tc>
          <w:tcPr>
            <w:tcW w:w="10236" w:type="dxa"/>
          </w:tcPr>
          <w:p w14:paraId="149BF653"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19437048" w14:textId="77777777" w:rsidTr="005063BB">
        <w:trPr>
          <w:jc w:val="center"/>
        </w:trPr>
        <w:tc>
          <w:tcPr>
            <w:tcW w:w="10236" w:type="dxa"/>
          </w:tcPr>
          <w:p w14:paraId="00320055"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62216465" w14:textId="77777777" w:rsidTr="005063BB">
        <w:trPr>
          <w:jc w:val="center"/>
        </w:trPr>
        <w:tc>
          <w:tcPr>
            <w:tcW w:w="10236" w:type="dxa"/>
          </w:tcPr>
          <w:p w14:paraId="225997CD"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2EB19609" w14:textId="77777777" w:rsidTr="005063BB">
        <w:trPr>
          <w:jc w:val="center"/>
        </w:trPr>
        <w:tc>
          <w:tcPr>
            <w:tcW w:w="10236" w:type="dxa"/>
          </w:tcPr>
          <w:p w14:paraId="6BBC37B2" w14:textId="77777777" w:rsidR="00787359" w:rsidRPr="00AE3C19" w:rsidRDefault="00787359" w:rsidP="00520774">
            <w:pPr>
              <w:pStyle w:val="Sangradetextonormal"/>
              <w:ind w:left="0" w:right="-454"/>
              <w:jc w:val="both"/>
              <w:rPr>
                <w:rFonts w:ascii="Montserrat" w:hAnsi="Montserrat" w:cs="Arial Narrow"/>
                <w:sz w:val="20"/>
              </w:rPr>
            </w:pPr>
          </w:p>
        </w:tc>
      </w:tr>
      <w:tr w:rsidR="00787359" w:rsidRPr="00AE3C19" w14:paraId="2C18CC92" w14:textId="77777777" w:rsidTr="005063BB">
        <w:trPr>
          <w:jc w:val="center"/>
        </w:trPr>
        <w:tc>
          <w:tcPr>
            <w:tcW w:w="10236" w:type="dxa"/>
          </w:tcPr>
          <w:p w14:paraId="376EAE12" w14:textId="77777777" w:rsidR="00787359" w:rsidRPr="00AE3C19" w:rsidRDefault="00787359" w:rsidP="00520774">
            <w:pPr>
              <w:pStyle w:val="Sangradetextonormal"/>
              <w:ind w:left="0" w:right="-454"/>
              <w:jc w:val="both"/>
              <w:rPr>
                <w:rFonts w:ascii="Montserrat" w:hAnsi="Montserrat" w:cs="Arial Narrow"/>
                <w:sz w:val="20"/>
              </w:rPr>
            </w:pPr>
          </w:p>
        </w:tc>
      </w:tr>
      <w:tr w:rsidR="004965B7" w:rsidRPr="00AE3C19" w14:paraId="12AE0D91" w14:textId="77777777" w:rsidTr="004965B7">
        <w:trPr>
          <w:jc w:val="center"/>
        </w:trPr>
        <w:tc>
          <w:tcPr>
            <w:tcW w:w="10236" w:type="dxa"/>
            <w:tcBorders>
              <w:top w:val="single" w:sz="4" w:space="0" w:color="auto"/>
              <w:bottom w:val="single" w:sz="4" w:space="0" w:color="auto"/>
            </w:tcBorders>
          </w:tcPr>
          <w:p w14:paraId="6D4F34EB"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6F2160BC" w14:textId="77777777" w:rsidTr="004965B7">
        <w:trPr>
          <w:jc w:val="center"/>
        </w:trPr>
        <w:tc>
          <w:tcPr>
            <w:tcW w:w="10236" w:type="dxa"/>
            <w:tcBorders>
              <w:top w:val="single" w:sz="4" w:space="0" w:color="auto"/>
              <w:bottom w:val="single" w:sz="4" w:space="0" w:color="auto"/>
            </w:tcBorders>
          </w:tcPr>
          <w:p w14:paraId="3A4B2042"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19F3A4C9" w14:textId="77777777" w:rsidTr="004965B7">
        <w:trPr>
          <w:jc w:val="center"/>
        </w:trPr>
        <w:tc>
          <w:tcPr>
            <w:tcW w:w="10236" w:type="dxa"/>
            <w:tcBorders>
              <w:top w:val="single" w:sz="4" w:space="0" w:color="auto"/>
              <w:bottom w:val="single" w:sz="4" w:space="0" w:color="auto"/>
            </w:tcBorders>
          </w:tcPr>
          <w:p w14:paraId="6E89078D"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72BB167A" w14:textId="77777777" w:rsidTr="004965B7">
        <w:trPr>
          <w:jc w:val="center"/>
        </w:trPr>
        <w:tc>
          <w:tcPr>
            <w:tcW w:w="10236" w:type="dxa"/>
            <w:tcBorders>
              <w:top w:val="single" w:sz="4" w:space="0" w:color="auto"/>
              <w:bottom w:val="single" w:sz="4" w:space="0" w:color="auto"/>
            </w:tcBorders>
          </w:tcPr>
          <w:p w14:paraId="33057089"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35FA6F54" w14:textId="77777777" w:rsidTr="004965B7">
        <w:trPr>
          <w:jc w:val="center"/>
        </w:trPr>
        <w:tc>
          <w:tcPr>
            <w:tcW w:w="10236" w:type="dxa"/>
            <w:tcBorders>
              <w:top w:val="single" w:sz="4" w:space="0" w:color="auto"/>
              <w:bottom w:val="single" w:sz="4" w:space="0" w:color="auto"/>
            </w:tcBorders>
          </w:tcPr>
          <w:p w14:paraId="0E5A36F1"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4DC08BEF" w14:textId="77777777" w:rsidTr="004965B7">
        <w:trPr>
          <w:jc w:val="center"/>
        </w:trPr>
        <w:tc>
          <w:tcPr>
            <w:tcW w:w="10236" w:type="dxa"/>
            <w:tcBorders>
              <w:top w:val="single" w:sz="4" w:space="0" w:color="auto"/>
              <w:bottom w:val="single" w:sz="4" w:space="0" w:color="auto"/>
            </w:tcBorders>
          </w:tcPr>
          <w:p w14:paraId="638DB0B2"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1B5821E4" w14:textId="77777777" w:rsidTr="004965B7">
        <w:trPr>
          <w:jc w:val="center"/>
        </w:trPr>
        <w:tc>
          <w:tcPr>
            <w:tcW w:w="10236" w:type="dxa"/>
            <w:tcBorders>
              <w:top w:val="single" w:sz="4" w:space="0" w:color="auto"/>
              <w:bottom w:val="single" w:sz="4" w:space="0" w:color="auto"/>
            </w:tcBorders>
          </w:tcPr>
          <w:p w14:paraId="6EC51F8C"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1A76706C" w14:textId="77777777" w:rsidTr="004965B7">
        <w:trPr>
          <w:jc w:val="center"/>
        </w:trPr>
        <w:tc>
          <w:tcPr>
            <w:tcW w:w="10236" w:type="dxa"/>
            <w:tcBorders>
              <w:top w:val="single" w:sz="4" w:space="0" w:color="auto"/>
              <w:bottom w:val="single" w:sz="4" w:space="0" w:color="auto"/>
            </w:tcBorders>
          </w:tcPr>
          <w:p w14:paraId="1F18EE30"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0567673A" w14:textId="77777777" w:rsidTr="004965B7">
        <w:trPr>
          <w:jc w:val="center"/>
        </w:trPr>
        <w:tc>
          <w:tcPr>
            <w:tcW w:w="10236" w:type="dxa"/>
            <w:tcBorders>
              <w:top w:val="single" w:sz="4" w:space="0" w:color="auto"/>
              <w:bottom w:val="single" w:sz="4" w:space="0" w:color="auto"/>
            </w:tcBorders>
          </w:tcPr>
          <w:p w14:paraId="4CC38F90"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0A1A20A4" w14:textId="77777777" w:rsidTr="004965B7">
        <w:trPr>
          <w:jc w:val="center"/>
        </w:trPr>
        <w:tc>
          <w:tcPr>
            <w:tcW w:w="10236" w:type="dxa"/>
            <w:tcBorders>
              <w:top w:val="single" w:sz="4" w:space="0" w:color="auto"/>
              <w:bottom w:val="single" w:sz="4" w:space="0" w:color="auto"/>
            </w:tcBorders>
          </w:tcPr>
          <w:p w14:paraId="6AEFBC5D"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1B1B352C" w14:textId="77777777" w:rsidTr="004965B7">
        <w:trPr>
          <w:jc w:val="center"/>
        </w:trPr>
        <w:tc>
          <w:tcPr>
            <w:tcW w:w="10236" w:type="dxa"/>
            <w:tcBorders>
              <w:top w:val="single" w:sz="4" w:space="0" w:color="auto"/>
              <w:bottom w:val="single" w:sz="4" w:space="0" w:color="auto"/>
            </w:tcBorders>
          </w:tcPr>
          <w:p w14:paraId="2762F9F0"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3747A1F9" w14:textId="77777777" w:rsidTr="004965B7">
        <w:trPr>
          <w:jc w:val="center"/>
        </w:trPr>
        <w:tc>
          <w:tcPr>
            <w:tcW w:w="10236" w:type="dxa"/>
            <w:tcBorders>
              <w:top w:val="single" w:sz="4" w:space="0" w:color="auto"/>
              <w:bottom w:val="single" w:sz="4" w:space="0" w:color="auto"/>
            </w:tcBorders>
          </w:tcPr>
          <w:p w14:paraId="7DD3894F"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53C80163" w14:textId="77777777" w:rsidTr="004965B7">
        <w:trPr>
          <w:jc w:val="center"/>
        </w:trPr>
        <w:tc>
          <w:tcPr>
            <w:tcW w:w="10236" w:type="dxa"/>
            <w:tcBorders>
              <w:top w:val="single" w:sz="4" w:space="0" w:color="auto"/>
              <w:bottom w:val="single" w:sz="4" w:space="0" w:color="auto"/>
            </w:tcBorders>
          </w:tcPr>
          <w:p w14:paraId="521D941D"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42C8AC2D" w14:textId="77777777" w:rsidTr="004965B7">
        <w:trPr>
          <w:jc w:val="center"/>
        </w:trPr>
        <w:tc>
          <w:tcPr>
            <w:tcW w:w="10236" w:type="dxa"/>
            <w:tcBorders>
              <w:top w:val="single" w:sz="4" w:space="0" w:color="auto"/>
              <w:bottom w:val="single" w:sz="4" w:space="0" w:color="auto"/>
            </w:tcBorders>
          </w:tcPr>
          <w:p w14:paraId="3AEA1F89"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4510BE51" w14:textId="77777777" w:rsidTr="004965B7">
        <w:trPr>
          <w:jc w:val="center"/>
        </w:trPr>
        <w:tc>
          <w:tcPr>
            <w:tcW w:w="10236" w:type="dxa"/>
            <w:tcBorders>
              <w:top w:val="single" w:sz="4" w:space="0" w:color="auto"/>
              <w:bottom w:val="single" w:sz="4" w:space="0" w:color="auto"/>
            </w:tcBorders>
          </w:tcPr>
          <w:p w14:paraId="27821949"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7F526E52" w14:textId="77777777" w:rsidTr="004965B7">
        <w:trPr>
          <w:jc w:val="center"/>
        </w:trPr>
        <w:tc>
          <w:tcPr>
            <w:tcW w:w="10236" w:type="dxa"/>
            <w:tcBorders>
              <w:top w:val="single" w:sz="4" w:space="0" w:color="auto"/>
              <w:bottom w:val="single" w:sz="4" w:space="0" w:color="auto"/>
            </w:tcBorders>
          </w:tcPr>
          <w:p w14:paraId="2E61F721"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1B65AB28" w14:textId="77777777" w:rsidTr="004965B7">
        <w:trPr>
          <w:jc w:val="center"/>
        </w:trPr>
        <w:tc>
          <w:tcPr>
            <w:tcW w:w="10236" w:type="dxa"/>
            <w:tcBorders>
              <w:top w:val="single" w:sz="4" w:space="0" w:color="auto"/>
              <w:bottom w:val="single" w:sz="4" w:space="0" w:color="auto"/>
            </w:tcBorders>
          </w:tcPr>
          <w:p w14:paraId="185F4EFB"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6246FE01" w14:textId="77777777" w:rsidTr="004965B7">
        <w:trPr>
          <w:jc w:val="center"/>
        </w:trPr>
        <w:tc>
          <w:tcPr>
            <w:tcW w:w="10236" w:type="dxa"/>
            <w:tcBorders>
              <w:top w:val="single" w:sz="4" w:space="0" w:color="auto"/>
              <w:bottom w:val="single" w:sz="4" w:space="0" w:color="auto"/>
            </w:tcBorders>
          </w:tcPr>
          <w:p w14:paraId="2663EB4F"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73B1D7CF" w14:textId="77777777" w:rsidTr="004965B7">
        <w:trPr>
          <w:jc w:val="center"/>
        </w:trPr>
        <w:tc>
          <w:tcPr>
            <w:tcW w:w="10236" w:type="dxa"/>
            <w:tcBorders>
              <w:top w:val="single" w:sz="4" w:space="0" w:color="auto"/>
              <w:bottom w:val="single" w:sz="4" w:space="0" w:color="auto"/>
            </w:tcBorders>
          </w:tcPr>
          <w:p w14:paraId="588B5111"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0AD3A82C" w14:textId="77777777" w:rsidTr="004965B7">
        <w:trPr>
          <w:jc w:val="center"/>
        </w:trPr>
        <w:tc>
          <w:tcPr>
            <w:tcW w:w="10236" w:type="dxa"/>
            <w:tcBorders>
              <w:top w:val="single" w:sz="4" w:space="0" w:color="auto"/>
              <w:bottom w:val="single" w:sz="4" w:space="0" w:color="auto"/>
            </w:tcBorders>
          </w:tcPr>
          <w:p w14:paraId="08B109DA"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67AADC5C" w14:textId="77777777" w:rsidTr="004965B7">
        <w:trPr>
          <w:jc w:val="center"/>
        </w:trPr>
        <w:tc>
          <w:tcPr>
            <w:tcW w:w="10236" w:type="dxa"/>
            <w:tcBorders>
              <w:top w:val="single" w:sz="4" w:space="0" w:color="auto"/>
              <w:bottom w:val="single" w:sz="4" w:space="0" w:color="auto"/>
            </w:tcBorders>
          </w:tcPr>
          <w:p w14:paraId="74E74765"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172C7C22" w14:textId="77777777" w:rsidTr="004965B7">
        <w:trPr>
          <w:jc w:val="center"/>
        </w:trPr>
        <w:tc>
          <w:tcPr>
            <w:tcW w:w="10236" w:type="dxa"/>
            <w:tcBorders>
              <w:top w:val="single" w:sz="4" w:space="0" w:color="auto"/>
              <w:bottom w:val="single" w:sz="4" w:space="0" w:color="auto"/>
            </w:tcBorders>
          </w:tcPr>
          <w:p w14:paraId="20D49A34"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23FF1D84" w14:textId="77777777" w:rsidTr="004965B7">
        <w:trPr>
          <w:jc w:val="center"/>
        </w:trPr>
        <w:tc>
          <w:tcPr>
            <w:tcW w:w="10236" w:type="dxa"/>
            <w:tcBorders>
              <w:top w:val="single" w:sz="4" w:space="0" w:color="auto"/>
              <w:bottom w:val="single" w:sz="4" w:space="0" w:color="auto"/>
            </w:tcBorders>
          </w:tcPr>
          <w:p w14:paraId="20A2E385"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0835F260" w14:textId="77777777" w:rsidTr="004965B7">
        <w:trPr>
          <w:jc w:val="center"/>
        </w:trPr>
        <w:tc>
          <w:tcPr>
            <w:tcW w:w="10236" w:type="dxa"/>
            <w:tcBorders>
              <w:top w:val="single" w:sz="4" w:space="0" w:color="auto"/>
              <w:bottom w:val="single" w:sz="4" w:space="0" w:color="auto"/>
            </w:tcBorders>
          </w:tcPr>
          <w:p w14:paraId="0D1C0D46"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4F0639AD" w14:textId="77777777" w:rsidTr="004965B7">
        <w:trPr>
          <w:jc w:val="center"/>
        </w:trPr>
        <w:tc>
          <w:tcPr>
            <w:tcW w:w="10236" w:type="dxa"/>
            <w:tcBorders>
              <w:top w:val="single" w:sz="4" w:space="0" w:color="auto"/>
              <w:bottom w:val="single" w:sz="4" w:space="0" w:color="auto"/>
            </w:tcBorders>
          </w:tcPr>
          <w:p w14:paraId="18A00C58"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6373ADCC" w14:textId="77777777" w:rsidTr="004965B7">
        <w:trPr>
          <w:jc w:val="center"/>
        </w:trPr>
        <w:tc>
          <w:tcPr>
            <w:tcW w:w="10236" w:type="dxa"/>
            <w:tcBorders>
              <w:top w:val="single" w:sz="4" w:space="0" w:color="auto"/>
              <w:bottom w:val="single" w:sz="4" w:space="0" w:color="auto"/>
            </w:tcBorders>
          </w:tcPr>
          <w:p w14:paraId="3CDF740B"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00D4315C" w14:textId="77777777" w:rsidTr="004965B7">
        <w:trPr>
          <w:jc w:val="center"/>
        </w:trPr>
        <w:tc>
          <w:tcPr>
            <w:tcW w:w="10236" w:type="dxa"/>
            <w:tcBorders>
              <w:top w:val="single" w:sz="4" w:space="0" w:color="auto"/>
              <w:bottom w:val="single" w:sz="4" w:space="0" w:color="auto"/>
            </w:tcBorders>
          </w:tcPr>
          <w:p w14:paraId="67DF6936"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3FF80E7D" w14:textId="77777777" w:rsidTr="004965B7">
        <w:trPr>
          <w:jc w:val="center"/>
        </w:trPr>
        <w:tc>
          <w:tcPr>
            <w:tcW w:w="10236" w:type="dxa"/>
            <w:tcBorders>
              <w:top w:val="single" w:sz="4" w:space="0" w:color="auto"/>
              <w:bottom w:val="single" w:sz="4" w:space="0" w:color="auto"/>
            </w:tcBorders>
          </w:tcPr>
          <w:p w14:paraId="677649BF"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70E988E6" w14:textId="77777777" w:rsidTr="004965B7">
        <w:trPr>
          <w:jc w:val="center"/>
        </w:trPr>
        <w:tc>
          <w:tcPr>
            <w:tcW w:w="10236" w:type="dxa"/>
            <w:tcBorders>
              <w:top w:val="single" w:sz="4" w:space="0" w:color="auto"/>
              <w:bottom w:val="single" w:sz="4" w:space="0" w:color="auto"/>
            </w:tcBorders>
          </w:tcPr>
          <w:p w14:paraId="2A509825"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0C46B04C" w14:textId="77777777" w:rsidTr="004965B7">
        <w:trPr>
          <w:jc w:val="center"/>
        </w:trPr>
        <w:tc>
          <w:tcPr>
            <w:tcW w:w="10236" w:type="dxa"/>
            <w:tcBorders>
              <w:top w:val="single" w:sz="4" w:space="0" w:color="auto"/>
              <w:bottom w:val="single" w:sz="4" w:space="0" w:color="auto"/>
            </w:tcBorders>
          </w:tcPr>
          <w:p w14:paraId="4A35C801"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2BFDADE5" w14:textId="77777777" w:rsidTr="004965B7">
        <w:trPr>
          <w:jc w:val="center"/>
        </w:trPr>
        <w:tc>
          <w:tcPr>
            <w:tcW w:w="10236" w:type="dxa"/>
            <w:tcBorders>
              <w:top w:val="single" w:sz="4" w:space="0" w:color="auto"/>
              <w:bottom w:val="single" w:sz="4" w:space="0" w:color="auto"/>
            </w:tcBorders>
          </w:tcPr>
          <w:p w14:paraId="0EE61699"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600B6900" w14:textId="77777777" w:rsidTr="004965B7">
        <w:trPr>
          <w:jc w:val="center"/>
        </w:trPr>
        <w:tc>
          <w:tcPr>
            <w:tcW w:w="10236" w:type="dxa"/>
            <w:tcBorders>
              <w:top w:val="single" w:sz="4" w:space="0" w:color="auto"/>
              <w:bottom w:val="single" w:sz="4" w:space="0" w:color="auto"/>
            </w:tcBorders>
          </w:tcPr>
          <w:p w14:paraId="3E04FA84"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0728C602" w14:textId="77777777" w:rsidTr="004965B7">
        <w:trPr>
          <w:jc w:val="center"/>
        </w:trPr>
        <w:tc>
          <w:tcPr>
            <w:tcW w:w="10236" w:type="dxa"/>
            <w:tcBorders>
              <w:top w:val="single" w:sz="4" w:space="0" w:color="auto"/>
              <w:bottom w:val="single" w:sz="4" w:space="0" w:color="auto"/>
            </w:tcBorders>
          </w:tcPr>
          <w:p w14:paraId="30C8170B"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51AB5F4B" w14:textId="77777777" w:rsidTr="004965B7">
        <w:trPr>
          <w:jc w:val="center"/>
        </w:trPr>
        <w:tc>
          <w:tcPr>
            <w:tcW w:w="10236" w:type="dxa"/>
            <w:tcBorders>
              <w:top w:val="single" w:sz="4" w:space="0" w:color="auto"/>
              <w:bottom w:val="single" w:sz="4" w:space="0" w:color="auto"/>
            </w:tcBorders>
          </w:tcPr>
          <w:p w14:paraId="4240F95E"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0BD130D5" w14:textId="77777777" w:rsidTr="004965B7">
        <w:trPr>
          <w:jc w:val="center"/>
        </w:trPr>
        <w:tc>
          <w:tcPr>
            <w:tcW w:w="10236" w:type="dxa"/>
            <w:tcBorders>
              <w:top w:val="single" w:sz="4" w:space="0" w:color="auto"/>
              <w:bottom w:val="single" w:sz="4" w:space="0" w:color="auto"/>
            </w:tcBorders>
          </w:tcPr>
          <w:p w14:paraId="36739969"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21439C35" w14:textId="77777777" w:rsidTr="004965B7">
        <w:trPr>
          <w:jc w:val="center"/>
        </w:trPr>
        <w:tc>
          <w:tcPr>
            <w:tcW w:w="10236" w:type="dxa"/>
            <w:tcBorders>
              <w:top w:val="single" w:sz="4" w:space="0" w:color="auto"/>
              <w:bottom w:val="single" w:sz="4" w:space="0" w:color="auto"/>
            </w:tcBorders>
          </w:tcPr>
          <w:p w14:paraId="734B0D21"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70E84915" w14:textId="77777777" w:rsidTr="004965B7">
        <w:trPr>
          <w:jc w:val="center"/>
        </w:trPr>
        <w:tc>
          <w:tcPr>
            <w:tcW w:w="10236" w:type="dxa"/>
            <w:tcBorders>
              <w:top w:val="single" w:sz="4" w:space="0" w:color="auto"/>
              <w:bottom w:val="single" w:sz="4" w:space="0" w:color="auto"/>
            </w:tcBorders>
          </w:tcPr>
          <w:p w14:paraId="39CC626A"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6EB7D72E" w14:textId="77777777" w:rsidTr="004965B7">
        <w:trPr>
          <w:jc w:val="center"/>
        </w:trPr>
        <w:tc>
          <w:tcPr>
            <w:tcW w:w="10236" w:type="dxa"/>
            <w:tcBorders>
              <w:top w:val="single" w:sz="4" w:space="0" w:color="auto"/>
              <w:bottom w:val="single" w:sz="4" w:space="0" w:color="auto"/>
            </w:tcBorders>
          </w:tcPr>
          <w:p w14:paraId="1A489CE6"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71721DEF" w14:textId="77777777" w:rsidTr="004965B7">
        <w:trPr>
          <w:jc w:val="center"/>
        </w:trPr>
        <w:tc>
          <w:tcPr>
            <w:tcW w:w="10236" w:type="dxa"/>
            <w:tcBorders>
              <w:top w:val="single" w:sz="4" w:space="0" w:color="auto"/>
              <w:bottom w:val="single" w:sz="4" w:space="0" w:color="auto"/>
            </w:tcBorders>
          </w:tcPr>
          <w:p w14:paraId="1DC6DF52"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2E30C31E" w14:textId="77777777" w:rsidTr="004965B7">
        <w:trPr>
          <w:jc w:val="center"/>
        </w:trPr>
        <w:tc>
          <w:tcPr>
            <w:tcW w:w="10236" w:type="dxa"/>
            <w:tcBorders>
              <w:top w:val="single" w:sz="4" w:space="0" w:color="auto"/>
              <w:bottom w:val="single" w:sz="4" w:space="0" w:color="auto"/>
            </w:tcBorders>
          </w:tcPr>
          <w:p w14:paraId="41F34F2A"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445BDC1E" w14:textId="77777777" w:rsidTr="004965B7">
        <w:trPr>
          <w:jc w:val="center"/>
        </w:trPr>
        <w:tc>
          <w:tcPr>
            <w:tcW w:w="10236" w:type="dxa"/>
            <w:tcBorders>
              <w:top w:val="single" w:sz="4" w:space="0" w:color="auto"/>
              <w:bottom w:val="single" w:sz="4" w:space="0" w:color="auto"/>
            </w:tcBorders>
          </w:tcPr>
          <w:p w14:paraId="1FBA2CF8"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24DB3ACB" w14:textId="77777777" w:rsidTr="004965B7">
        <w:trPr>
          <w:jc w:val="center"/>
        </w:trPr>
        <w:tc>
          <w:tcPr>
            <w:tcW w:w="10236" w:type="dxa"/>
            <w:tcBorders>
              <w:top w:val="single" w:sz="4" w:space="0" w:color="auto"/>
              <w:bottom w:val="single" w:sz="4" w:space="0" w:color="auto"/>
            </w:tcBorders>
          </w:tcPr>
          <w:p w14:paraId="13184351"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70774770" w14:textId="77777777" w:rsidTr="004965B7">
        <w:trPr>
          <w:jc w:val="center"/>
        </w:trPr>
        <w:tc>
          <w:tcPr>
            <w:tcW w:w="10236" w:type="dxa"/>
            <w:tcBorders>
              <w:top w:val="single" w:sz="4" w:space="0" w:color="auto"/>
              <w:bottom w:val="single" w:sz="4" w:space="0" w:color="auto"/>
            </w:tcBorders>
          </w:tcPr>
          <w:p w14:paraId="096B3259"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332D6CC2" w14:textId="77777777" w:rsidTr="004965B7">
        <w:trPr>
          <w:jc w:val="center"/>
        </w:trPr>
        <w:tc>
          <w:tcPr>
            <w:tcW w:w="10236" w:type="dxa"/>
            <w:tcBorders>
              <w:top w:val="single" w:sz="4" w:space="0" w:color="auto"/>
              <w:bottom w:val="single" w:sz="4" w:space="0" w:color="auto"/>
            </w:tcBorders>
          </w:tcPr>
          <w:p w14:paraId="2AFC7BFD"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797A4E5E" w14:textId="77777777" w:rsidTr="004965B7">
        <w:trPr>
          <w:jc w:val="center"/>
        </w:trPr>
        <w:tc>
          <w:tcPr>
            <w:tcW w:w="10236" w:type="dxa"/>
            <w:tcBorders>
              <w:top w:val="single" w:sz="4" w:space="0" w:color="auto"/>
              <w:bottom w:val="single" w:sz="4" w:space="0" w:color="auto"/>
            </w:tcBorders>
          </w:tcPr>
          <w:p w14:paraId="70B20BC4"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5759CFDF" w14:textId="77777777" w:rsidTr="004965B7">
        <w:trPr>
          <w:jc w:val="center"/>
        </w:trPr>
        <w:tc>
          <w:tcPr>
            <w:tcW w:w="10236" w:type="dxa"/>
            <w:tcBorders>
              <w:top w:val="single" w:sz="4" w:space="0" w:color="auto"/>
              <w:bottom w:val="single" w:sz="4" w:space="0" w:color="auto"/>
            </w:tcBorders>
          </w:tcPr>
          <w:p w14:paraId="641D6934"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3155EABC" w14:textId="77777777" w:rsidTr="004965B7">
        <w:trPr>
          <w:jc w:val="center"/>
        </w:trPr>
        <w:tc>
          <w:tcPr>
            <w:tcW w:w="10236" w:type="dxa"/>
            <w:tcBorders>
              <w:top w:val="single" w:sz="4" w:space="0" w:color="auto"/>
              <w:bottom w:val="single" w:sz="4" w:space="0" w:color="auto"/>
            </w:tcBorders>
          </w:tcPr>
          <w:p w14:paraId="2B889201"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4D31399F" w14:textId="77777777" w:rsidTr="004965B7">
        <w:trPr>
          <w:jc w:val="center"/>
        </w:trPr>
        <w:tc>
          <w:tcPr>
            <w:tcW w:w="10236" w:type="dxa"/>
            <w:tcBorders>
              <w:top w:val="single" w:sz="4" w:space="0" w:color="auto"/>
              <w:bottom w:val="single" w:sz="4" w:space="0" w:color="auto"/>
            </w:tcBorders>
          </w:tcPr>
          <w:p w14:paraId="481AF4E1"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664C382C" w14:textId="77777777" w:rsidTr="004965B7">
        <w:trPr>
          <w:jc w:val="center"/>
        </w:trPr>
        <w:tc>
          <w:tcPr>
            <w:tcW w:w="10236" w:type="dxa"/>
            <w:tcBorders>
              <w:top w:val="single" w:sz="4" w:space="0" w:color="auto"/>
              <w:bottom w:val="single" w:sz="4" w:space="0" w:color="auto"/>
            </w:tcBorders>
          </w:tcPr>
          <w:p w14:paraId="747C7973"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347FE653" w14:textId="77777777" w:rsidTr="004965B7">
        <w:trPr>
          <w:jc w:val="center"/>
        </w:trPr>
        <w:tc>
          <w:tcPr>
            <w:tcW w:w="10236" w:type="dxa"/>
            <w:tcBorders>
              <w:top w:val="single" w:sz="4" w:space="0" w:color="auto"/>
              <w:bottom w:val="single" w:sz="4" w:space="0" w:color="auto"/>
            </w:tcBorders>
          </w:tcPr>
          <w:p w14:paraId="1513D285"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70BA5C3D" w14:textId="77777777" w:rsidTr="004965B7">
        <w:trPr>
          <w:jc w:val="center"/>
        </w:trPr>
        <w:tc>
          <w:tcPr>
            <w:tcW w:w="10236" w:type="dxa"/>
            <w:tcBorders>
              <w:top w:val="single" w:sz="4" w:space="0" w:color="auto"/>
              <w:bottom w:val="single" w:sz="4" w:space="0" w:color="auto"/>
            </w:tcBorders>
          </w:tcPr>
          <w:p w14:paraId="29B3C5DC"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77A51290" w14:textId="77777777" w:rsidTr="004965B7">
        <w:trPr>
          <w:jc w:val="center"/>
        </w:trPr>
        <w:tc>
          <w:tcPr>
            <w:tcW w:w="10236" w:type="dxa"/>
            <w:tcBorders>
              <w:top w:val="single" w:sz="4" w:space="0" w:color="auto"/>
              <w:bottom w:val="single" w:sz="4" w:space="0" w:color="auto"/>
            </w:tcBorders>
          </w:tcPr>
          <w:p w14:paraId="38718FC4"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55B89DD5" w14:textId="77777777" w:rsidTr="004965B7">
        <w:trPr>
          <w:jc w:val="center"/>
        </w:trPr>
        <w:tc>
          <w:tcPr>
            <w:tcW w:w="10236" w:type="dxa"/>
            <w:tcBorders>
              <w:top w:val="single" w:sz="4" w:space="0" w:color="auto"/>
              <w:bottom w:val="single" w:sz="4" w:space="0" w:color="auto"/>
            </w:tcBorders>
          </w:tcPr>
          <w:p w14:paraId="12C61FA4"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60B47B00" w14:textId="77777777" w:rsidTr="004965B7">
        <w:trPr>
          <w:jc w:val="center"/>
        </w:trPr>
        <w:tc>
          <w:tcPr>
            <w:tcW w:w="10236" w:type="dxa"/>
            <w:tcBorders>
              <w:top w:val="single" w:sz="4" w:space="0" w:color="auto"/>
              <w:bottom w:val="single" w:sz="4" w:space="0" w:color="auto"/>
            </w:tcBorders>
          </w:tcPr>
          <w:p w14:paraId="268BEA9E" w14:textId="77777777" w:rsidR="004965B7" w:rsidRPr="00AE3C19" w:rsidRDefault="004965B7" w:rsidP="005F0070">
            <w:pPr>
              <w:pStyle w:val="Sangradetextonormal"/>
              <w:ind w:left="0" w:right="-454"/>
              <w:jc w:val="both"/>
              <w:rPr>
                <w:rFonts w:ascii="Montserrat" w:hAnsi="Montserrat" w:cs="Arial Narrow"/>
                <w:sz w:val="20"/>
              </w:rPr>
            </w:pPr>
          </w:p>
        </w:tc>
      </w:tr>
      <w:tr w:rsidR="004965B7" w:rsidRPr="00AE3C19" w14:paraId="4A26BF8B" w14:textId="77777777" w:rsidTr="004965B7">
        <w:trPr>
          <w:jc w:val="center"/>
        </w:trPr>
        <w:tc>
          <w:tcPr>
            <w:tcW w:w="10236" w:type="dxa"/>
            <w:tcBorders>
              <w:top w:val="single" w:sz="4" w:space="0" w:color="auto"/>
              <w:bottom w:val="single" w:sz="4" w:space="0" w:color="auto"/>
            </w:tcBorders>
          </w:tcPr>
          <w:p w14:paraId="06DF9368" w14:textId="77777777" w:rsidR="004965B7" w:rsidRPr="00AE3C19" w:rsidRDefault="004965B7" w:rsidP="005F0070">
            <w:pPr>
              <w:pStyle w:val="Sangradetextonormal"/>
              <w:ind w:left="0" w:right="-454"/>
              <w:jc w:val="both"/>
              <w:rPr>
                <w:rFonts w:ascii="Montserrat" w:hAnsi="Montserrat" w:cs="Arial Narrow"/>
                <w:sz w:val="20"/>
              </w:rPr>
            </w:pPr>
          </w:p>
        </w:tc>
      </w:tr>
    </w:tbl>
    <w:p w14:paraId="13E00FB4" w14:textId="77777777" w:rsidR="005D3B98" w:rsidRPr="00AE3C19" w:rsidRDefault="005D3B98" w:rsidP="004965B7">
      <w:pPr>
        <w:pStyle w:val="P145"/>
        <w:widowControl/>
        <w:tabs>
          <w:tab w:val="clear" w:pos="0"/>
          <w:tab w:val="left" w:pos="708"/>
        </w:tabs>
        <w:jc w:val="left"/>
        <w:rPr>
          <w:rFonts w:ascii="Montserrat" w:hAnsi="Montserrat"/>
          <w:bCs/>
          <w:sz w:val="20"/>
          <w:lang w:val="es-MX"/>
        </w:rPr>
      </w:pPr>
    </w:p>
    <w:p w14:paraId="6AB58EE3" w14:textId="75D220EC" w:rsidR="004B6E1A" w:rsidRPr="00FE7C4D" w:rsidRDefault="00F70C4E" w:rsidP="00FE7C4D">
      <w:pPr>
        <w:jc w:val="both"/>
        <w:rPr>
          <w:rFonts w:ascii="Montserrat" w:hAnsi="Montserrat" w:cs="Arial"/>
        </w:rPr>
      </w:pPr>
      <w:r w:rsidRPr="00AE3C19">
        <w:rPr>
          <w:rFonts w:ascii="Montserrat" w:hAnsi="Montserrat" w:cs="Arial"/>
        </w:rPr>
        <w:t>Estos datos deberán estar justificados en el apartado de observaciones.</w:t>
      </w:r>
    </w:p>
    <w:tbl>
      <w:tblPr>
        <w:tblW w:w="10773" w:type="dxa"/>
        <w:tblInd w:w="197" w:type="dxa"/>
        <w:tblLayout w:type="fixed"/>
        <w:tblCellMar>
          <w:top w:w="55" w:type="dxa"/>
          <w:left w:w="55" w:type="dxa"/>
          <w:bottom w:w="55" w:type="dxa"/>
          <w:right w:w="55" w:type="dxa"/>
        </w:tblCellMar>
        <w:tblLook w:val="0000" w:firstRow="0" w:lastRow="0" w:firstColumn="0" w:lastColumn="0" w:noHBand="0" w:noVBand="0"/>
      </w:tblPr>
      <w:tblGrid>
        <w:gridCol w:w="7655"/>
        <w:gridCol w:w="1417"/>
        <w:gridCol w:w="1559"/>
        <w:gridCol w:w="142"/>
      </w:tblGrid>
      <w:tr w:rsidR="004B6E1A" w:rsidRPr="00495548" w14:paraId="47904B5B" w14:textId="77777777" w:rsidTr="00787359">
        <w:tc>
          <w:tcPr>
            <w:tcW w:w="10631" w:type="dxa"/>
            <w:gridSpan w:val="3"/>
            <w:tcBorders>
              <w:top w:val="single" w:sz="4" w:space="0" w:color="000000"/>
              <w:left w:val="single" w:sz="4" w:space="0" w:color="000000"/>
              <w:bottom w:val="single" w:sz="4" w:space="0" w:color="000000"/>
              <w:right w:val="single" w:sz="4" w:space="0" w:color="000000"/>
            </w:tcBorders>
            <w:shd w:val="clear" w:color="auto" w:fill="A6A6A6"/>
          </w:tcPr>
          <w:p w14:paraId="52377E6B" w14:textId="77777777" w:rsidR="004B6E1A" w:rsidRPr="00A17985" w:rsidRDefault="004B6E1A" w:rsidP="00787359">
            <w:pPr>
              <w:pStyle w:val="Sangradetextonormal"/>
              <w:snapToGrid w:val="0"/>
              <w:ind w:left="0" w:right="-91"/>
              <w:rPr>
                <w:rFonts w:ascii="Montserrat" w:hAnsi="Montserrat" w:cs="Arial"/>
                <w:b/>
                <w:bCs/>
                <w:sz w:val="18"/>
                <w:szCs w:val="18"/>
              </w:rPr>
            </w:pPr>
            <w:r w:rsidRPr="00A17985">
              <w:rPr>
                <w:rFonts w:ascii="Montserrat" w:hAnsi="Montserrat" w:cs="Arial"/>
                <w:b/>
                <w:bCs/>
                <w:sz w:val="18"/>
                <w:szCs w:val="18"/>
              </w:rPr>
              <w:t>Medidas de Seguridad Sanitaria                                                                                      (Marque con una X en SI o NO)</w:t>
            </w:r>
          </w:p>
        </w:tc>
        <w:tc>
          <w:tcPr>
            <w:tcW w:w="142" w:type="dxa"/>
          </w:tcPr>
          <w:p w14:paraId="35F9B48D" w14:textId="77777777" w:rsidR="004B6E1A" w:rsidRPr="00495548" w:rsidRDefault="004B6E1A" w:rsidP="00787359">
            <w:pPr>
              <w:pStyle w:val="Contenidodelatabla"/>
              <w:snapToGrid w:val="0"/>
              <w:rPr>
                <w:rFonts w:ascii="Montserrat" w:hAnsi="Montserrat"/>
                <w:lang w:val="es-MX"/>
              </w:rPr>
            </w:pPr>
          </w:p>
        </w:tc>
      </w:tr>
      <w:tr w:rsidR="004B6E1A" w:rsidRPr="00495548" w14:paraId="3E3418B7" w14:textId="77777777" w:rsidTr="00787359">
        <w:trPr>
          <w:gridAfter w:val="1"/>
          <w:wAfter w:w="142" w:type="dxa"/>
        </w:trPr>
        <w:tc>
          <w:tcPr>
            <w:tcW w:w="7655" w:type="dxa"/>
            <w:tcBorders>
              <w:top w:val="single" w:sz="4" w:space="0" w:color="000000"/>
              <w:left w:val="single" w:sz="4" w:space="0" w:color="000000"/>
              <w:bottom w:val="single" w:sz="4" w:space="0" w:color="000000"/>
            </w:tcBorders>
          </w:tcPr>
          <w:p w14:paraId="05A7BC80" w14:textId="77777777" w:rsidR="004B6E1A" w:rsidRPr="00A17985" w:rsidRDefault="004B6E1A" w:rsidP="00787359">
            <w:pPr>
              <w:widowControl w:val="0"/>
              <w:jc w:val="both"/>
              <w:rPr>
                <w:rFonts w:ascii="Montserrat" w:hAnsi="Montserrat"/>
              </w:rPr>
            </w:pPr>
            <w:r w:rsidRPr="00A17985">
              <w:rPr>
                <w:rFonts w:ascii="Montserrat" w:hAnsi="Montserrat"/>
              </w:rPr>
              <w:t xml:space="preserve">1. Se </w:t>
            </w:r>
            <w:r w:rsidRPr="00A17985">
              <w:rPr>
                <w:rFonts w:ascii="Montserrat" w:hAnsi="Montserrat" w:cs="Arial"/>
              </w:rPr>
              <w:t>aplica medida de seguridad sanitaria</w:t>
            </w:r>
          </w:p>
        </w:tc>
        <w:tc>
          <w:tcPr>
            <w:tcW w:w="1417" w:type="dxa"/>
            <w:tcBorders>
              <w:top w:val="single" w:sz="4" w:space="0" w:color="000000"/>
              <w:left w:val="single" w:sz="4" w:space="0" w:color="000000"/>
              <w:bottom w:val="single" w:sz="4" w:space="0" w:color="000000"/>
            </w:tcBorders>
            <w:vAlign w:val="center"/>
          </w:tcPr>
          <w:p w14:paraId="0EF73732" w14:textId="77777777" w:rsidR="004B6E1A" w:rsidRPr="00A17985" w:rsidRDefault="004B6E1A" w:rsidP="00787359">
            <w:pPr>
              <w:widowControl w:val="0"/>
              <w:jc w:val="center"/>
              <w:rPr>
                <w:rFonts w:ascii="Montserrat" w:hAnsi="Montserrat"/>
              </w:rPr>
            </w:pPr>
            <w:r w:rsidRPr="00A17985">
              <w:rPr>
                <w:rFonts w:ascii="Montserrat" w:hAnsi="Montserrat"/>
              </w:rPr>
              <w:t>SI</w:t>
            </w:r>
          </w:p>
        </w:tc>
        <w:tc>
          <w:tcPr>
            <w:tcW w:w="1559" w:type="dxa"/>
            <w:tcBorders>
              <w:top w:val="single" w:sz="4" w:space="0" w:color="000000"/>
              <w:left w:val="single" w:sz="4" w:space="0" w:color="000000"/>
              <w:bottom w:val="single" w:sz="4" w:space="0" w:color="000000"/>
              <w:right w:val="single" w:sz="4" w:space="0" w:color="000000"/>
            </w:tcBorders>
            <w:vAlign w:val="center"/>
          </w:tcPr>
          <w:p w14:paraId="3D0D3196" w14:textId="77777777" w:rsidR="004B6E1A" w:rsidRPr="00A17985" w:rsidRDefault="004B6E1A" w:rsidP="00787359">
            <w:pPr>
              <w:pStyle w:val="Contenidodelatabla"/>
              <w:snapToGrid w:val="0"/>
              <w:jc w:val="center"/>
              <w:rPr>
                <w:rFonts w:ascii="Montserrat" w:hAnsi="Montserrat"/>
              </w:rPr>
            </w:pPr>
            <w:r w:rsidRPr="00A17985">
              <w:rPr>
                <w:rFonts w:ascii="Montserrat" w:hAnsi="Montserrat"/>
              </w:rPr>
              <w:t>NO</w:t>
            </w:r>
          </w:p>
        </w:tc>
      </w:tr>
      <w:tr w:rsidR="004B6E1A" w:rsidRPr="00495548" w14:paraId="3531B866" w14:textId="77777777" w:rsidTr="00787359">
        <w:trPr>
          <w:gridAfter w:val="1"/>
          <w:wAfter w:w="142" w:type="dxa"/>
        </w:trPr>
        <w:tc>
          <w:tcPr>
            <w:tcW w:w="7655" w:type="dxa"/>
            <w:tcBorders>
              <w:top w:val="single" w:sz="4" w:space="0" w:color="000000"/>
              <w:left w:val="single" w:sz="4" w:space="0" w:color="000000"/>
              <w:bottom w:val="single" w:sz="4" w:space="0" w:color="000000"/>
            </w:tcBorders>
          </w:tcPr>
          <w:p w14:paraId="6FA4FA6C" w14:textId="77777777" w:rsidR="004B6E1A" w:rsidRPr="00A17985" w:rsidRDefault="004B6E1A" w:rsidP="00787359">
            <w:pPr>
              <w:widowControl w:val="0"/>
              <w:jc w:val="both"/>
              <w:rPr>
                <w:rFonts w:ascii="Montserrat" w:hAnsi="Montserrat"/>
              </w:rPr>
            </w:pPr>
            <w:r w:rsidRPr="00A17985">
              <w:rPr>
                <w:rFonts w:ascii="Montserrat" w:hAnsi="Montserrat"/>
              </w:rPr>
              <w:t>2. Aseguramiento de productos u objetos</w:t>
            </w:r>
          </w:p>
        </w:tc>
        <w:tc>
          <w:tcPr>
            <w:tcW w:w="1417" w:type="dxa"/>
            <w:tcBorders>
              <w:top w:val="single" w:sz="4" w:space="0" w:color="000000"/>
              <w:left w:val="single" w:sz="4" w:space="0" w:color="000000"/>
              <w:bottom w:val="single" w:sz="4" w:space="0" w:color="000000"/>
            </w:tcBorders>
            <w:vAlign w:val="center"/>
          </w:tcPr>
          <w:p w14:paraId="2727E830" w14:textId="77777777" w:rsidR="004B6E1A" w:rsidRPr="00A17985" w:rsidRDefault="004B6E1A" w:rsidP="00787359">
            <w:pPr>
              <w:widowControl w:val="0"/>
              <w:jc w:val="center"/>
              <w:rPr>
                <w:rFonts w:ascii="Montserrat" w:hAnsi="Montserrat"/>
              </w:rPr>
            </w:pPr>
            <w:r w:rsidRPr="00A17985">
              <w:rPr>
                <w:rFonts w:ascii="Montserrat" w:hAnsi="Montserrat"/>
              </w:rPr>
              <w:t>SI</w:t>
            </w:r>
          </w:p>
        </w:tc>
        <w:tc>
          <w:tcPr>
            <w:tcW w:w="1559" w:type="dxa"/>
            <w:tcBorders>
              <w:top w:val="single" w:sz="4" w:space="0" w:color="000000"/>
              <w:left w:val="single" w:sz="4" w:space="0" w:color="000000"/>
              <w:bottom w:val="single" w:sz="4" w:space="0" w:color="000000"/>
              <w:right w:val="single" w:sz="4" w:space="0" w:color="000000"/>
            </w:tcBorders>
            <w:vAlign w:val="center"/>
          </w:tcPr>
          <w:p w14:paraId="41034318" w14:textId="77777777" w:rsidR="004B6E1A" w:rsidRPr="00A17985" w:rsidRDefault="004B6E1A" w:rsidP="00787359">
            <w:pPr>
              <w:pStyle w:val="Contenidodelatabla"/>
              <w:snapToGrid w:val="0"/>
              <w:jc w:val="center"/>
              <w:rPr>
                <w:rFonts w:ascii="Montserrat" w:hAnsi="Montserrat"/>
              </w:rPr>
            </w:pPr>
            <w:r w:rsidRPr="00A17985">
              <w:rPr>
                <w:rFonts w:ascii="Montserrat" w:hAnsi="Montserrat"/>
              </w:rPr>
              <w:t>NO</w:t>
            </w:r>
          </w:p>
        </w:tc>
      </w:tr>
      <w:tr w:rsidR="004B6E1A" w:rsidRPr="00495548" w14:paraId="273724F6" w14:textId="77777777" w:rsidTr="00787359">
        <w:trPr>
          <w:gridAfter w:val="1"/>
          <w:wAfter w:w="142" w:type="dxa"/>
        </w:trPr>
        <w:tc>
          <w:tcPr>
            <w:tcW w:w="10631" w:type="dxa"/>
            <w:gridSpan w:val="3"/>
            <w:tcBorders>
              <w:top w:val="single" w:sz="4" w:space="0" w:color="000000"/>
              <w:left w:val="single" w:sz="4" w:space="0" w:color="000000"/>
              <w:bottom w:val="single" w:sz="4" w:space="0" w:color="000000"/>
              <w:right w:val="single" w:sz="4" w:space="0" w:color="000000"/>
            </w:tcBorders>
          </w:tcPr>
          <w:p w14:paraId="4F7C023C" w14:textId="77777777" w:rsidR="004B6E1A" w:rsidRPr="00A17985" w:rsidRDefault="004B6E1A" w:rsidP="00787359">
            <w:pPr>
              <w:widowControl w:val="0"/>
              <w:jc w:val="both"/>
              <w:rPr>
                <w:rFonts w:ascii="Montserrat" w:hAnsi="Montserrat"/>
              </w:rPr>
            </w:pPr>
            <w:r w:rsidRPr="00A17985">
              <w:rPr>
                <w:rFonts w:ascii="Montserrat" w:hAnsi="Montserrat"/>
              </w:rPr>
              <w:t>2.1 Número de folio de los sellos de aseguramiento utilizados:</w:t>
            </w:r>
          </w:p>
          <w:p w14:paraId="636EA830" w14:textId="77777777" w:rsidR="004B6E1A" w:rsidRPr="00A17985" w:rsidRDefault="004B6E1A" w:rsidP="00787359">
            <w:pPr>
              <w:widowControl w:val="0"/>
              <w:jc w:val="both"/>
              <w:rPr>
                <w:rFonts w:ascii="Montserrat" w:hAnsi="Montserrat"/>
              </w:rPr>
            </w:pPr>
          </w:p>
        </w:tc>
      </w:tr>
      <w:tr w:rsidR="004B6E1A" w:rsidRPr="00495548" w14:paraId="1DB327C0" w14:textId="77777777" w:rsidTr="00787359">
        <w:trPr>
          <w:gridAfter w:val="1"/>
          <w:wAfter w:w="142" w:type="dxa"/>
        </w:trPr>
        <w:tc>
          <w:tcPr>
            <w:tcW w:w="7655" w:type="dxa"/>
            <w:tcBorders>
              <w:top w:val="single" w:sz="4" w:space="0" w:color="000000"/>
              <w:left w:val="single" w:sz="4" w:space="0" w:color="000000"/>
              <w:bottom w:val="single" w:sz="4" w:space="0" w:color="000000"/>
            </w:tcBorders>
          </w:tcPr>
          <w:p w14:paraId="0991BDF3" w14:textId="77777777" w:rsidR="004B6E1A" w:rsidRPr="00A17985" w:rsidRDefault="004B6E1A" w:rsidP="00787359">
            <w:pPr>
              <w:widowControl w:val="0"/>
              <w:jc w:val="both"/>
              <w:rPr>
                <w:rFonts w:ascii="Montserrat" w:hAnsi="Montserrat"/>
              </w:rPr>
            </w:pPr>
            <w:r w:rsidRPr="00A17985">
              <w:rPr>
                <w:rFonts w:ascii="Montserrat" w:hAnsi="Montserrat"/>
              </w:rPr>
              <w:t>3. Suspensión de trabajos o servicios</w:t>
            </w:r>
          </w:p>
        </w:tc>
        <w:tc>
          <w:tcPr>
            <w:tcW w:w="1417" w:type="dxa"/>
            <w:tcBorders>
              <w:top w:val="single" w:sz="4" w:space="0" w:color="000000"/>
              <w:left w:val="single" w:sz="4" w:space="0" w:color="000000"/>
              <w:bottom w:val="single" w:sz="4" w:space="0" w:color="000000"/>
            </w:tcBorders>
            <w:vAlign w:val="center"/>
          </w:tcPr>
          <w:p w14:paraId="3730B8D1" w14:textId="77777777" w:rsidR="004B6E1A" w:rsidRPr="00A17985" w:rsidRDefault="004B6E1A" w:rsidP="00787359">
            <w:pPr>
              <w:widowControl w:val="0"/>
              <w:jc w:val="center"/>
              <w:rPr>
                <w:rFonts w:ascii="Montserrat" w:hAnsi="Montserrat"/>
              </w:rPr>
            </w:pPr>
            <w:r w:rsidRPr="00A17985">
              <w:rPr>
                <w:rFonts w:ascii="Montserrat" w:hAnsi="Montserrat"/>
              </w:rPr>
              <w:t>SI</w:t>
            </w:r>
          </w:p>
        </w:tc>
        <w:tc>
          <w:tcPr>
            <w:tcW w:w="1559" w:type="dxa"/>
            <w:tcBorders>
              <w:top w:val="single" w:sz="4" w:space="0" w:color="000000"/>
              <w:left w:val="single" w:sz="4" w:space="0" w:color="000000"/>
              <w:bottom w:val="single" w:sz="4" w:space="0" w:color="000000"/>
              <w:right w:val="single" w:sz="4" w:space="0" w:color="000000"/>
            </w:tcBorders>
            <w:vAlign w:val="center"/>
          </w:tcPr>
          <w:p w14:paraId="632F03D7" w14:textId="77777777" w:rsidR="004B6E1A" w:rsidRPr="00A17985" w:rsidRDefault="004B6E1A" w:rsidP="00787359">
            <w:pPr>
              <w:pStyle w:val="Contenidodelatabla"/>
              <w:snapToGrid w:val="0"/>
              <w:jc w:val="center"/>
              <w:rPr>
                <w:rFonts w:ascii="Montserrat" w:hAnsi="Montserrat"/>
              </w:rPr>
            </w:pPr>
            <w:r w:rsidRPr="00A17985">
              <w:rPr>
                <w:rFonts w:ascii="Montserrat" w:hAnsi="Montserrat"/>
              </w:rPr>
              <w:t>NO</w:t>
            </w:r>
          </w:p>
        </w:tc>
      </w:tr>
      <w:tr w:rsidR="004B6E1A" w:rsidRPr="00495548" w14:paraId="455B1528" w14:textId="77777777" w:rsidTr="00787359">
        <w:trPr>
          <w:gridAfter w:val="1"/>
          <w:wAfter w:w="142" w:type="dxa"/>
        </w:trPr>
        <w:tc>
          <w:tcPr>
            <w:tcW w:w="10631" w:type="dxa"/>
            <w:gridSpan w:val="3"/>
            <w:tcBorders>
              <w:top w:val="single" w:sz="4" w:space="0" w:color="000000"/>
              <w:left w:val="single" w:sz="4" w:space="0" w:color="000000"/>
              <w:bottom w:val="single" w:sz="4" w:space="0" w:color="000000"/>
              <w:right w:val="single" w:sz="4" w:space="0" w:color="000000"/>
            </w:tcBorders>
          </w:tcPr>
          <w:p w14:paraId="7D089FA7" w14:textId="77777777" w:rsidR="004B6E1A" w:rsidRPr="00A17985" w:rsidRDefault="004B6E1A" w:rsidP="00787359">
            <w:pPr>
              <w:widowControl w:val="0"/>
              <w:jc w:val="both"/>
              <w:rPr>
                <w:rFonts w:ascii="Montserrat" w:hAnsi="Montserrat"/>
              </w:rPr>
            </w:pPr>
            <w:r w:rsidRPr="00A17985">
              <w:rPr>
                <w:rFonts w:ascii="Montserrat" w:hAnsi="Montserrat"/>
              </w:rPr>
              <w:t>3.1 Número de folio de los sellos de suspensión utilizados:</w:t>
            </w:r>
          </w:p>
          <w:p w14:paraId="4EE1BEA1" w14:textId="77777777" w:rsidR="004B6E1A" w:rsidRPr="00A17985" w:rsidRDefault="004B6E1A" w:rsidP="00787359">
            <w:pPr>
              <w:widowControl w:val="0"/>
              <w:jc w:val="both"/>
              <w:rPr>
                <w:rFonts w:ascii="Montserrat" w:hAnsi="Montserrat"/>
              </w:rPr>
            </w:pPr>
          </w:p>
        </w:tc>
      </w:tr>
      <w:tr w:rsidR="004B6E1A" w:rsidRPr="00495548" w14:paraId="23EB3FDC" w14:textId="77777777" w:rsidTr="00787359">
        <w:trPr>
          <w:gridAfter w:val="1"/>
          <w:wAfter w:w="142" w:type="dxa"/>
        </w:trPr>
        <w:tc>
          <w:tcPr>
            <w:tcW w:w="7655" w:type="dxa"/>
            <w:tcBorders>
              <w:top w:val="single" w:sz="4" w:space="0" w:color="000000"/>
              <w:left w:val="single" w:sz="4" w:space="0" w:color="000000"/>
              <w:bottom w:val="single" w:sz="4" w:space="0" w:color="000000"/>
            </w:tcBorders>
          </w:tcPr>
          <w:p w14:paraId="5247843C" w14:textId="77777777" w:rsidR="004B6E1A" w:rsidRPr="00A17985" w:rsidRDefault="004B6E1A" w:rsidP="00787359">
            <w:pPr>
              <w:widowControl w:val="0"/>
              <w:jc w:val="both"/>
              <w:rPr>
                <w:rFonts w:ascii="Montserrat" w:hAnsi="Montserrat"/>
              </w:rPr>
            </w:pPr>
            <w:r w:rsidRPr="00A17985">
              <w:rPr>
                <w:rFonts w:ascii="Montserrat" w:hAnsi="Montserrat"/>
              </w:rPr>
              <w:t xml:space="preserve">4. Reubicación de sellos de aseguramiento y/o suspensión </w:t>
            </w:r>
          </w:p>
        </w:tc>
        <w:tc>
          <w:tcPr>
            <w:tcW w:w="1417" w:type="dxa"/>
            <w:tcBorders>
              <w:top w:val="single" w:sz="4" w:space="0" w:color="000000"/>
              <w:left w:val="single" w:sz="4" w:space="0" w:color="000000"/>
              <w:bottom w:val="single" w:sz="4" w:space="0" w:color="000000"/>
            </w:tcBorders>
            <w:vAlign w:val="center"/>
          </w:tcPr>
          <w:p w14:paraId="1CA8D06F" w14:textId="77777777" w:rsidR="004B6E1A" w:rsidRPr="00A17985" w:rsidRDefault="004B6E1A" w:rsidP="00787359">
            <w:pPr>
              <w:widowControl w:val="0"/>
              <w:jc w:val="center"/>
              <w:rPr>
                <w:rFonts w:ascii="Montserrat" w:hAnsi="Montserrat"/>
              </w:rPr>
            </w:pPr>
            <w:r w:rsidRPr="00A17985">
              <w:rPr>
                <w:rFonts w:ascii="Montserrat" w:hAnsi="Montserrat"/>
              </w:rPr>
              <w:t>SI</w:t>
            </w:r>
          </w:p>
        </w:tc>
        <w:tc>
          <w:tcPr>
            <w:tcW w:w="1559" w:type="dxa"/>
            <w:tcBorders>
              <w:top w:val="single" w:sz="4" w:space="0" w:color="000000"/>
              <w:left w:val="single" w:sz="4" w:space="0" w:color="000000"/>
              <w:bottom w:val="single" w:sz="4" w:space="0" w:color="000000"/>
              <w:right w:val="single" w:sz="4" w:space="0" w:color="000000"/>
            </w:tcBorders>
            <w:vAlign w:val="center"/>
          </w:tcPr>
          <w:p w14:paraId="1350F59D" w14:textId="77777777" w:rsidR="004B6E1A" w:rsidRPr="00A17985" w:rsidRDefault="004B6E1A" w:rsidP="00787359">
            <w:pPr>
              <w:pStyle w:val="Contenidodelatabla"/>
              <w:snapToGrid w:val="0"/>
              <w:jc w:val="center"/>
              <w:rPr>
                <w:rFonts w:ascii="Montserrat" w:hAnsi="Montserrat"/>
              </w:rPr>
            </w:pPr>
            <w:r w:rsidRPr="00A17985">
              <w:rPr>
                <w:rFonts w:ascii="Montserrat" w:hAnsi="Montserrat"/>
              </w:rPr>
              <w:t>NO</w:t>
            </w:r>
          </w:p>
        </w:tc>
      </w:tr>
      <w:tr w:rsidR="004B6E1A" w:rsidRPr="00495548" w14:paraId="4086E8EB" w14:textId="77777777" w:rsidTr="00787359">
        <w:trPr>
          <w:gridAfter w:val="1"/>
          <w:wAfter w:w="142" w:type="dxa"/>
        </w:trPr>
        <w:tc>
          <w:tcPr>
            <w:tcW w:w="10631" w:type="dxa"/>
            <w:gridSpan w:val="3"/>
            <w:tcBorders>
              <w:top w:val="single" w:sz="4" w:space="0" w:color="000000"/>
              <w:left w:val="single" w:sz="4" w:space="0" w:color="000000"/>
              <w:bottom w:val="single" w:sz="4" w:space="0" w:color="000000"/>
              <w:right w:val="single" w:sz="4" w:space="0" w:color="000000"/>
            </w:tcBorders>
          </w:tcPr>
          <w:p w14:paraId="12FD9AC4" w14:textId="77777777" w:rsidR="004B6E1A" w:rsidRPr="00A17985" w:rsidRDefault="004B6E1A" w:rsidP="00787359">
            <w:pPr>
              <w:widowControl w:val="0"/>
              <w:jc w:val="both"/>
              <w:rPr>
                <w:rFonts w:ascii="Montserrat" w:hAnsi="Montserrat"/>
              </w:rPr>
            </w:pPr>
            <w:r w:rsidRPr="00A17985">
              <w:rPr>
                <w:rFonts w:ascii="Montserrat" w:hAnsi="Montserrat"/>
              </w:rPr>
              <w:t>4.1 Número de folio de sello(s) reubicado(s):</w:t>
            </w:r>
          </w:p>
          <w:p w14:paraId="2626FB64" w14:textId="77777777" w:rsidR="004B6E1A" w:rsidRPr="00A17985" w:rsidRDefault="004B6E1A" w:rsidP="00787359">
            <w:pPr>
              <w:widowControl w:val="0"/>
              <w:jc w:val="both"/>
              <w:rPr>
                <w:rFonts w:ascii="Montserrat" w:hAnsi="Montserrat"/>
              </w:rPr>
            </w:pPr>
          </w:p>
        </w:tc>
      </w:tr>
      <w:tr w:rsidR="004B6E1A" w:rsidRPr="00495548" w14:paraId="11CBAA09" w14:textId="77777777" w:rsidTr="00787359">
        <w:trPr>
          <w:gridAfter w:val="1"/>
          <w:wAfter w:w="142" w:type="dxa"/>
        </w:trPr>
        <w:tc>
          <w:tcPr>
            <w:tcW w:w="7655" w:type="dxa"/>
            <w:tcBorders>
              <w:top w:val="single" w:sz="4" w:space="0" w:color="000000"/>
              <w:left w:val="single" w:sz="4" w:space="0" w:color="000000"/>
              <w:bottom w:val="single" w:sz="4" w:space="0" w:color="000000"/>
            </w:tcBorders>
          </w:tcPr>
          <w:p w14:paraId="12A2650D" w14:textId="77777777" w:rsidR="004B6E1A" w:rsidRPr="00A17985" w:rsidRDefault="004B6E1A" w:rsidP="00787359">
            <w:pPr>
              <w:widowControl w:val="0"/>
              <w:jc w:val="both"/>
              <w:rPr>
                <w:rFonts w:ascii="Montserrat" w:hAnsi="Montserrat"/>
              </w:rPr>
            </w:pPr>
            <w:r w:rsidRPr="00A17985">
              <w:rPr>
                <w:rFonts w:ascii="Montserrat" w:hAnsi="Montserrat"/>
              </w:rPr>
              <w:t>5. Se retira y/o levanta la medida de seguridad sanitaria aplicada</w:t>
            </w:r>
          </w:p>
          <w:p w14:paraId="7B0B69DA" w14:textId="77777777" w:rsidR="004B6E1A" w:rsidRPr="00A17985" w:rsidRDefault="004B6E1A" w:rsidP="00787359">
            <w:pPr>
              <w:widowControl w:val="0"/>
              <w:jc w:val="both"/>
              <w:rPr>
                <w:rFonts w:ascii="Montserrat" w:hAnsi="Montserrat"/>
              </w:rPr>
            </w:pPr>
          </w:p>
        </w:tc>
        <w:tc>
          <w:tcPr>
            <w:tcW w:w="1417" w:type="dxa"/>
            <w:tcBorders>
              <w:top w:val="single" w:sz="4" w:space="0" w:color="000000"/>
              <w:left w:val="single" w:sz="4" w:space="0" w:color="000000"/>
              <w:bottom w:val="single" w:sz="4" w:space="0" w:color="000000"/>
            </w:tcBorders>
            <w:vAlign w:val="center"/>
          </w:tcPr>
          <w:p w14:paraId="7FE8D0FE" w14:textId="77777777" w:rsidR="004B6E1A" w:rsidRPr="00A17985" w:rsidRDefault="004B6E1A" w:rsidP="00787359">
            <w:pPr>
              <w:widowControl w:val="0"/>
              <w:jc w:val="center"/>
              <w:rPr>
                <w:rFonts w:ascii="Montserrat" w:hAnsi="Montserrat"/>
              </w:rPr>
            </w:pPr>
            <w:r w:rsidRPr="00A17985">
              <w:rPr>
                <w:rFonts w:ascii="Montserrat" w:hAnsi="Montserrat"/>
              </w:rPr>
              <w:t>SI</w:t>
            </w:r>
          </w:p>
        </w:tc>
        <w:tc>
          <w:tcPr>
            <w:tcW w:w="1559" w:type="dxa"/>
            <w:tcBorders>
              <w:top w:val="single" w:sz="4" w:space="0" w:color="000000"/>
              <w:left w:val="single" w:sz="4" w:space="0" w:color="000000"/>
              <w:bottom w:val="single" w:sz="4" w:space="0" w:color="000000"/>
              <w:right w:val="single" w:sz="4" w:space="0" w:color="000000"/>
            </w:tcBorders>
            <w:vAlign w:val="center"/>
          </w:tcPr>
          <w:p w14:paraId="21A6A9C5" w14:textId="77777777" w:rsidR="004B6E1A" w:rsidRPr="00A17985" w:rsidRDefault="004B6E1A" w:rsidP="00787359">
            <w:pPr>
              <w:pStyle w:val="Contenidodelatabla"/>
              <w:snapToGrid w:val="0"/>
              <w:jc w:val="center"/>
              <w:rPr>
                <w:rFonts w:ascii="Montserrat" w:hAnsi="Montserrat"/>
              </w:rPr>
            </w:pPr>
            <w:r w:rsidRPr="00A17985">
              <w:rPr>
                <w:rFonts w:ascii="Montserrat" w:hAnsi="Montserrat"/>
              </w:rPr>
              <w:t>NO</w:t>
            </w:r>
          </w:p>
        </w:tc>
      </w:tr>
      <w:tr w:rsidR="004B6E1A" w:rsidRPr="00495548" w14:paraId="19630A43" w14:textId="77777777" w:rsidTr="00787359">
        <w:trPr>
          <w:gridAfter w:val="1"/>
          <w:wAfter w:w="142" w:type="dxa"/>
        </w:trPr>
        <w:tc>
          <w:tcPr>
            <w:tcW w:w="10631" w:type="dxa"/>
            <w:gridSpan w:val="3"/>
            <w:tcBorders>
              <w:top w:val="single" w:sz="4" w:space="0" w:color="000000"/>
              <w:left w:val="single" w:sz="4" w:space="0" w:color="000000"/>
              <w:bottom w:val="single" w:sz="4" w:space="0" w:color="000000"/>
              <w:right w:val="single" w:sz="4" w:space="0" w:color="000000"/>
            </w:tcBorders>
          </w:tcPr>
          <w:p w14:paraId="4D46C8FA" w14:textId="77777777" w:rsidR="004B6E1A" w:rsidRPr="00A17985" w:rsidRDefault="004B6E1A" w:rsidP="00787359">
            <w:pPr>
              <w:widowControl w:val="0"/>
              <w:jc w:val="both"/>
              <w:rPr>
                <w:rFonts w:ascii="Montserrat" w:hAnsi="Montserrat"/>
              </w:rPr>
            </w:pPr>
            <w:r w:rsidRPr="00A17985">
              <w:rPr>
                <w:rFonts w:ascii="Montserrat" w:hAnsi="Montserrat"/>
              </w:rPr>
              <w:t>5.1 Número de folio de los sellos de aseguramiento retirados.</w:t>
            </w:r>
          </w:p>
          <w:p w14:paraId="2F98F105" w14:textId="77777777" w:rsidR="004B6E1A" w:rsidRPr="00A17985" w:rsidRDefault="004B6E1A" w:rsidP="00787359">
            <w:pPr>
              <w:pStyle w:val="Contenidodelatabla"/>
              <w:snapToGrid w:val="0"/>
              <w:jc w:val="center"/>
              <w:rPr>
                <w:rFonts w:ascii="Montserrat" w:hAnsi="Montserrat"/>
                <w:lang w:val="es-MX"/>
              </w:rPr>
            </w:pPr>
          </w:p>
        </w:tc>
      </w:tr>
      <w:tr w:rsidR="004B6E1A" w:rsidRPr="00495548" w14:paraId="25CD8009" w14:textId="77777777" w:rsidTr="00787359">
        <w:trPr>
          <w:gridAfter w:val="1"/>
          <w:wAfter w:w="142" w:type="dxa"/>
        </w:trPr>
        <w:tc>
          <w:tcPr>
            <w:tcW w:w="10631" w:type="dxa"/>
            <w:gridSpan w:val="3"/>
            <w:tcBorders>
              <w:top w:val="single" w:sz="4" w:space="0" w:color="000000"/>
              <w:left w:val="single" w:sz="4" w:space="0" w:color="000000"/>
              <w:bottom w:val="single" w:sz="4" w:space="0" w:color="000000"/>
              <w:right w:val="single" w:sz="4" w:space="0" w:color="000000"/>
            </w:tcBorders>
          </w:tcPr>
          <w:p w14:paraId="078D5DB9" w14:textId="77777777" w:rsidR="004B6E1A" w:rsidRPr="00A17985" w:rsidRDefault="004B6E1A" w:rsidP="00787359">
            <w:pPr>
              <w:widowControl w:val="0"/>
              <w:jc w:val="both"/>
              <w:rPr>
                <w:rFonts w:ascii="Montserrat" w:hAnsi="Montserrat"/>
              </w:rPr>
            </w:pPr>
            <w:r w:rsidRPr="00A17985">
              <w:rPr>
                <w:rFonts w:ascii="Montserrat" w:hAnsi="Montserrat"/>
              </w:rPr>
              <w:t>5.2 Precisar las acciones realizadas con los sellos de aseguramiento retirados.</w:t>
            </w:r>
          </w:p>
          <w:p w14:paraId="55512A38" w14:textId="77777777" w:rsidR="004B6E1A" w:rsidRPr="00A17985" w:rsidRDefault="004B6E1A" w:rsidP="00787359">
            <w:pPr>
              <w:pStyle w:val="Contenidodelatabla"/>
              <w:snapToGrid w:val="0"/>
              <w:jc w:val="center"/>
              <w:rPr>
                <w:rFonts w:ascii="Montserrat" w:hAnsi="Montserrat"/>
                <w:lang w:val="es-MX"/>
              </w:rPr>
            </w:pPr>
          </w:p>
        </w:tc>
      </w:tr>
      <w:tr w:rsidR="004B6E1A" w:rsidRPr="00495548" w14:paraId="7379D41C" w14:textId="77777777" w:rsidTr="00787359">
        <w:trPr>
          <w:gridAfter w:val="1"/>
          <w:wAfter w:w="142" w:type="dxa"/>
        </w:trPr>
        <w:tc>
          <w:tcPr>
            <w:tcW w:w="10631" w:type="dxa"/>
            <w:gridSpan w:val="3"/>
            <w:tcBorders>
              <w:top w:val="single" w:sz="4" w:space="0" w:color="000000"/>
              <w:left w:val="single" w:sz="4" w:space="0" w:color="000000"/>
              <w:bottom w:val="single" w:sz="4" w:space="0" w:color="000000"/>
              <w:right w:val="single" w:sz="4" w:space="0" w:color="000000"/>
            </w:tcBorders>
          </w:tcPr>
          <w:p w14:paraId="57B59D01" w14:textId="77777777" w:rsidR="004B6E1A" w:rsidRPr="00A17985" w:rsidRDefault="004B6E1A" w:rsidP="00787359">
            <w:pPr>
              <w:widowControl w:val="0"/>
              <w:jc w:val="both"/>
              <w:rPr>
                <w:rFonts w:ascii="Montserrat" w:hAnsi="Montserrat"/>
              </w:rPr>
            </w:pPr>
            <w:r w:rsidRPr="00A17985">
              <w:rPr>
                <w:rFonts w:ascii="Montserrat" w:hAnsi="Montserrat"/>
              </w:rPr>
              <w:t>5.3 Número de folio de los sellos de suspensión retirados.</w:t>
            </w:r>
          </w:p>
          <w:p w14:paraId="6D5510FE" w14:textId="77777777" w:rsidR="004B6E1A" w:rsidRPr="00A17985" w:rsidRDefault="004B6E1A" w:rsidP="00787359">
            <w:pPr>
              <w:widowControl w:val="0"/>
              <w:jc w:val="both"/>
              <w:rPr>
                <w:rFonts w:ascii="Montserrat" w:hAnsi="Montserrat"/>
              </w:rPr>
            </w:pPr>
          </w:p>
        </w:tc>
      </w:tr>
      <w:tr w:rsidR="004B6E1A" w:rsidRPr="00495548" w14:paraId="47DBF02E" w14:textId="77777777" w:rsidTr="00787359">
        <w:trPr>
          <w:gridAfter w:val="1"/>
          <w:wAfter w:w="142" w:type="dxa"/>
        </w:trPr>
        <w:tc>
          <w:tcPr>
            <w:tcW w:w="10631" w:type="dxa"/>
            <w:gridSpan w:val="3"/>
            <w:tcBorders>
              <w:top w:val="single" w:sz="4" w:space="0" w:color="000000"/>
              <w:left w:val="single" w:sz="4" w:space="0" w:color="000000"/>
              <w:bottom w:val="single" w:sz="4" w:space="0" w:color="000000"/>
              <w:right w:val="single" w:sz="4" w:space="0" w:color="000000"/>
            </w:tcBorders>
          </w:tcPr>
          <w:p w14:paraId="23CB2F7C" w14:textId="77777777" w:rsidR="004B6E1A" w:rsidRPr="00A17985" w:rsidRDefault="004B6E1A" w:rsidP="00787359">
            <w:pPr>
              <w:widowControl w:val="0"/>
              <w:jc w:val="both"/>
              <w:rPr>
                <w:rFonts w:ascii="Montserrat" w:hAnsi="Montserrat"/>
              </w:rPr>
            </w:pPr>
            <w:r w:rsidRPr="00A17985">
              <w:rPr>
                <w:rFonts w:ascii="Montserrat" w:hAnsi="Montserrat"/>
              </w:rPr>
              <w:t>5.4 Precisar las acciones realizadas con los sellos de suspensión retirados.</w:t>
            </w:r>
          </w:p>
          <w:p w14:paraId="44E95E85" w14:textId="77777777" w:rsidR="004B6E1A" w:rsidRPr="00A17985" w:rsidRDefault="004B6E1A" w:rsidP="00787359">
            <w:pPr>
              <w:widowControl w:val="0"/>
              <w:jc w:val="both"/>
              <w:rPr>
                <w:rFonts w:ascii="Montserrat" w:hAnsi="Montserrat"/>
              </w:rPr>
            </w:pPr>
          </w:p>
        </w:tc>
      </w:tr>
    </w:tbl>
    <w:p w14:paraId="399B3D54" w14:textId="77777777" w:rsidR="004B6E1A" w:rsidRDefault="004B6E1A" w:rsidP="004B6E1A">
      <w:pPr>
        <w:pStyle w:val="P145"/>
        <w:widowControl/>
        <w:tabs>
          <w:tab w:val="clear" w:pos="0"/>
          <w:tab w:val="left" w:pos="708"/>
        </w:tabs>
        <w:jc w:val="both"/>
        <w:rPr>
          <w:rFonts w:ascii="Montserrat" w:hAnsi="Montserrat"/>
          <w:b w:val="0"/>
          <w:bCs/>
          <w:sz w:val="20"/>
          <w:lang w:val="es-MX"/>
        </w:rPr>
      </w:pPr>
    </w:p>
    <w:tbl>
      <w:tblPr>
        <w:tblW w:w="10623" w:type="dxa"/>
        <w:tblInd w:w="197" w:type="dxa"/>
        <w:tblLayout w:type="fixed"/>
        <w:tblCellMar>
          <w:top w:w="55" w:type="dxa"/>
          <w:left w:w="55" w:type="dxa"/>
          <w:bottom w:w="55" w:type="dxa"/>
          <w:right w:w="55" w:type="dxa"/>
        </w:tblCellMar>
        <w:tblLook w:val="0000" w:firstRow="0" w:lastRow="0" w:firstColumn="0" w:lastColumn="0" w:noHBand="0" w:noVBand="0"/>
      </w:tblPr>
      <w:tblGrid>
        <w:gridCol w:w="7648"/>
        <w:gridCol w:w="1415"/>
        <w:gridCol w:w="1560"/>
      </w:tblGrid>
      <w:tr w:rsidR="004B6E1A" w:rsidRPr="007B7E16" w14:paraId="13AA8C52" w14:textId="77777777" w:rsidTr="004965B7">
        <w:trPr>
          <w:trHeight w:val="374"/>
        </w:trPr>
        <w:tc>
          <w:tcPr>
            <w:tcW w:w="10623" w:type="dxa"/>
            <w:gridSpan w:val="3"/>
            <w:tcBorders>
              <w:top w:val="single" w:sz="4" w:space="0" w:color="000000"/>
              <w:left w:val="single" w:sz="4" w:space="0" w:color="000000"/>
              <w:bottom w:val="single" w:sz="4" w:space="0" w:color="000000"/>
              <w:right w:val="single" w:sz="4" w:space="0" w:color="000000"/>
            </w:tcBorders>
            <w:shd w:val="clear" w:color="auto" w:fill="A6A6A6"/>
          </w:tcPr>
          <w:p w14:paraId="138C97DC" w14:textId="77777777" w:rsidR="004B6E1A" w:rsidRPr="007B7E16" w:rsidRDefault="004B6E1A" w:rsidP="00787359">
            <w:pPr>
              <w:pStyle w:val="Sangradetextonormal"/>
              <w:snapToGrid w:val="0"/>
              <w:ind w:left="0" w:right="-91"/>
              <w:rPr>
                <w:rFonts w:ascii="Montserrat" w:hAnsi="Montserrat" w:cs="Arial"/>
                <w:b/>
                <w:bCs/>
                <w:sz w:val="18"/>
                <w:szCs w:val="18"/>
              </w:rPr>
            </w:pPr>
            <w:r>
              <w:rPr>
                <w:rFonts w:ascii="Montserrat" w:hAnsi="Montserrat" w:cs="Arial"/>
                <w:b/>
                <w:bCs/>
                <w:sz w:val="18"/>
                <w:szCs w:val="18"/>
              </w:rPr>
              <w:lastRenderedPageBreak/>
              <w:t>Anexos</w:t>
            </w:r>
            <w:r w:rsidRPr="007B7E16">
              <w:rPr>
                <w:rFonts w:ascii="Montserrat" w:hAnsi="Montserrat" w:cs="Arial"/>
                <w:b/>
                <w:bCs/>
                <w:sz w:val="18"/>
                <w:szCs w:val="18"/>
              </w:rPr>
              <w:t xml:space="preserve">                                                                                                                 </w:t>
            </w:r>
            <w:r>
              <w:rPr>
                <w:rFonts w:ascii="Montserrat" w:hAnsi="Montserrat" w:cs="Arial"/>
                <w:b/>
                <w:bCs/>
                <w:sz w:val="18"/>
                <w:szCs w:val="18"/>
              </w:rPr>
              <w:t xml:space="preserve">                     </w:t>
            </w:r>
            <w:r w:rsidRPr="007B7E16">
              <w:rPr>
                <w:rFonts w:ascii="Montserrat" w:hAnsi="Montserrat" w:cs="Arial"/>
                <w:b/>
                <w:bCs/>
                <w:sz w:val="18"/>
                <w:szCs w:val="18"/>
              </w:rPr>
              <w:t>(Marque con una X</w:t>
            </w:r>
            <w:r>
              <w:rPr>
                <w:rFonts w:ascii="Montserrat" w:hAnsi="Montserrat" w:cs="Arial"/>
                <w:b/>
                <w:bCs/>
                <w:sz w:val="18"/>
                <w:szCs w:val="18"/>
              </w:rPr>
              <w:t xml:space="preserve"> en SI o NO</w:t>
            </w:r>
            <w:r w:rsidRPr="007B7E16">
              <w:rPr>
                <w:rFonts w:ascii="Montserrat" w:hAnsi="Montserrat" w:cs="Arial"/>
                <w:b/>
                <w:bCs/>
                <w:sz w:val="18"/>
                <w:szCs w:val="18"/>
              </w:rPr>
              <w:t>)</w:t>
            </w:r>
          </w:p>
        </w:tc>
      </w:tr>
      <w:tr w:rsidR="004B6E1A" w:rsidRPr="00495548" w14:paraId="66018832" w14:textId="77777777" w:rsidTr="004965B7">
        <w:trPr>
          <w:trHeight w:val="212"/>
        </w:trPr>
        <w:tc>
          <w:tcPr>
            <w:tcW w:w="7648" w:type="dxa"/>
            <w:tcBorders>
              <w:top w:val="single" w:sz="4" w:space="0" w:color="000000"/>
              <w:left w:val="single" w:sz="4" w:space="0" w:color="000000"/>
              <w:bottom w:val="single" w:sz="4" w:space="0" w:color="000000"/>
            </w:tcBorders>
          </w:tcPr>
          <w:p w14:paraId="10D5DE83" w14:textId="77777777" w:rsidR="004B6E1A" w:rsidRPr="00D051D2" w:rsidRDefault="004B6E1A" w:rsidP="00787359">
            <w:pPr>
              <w:widowControl w:val="0"/>
              <w:jc w:val="both"/>
              <w:rPr>
                <w:rFonts w:ascii="Montserrat" w:hAnsi="Montserrat"/>
              </w:rPr>
            </w:pPr>
            <w:r>
              <w:rPr>
                <w:rFonts w:ascii="Montserrat" w:hAnsi="Montserrat"/>
              </w:rPr>
              <w:t xml:space="preserve">A. </w:t>
            </w:r>
            <w:r w:rsidRPr="00D051D2">
              <w:rPr>
                <w:rFonts w:ascii="Montserrat" w:hAnsi="Montserrat"/>
              </w:rPr>
              <w:t>Se anexa documentación</w:t>
            </w:r>
          </w:p>
        </w:tc>
        <w:tc>
          <w:tcPr>
            <w:tcW w:w="1415" w:type="dxa"/>
            <w:tcBorders>
              <w:top w:val="single" w:sz="4" w:space="0" w:color="000000"/>
              <w:left w:val="single" w:sz="4" w:space="0" w:color="000000"/>
              <w:bottom w:val="single" w:sz="4" w:space="0" w:color="000000"/>
            </w:tcBorders>
            <w:vAlign w:val="center"/>
          </w:tcPr>
          <w:p w14:paraId="77C60E52" w14:textId="77777777" w:rsidR="004B6E1A" w:rsidRPr="00495548" w:rsidRDefault="004B6E1A" w:rsidP="00787359">
            <w:pPr>
              <w:widowControl w:val="0"/>
              <w:jc w:val="center"/>
              <w:rPr>
                <w:rFonts w:ascii="Montserrat" w:hAnsi="Montserrat"/>
              </w:rPr>
            </w:pPr>
            <w:r w:rsidRPr="00495548">
              <w:rPr>
                <w:rFonts w:ascii="Montserrat" w:hAnsi="Montserrat"/>
              </w:rPr>
              <w:t>SI</w:t>
            </w:r>
          </w:p>
        </w:tc>
        <w:tc>
          <w:tcPr>
            <w:tcW w:w="1558" w:type="dxa"/>
            <w:tcBorders>
              <w:top w:val="single" w:sz="4" w:space="0" w:color="000000"/>
              <w:left w:val="single" w:sz="4" w:space="0" w:color="000000"/>
              <w:bottom w:val="single" w:sz="4" w:space="0" w:color="000000"/>
              <w:right w:val="single" w:sz="4" w:space="0" w:color="000000"/>
            </w:tcBorders>
            <w:vAlign w:val="center"/>
          </w:tcPr>
          <w:p w14:paraId="04204B9D" w14:textId="77777777" w:rsidR="004B6E1A" w:rsidRPr="00495548" w:rsidRDefault="004B6E1A" w:rsidP="00787359">
            <w:pPr>
              <w:pStyle w:val="Contenidodelatabla"/>
              <w:snapToGrid w:val="0"/>
              <w:jc w:val="center"/>
              <w:rPr>
                <w:rFonts w:ascii="Montserrat" w:hAnsi="Montserrat"/>
              </w:rPr>
            </w:pPr>
            <w:r w:rsidRPr="00495548">
              <w:rPr>
                <w:rFonts w:ascii="Montserrat" w:hAnsi="Montserrat"/>
              </w:rPr>
              <w:t>NO</w:t>
            </w:r>
          </w:p>
        </w:tc>
      </w:tr>
      <w:tr w:rsidR="004B6E1A" w:rsidRPr="00495548" w14:paraId="4C895AE7" w14:textId="77777777" w:rsidTr="004965B7">
        <w:trPr>
          <w:trHeight w:val="409"/>
        </w:trPr>
        <w:tc>
          <w:tcPr>
            <w:tcW w:w="10623" w:type="dxa"/>
            <w:gridSpan w:val="3"/>
            <w:tcBorders>
              <w:top w:val="single" w:sz="4" w:space="0" w:color="000000"/>
              <w:left w:val="single" w:sz="4" w:space="0" w:color="000000"/>
              <w:bottom w:val="single" w:sz="4" w:space="0" w:color="000000"/>
              <w:right w:val="single" w:sz="4" w:space="0" w:color="000000"/>
            </w:tcBorders>
          </w:tcPr>
          <w:p w14:paraId="63D2CEE9" w14:textId="7697D852" w:rsidR="004B6E1A" w:rsidRDefault="00185711" w:rsidP="00787359">
            <w:pPr>
              <w:pStyle w:val="Contenidodelatabla"/>
              <w:snapToGrid w:val="0"/>
              <w:jc w:val="both"/>
              <w:rPr>
                <w:rFonts w:ascii="Montserrat" w:hAnsi="Montserrat"/>
              </w:rPr>
            </w:pPr>
            <w:r>
              <w:rPr>
                <w:rFonts w:ascii="Montserrat" w:hAnsi="Montserrat"/>
              </w:rPr>
              <w:t xml:space="preserve"> </w:t>
            </w:r>
            <w:r w:rsidR="004B6E1A">
              <w:rPr>
                <w:rFonts w:ascii="Montserrat" w:hAnsi="Montserrat"/>
              </w:rPr>
              <w:t xml:space="preserve">A.1 </w:t>
            </w:r>
            <w:r w:rsidR="004B6E1A" w:rsidRPr="00495548">
              <w:rPr>
                <w:rFonts w:ascii="Montserrat" w:hAnsi="Montserrat"/>
              </w:rPr>
              <w:t>Número de anexos:</w:t>
            </w:r>
          </w:p>
          <w:p w14:paraId="2958BE4D" w14:textId="77777777" w:rsidR="004B6E1A" w:rsidRPr="00495548" w:rsidRDefault="004B6E1A" w:rsidP="00787359">
            <w:pPr>
              <w:pStyle w:val="Contenidodelatabla"/>
              <w:snapToGrid w:val="0"/>
              <w:jc w:val="both"/>
              <w:rPr>
                <w:rFonts w:ascii="Montserrat" w:hAnsi="Montserrat"/>
              </w:rPr>
            </w:pPr>
          </w:p>
        </w:tc>
      </w:tr>
      <w:tr w:rsidR="004B6E1A" w:rsidRPr="00495548" w14:paraId="15A47451" w14:textId="77777777" w:rsidTr="004965B7">
        <w:trPr>
          <w:trHeight w:val="427"/>
        </w:trPr>
        <w:tc>
          <w:tcPr>
            <w:tcW w:w="10623" w:type="dxa"/>
            <w:gridSpan w:val="3"/>
            <w:tcBorders>
              <w:top w:val="single" w:sz="4" w:space="0" w:color="000000"/>
              <w:left w:val="single" w:sz="4" w:space="0" w:color="000000"/>
              <w:bottom w:val="single" w:sz="4" w:space="0" w:color="000000"/>
              <w:right w:val="single" w:sz="4" w:space="0" w:color="000000"/>
            </w:tcBorders>
          </w:tcPr>
          <w:p w14:paraId="4C711BF8" w14:textId="77777777" w:rsidR="004B6E1A" w:rsidRDefault="004B6E1A" w:rsidP="00787359">
            <w:pPr>
              <w:pStyle w:val="Contenidodelatabla"/>
              <w:snapToGrid w:val="0"/>
              <w:jc w:val="both"/>
              <w:rPr>
                <w:rFonts w:ascii="Montserrat" w:hAnsi="Montserrat"/>
              </w:rPr>
            </w:pPr>
            <w:r>
              <w:rPr>
                <w:rFonts w:ascii="Montserrat" w:hAnsi="Montserrat"/>
              </w:rPr>
              <w:t xml:space="preserve">A.2 </w:t>
            </w:r>
            <w:r w:rsidRPr="00495548">
              <w:rPr>
                <w:rFonts w:ascii="Montserrat" w:hAnsi="Montserrat"/>
              </w:rPr>
              <w:t>Describir</w:t>
            </w:r>
            <w:r>
              <w:rPr>
                <w:rFonts w:ascii="Montserrat" w:hAnsi="Montserrat"/>
              </w:rPr>
              <w:t xml:space="preserve"> anexos</w:t>
            </w:r>
            <w:r w:rsidRPr="00495548">
              <w:rPr>
                <w:rFonts w:ascii="Montserrat" w:hAnsi="Montserrat"/>
              </w:rPr>
              <w:t>:</w:t>
            </w:r>
          </w:p>
          <w:p w14:paraId="2A4AE0F2" w14:textId="77777777" w:rsidR="004B6E1A" w:rsidRPr="00495548" w:rsidRDefault="004B6E1A" w:rsidP="00787359">
            <w:pPr>
              <w:pStyle w:val="Contenidodelatabla"/>
              <w:snapToGrid w:val="0"/>
              <w:jc w:val="both"/>
              <w:rPr>
                <w:rFonts w:ascii="Montserrat" w:hAnsi="Montserrat"/>
              </w:rPr>
            </w:pPr>
          </w:p>
        </w:tc>
      </w:tr>
    </w:tbl>
    <w:p w14:paraId="6DF8986D" w14:textId="77777777" w:rsidR="004B6E1A" w:rsidRDefault="004B6E1A" w:rsidP="004B6E1A">
      <w:pPr>
        <w:pStyle w:val="P145"/>
        <w:widowControl/>
        <w:tabs>
          <w:tab w:val="clear" w:pos="0"/>
          <w:tab w:val="left" w:pos="708"/>
        </w:tabs>
        <w:jc w:val="both"/>
        <w:rPr>
          <w:rFonts w:ascii="Montserrat" w:hAnsi="Montserrat"/>
          <w:b w:val="0"/>
          <w:bCs/>
          <w:sz w:val="20"/>
          <w:lang w:val="es-MX"/>
        </w:rPr>
      </w:pPr>
    </w:p>
    <w:p w14:paraId="13E0100A" w14:textId="77777777" w:rsidR="006E624A" w:rsidRPr="00AE3C19" w:rsidRDefault="006E624A">
      <w:pPr>
        <w:rPr>
          <w:rFonts w:ascii="Montserrat" w:hAnsi="Montserrat"/>
        </w:rPr>
      </w:pPr>
    </w:p>
    <w:p w14:paraId="574081C1" w14:textId="5A8FD973" w:rsidR="00C76DAA" w:rsidRPr="00A17985" w:rsidRDefault="00C76DAA" w:rsidP="00C76DAA">
      <w:pPr>
        <w:ind w:left="142" w:right="179"/>
        <w:jc w:val="both"/>
        <w:rPr>
          <w:rFonts w:ascii="Montserrat" w:hAnsi="Montserrat" w:cs="Arial"/>
        </w:rPr>
      </w:pPr>
      <w:r w:rsidRPr="000E69B8">
        <w:rPr>
          <w:rFonts w:ascii="Montserrat" w:hAnsi="Montserrat" w:cs="Arial"/>
        </w:rPr>
        <w:t>L</w:t>
      </w:r>
      <w:r w:rsidRPr="00A17985">
        <w:rPr>
          <w:rFonts w:ascii="Montserrat" w:hAnsi="Montserrat" w:cs="Arial"/>
        </w:rPr>
        <w:t xml:space="preserve">eído lo anterior, se hace saber al interesado el derecho que tiene de manifestar </w:t>
      </w:r>
      <w:r w:rsidR="00A17985" w:rsidRPr="00A17985">
        <w:rPr>
          <w:rFonts w:ascii="Montserrat" w:hAnsi="Montserrat" w:cs="Arial"/>
        </w:rPr>
        <w:t>lo que a sus intereses convenga</w:t>
      </w:r>
      <w:r w:rsidRPr="00A17985">
        <w:rPr>
          <w:rFonts w:ascii="Montserrat" w:hAnsi="Montserrat" w:cs="Arial"/>
        </w:rPr>
        <w:t xml:space="preserve"> con relación a los hechos contenidos en </w:t>
      </w:r>
      <w:r w:rsidRPr="00A17985">
        <w:rPr>
          <w:rFonts w:ascii="Montserrat" w:hAnsi="Montserrat" w:cs="Arial"/>
          <w:strike/>
        </w:rPr>
        <w:t>el</w:t>
      </w:r>
      <w:r w:rsidRPr="00A17985">
        <w:rPr>
          <w:rFonts w:ascii="Montserrat" w:hAnsi="Montserrat" w:cs="Arial"/>
        </w:rPr>
        <w:t xml:space="preserve"> la presente acta de verificación sanitaria con fundamento en el artículo 401 fracción IV de la Ley General de Salud; o bien, por escrito hacer uso de tal derecho d</w:t>
      </w:r>
      <w:r w:rsidR="00A17985" w:rsidRPr="00A17985">
        <w:rPr>
          <w:rFonts w:ascii="Montserrat" w:hAnsi="Montserrat" w:cs="Arial"/>
        </w:rPr>
        <w:t xml:space="preserve">entro del término de cinco días </w:t>
      </w:r>
      <w:r w:rsidRPr="00A17985">
        <w:rPr>
          <w:rFonts w:ascii="Montserrat" w:hAnsi="Montserrat" w:cs="Arial"/>
        </w:rPr>
        <w:t xml:space="preserve">a partir del día siguiente de la presente diligencia, con fundamento en el artículo 68 </w:t>
      </w:r>
      <w:r w:rsidRPr="00A17985">
        <w:rPr>
          <w:rFonts w:ascii="Montserrat" w:hAnsi="Montserrat"/>
        </w:rPr>
        <w:t>de la Ley Federal del Procedimiento Administrativo</w:t>
      </w:r>
      <w:r w:rsidRPr="00A17985">
        <w:rPr>
          <w:rFonts w:ascii="Montserrat" w:hAnsi="Montserrat" w:cs="Arial"/>
        </w:rPr>
        <w:t xml:space="preserve"> de</w:t>
      </w:r>
      <w:r w:rsidRPr="00A17985">
        <w:rPr>
          <w:rFonts w:ascii="Montserrat" w:hAnsi="Montserrat"/>
        </w:rPr>
        <w:t xml:space="preserve"> aplicación supletoria. </w:t>
      </w:r>
      <w:r w:rsidRPr="00A17985">
        <w:rPr>
          <w:rFonts w:ascii="Montserrat" w:hAnsi="Montserrat" w:cs="Arial"/>
        </w:rPr>
        <w:t xml:space="preserve">En uso de la palabra el C. </w:t>
      </w:r>
      <w:r w:rsidR="00D736BB">
        <w:rPr>
          <w:rFonts w:ascii="Montserrat" w:hAnsi="Montserrat" w:cs="Arial Narrow"/>
          <w:b/>
        </w:rPr>
        <w:t>_________________________________</w:t>
      </w:r>
      <w:r w:rsidRPr="00A17985">
        <w:rPr>
          <w:rFonts w:ascii="Montserrat" w:hAnsi="Montserrat" w:cs="Arial"/>
        </w:rPr>
        <w:t xml:space="preserve"> hace co</w:t>
      </w:r>
      <w:r w:rsidR="00A17985" w:rsidRPr="00A17985">
        <w:rPr>
          <w:rFonts w:ascii="Montserrat" w:hAnsi="Montserrat" w:cs="Arial"/>
        </w:rPr>
        <w:t>nstar que recibe original de la</w:t>
      </w:r>
      <w:r w:rsidRPr="00A17985">
        <w:rPr>
          <w:rFonts w:ascii="Montserrat" w:hAnsi="Montserrat" w:cs="Arial"/>
        </w:rPr>
        <w:t xml:space="preserve"> orden de verificación sanitaria</w:t>
      </w:r>
      <w:r w:rsidR="00A17985" w:rsidRPr="00A17985">
        <w:rPr>
          <w:rFonts w:ascii="Montserrat" w:hAnsi="Montserrat" w:cs="Arial"/>
        </w:rPr>
        <w:t>, con firma autógrafa</w:t>
      </w:r>
      <w:r w:rsidR="006B6179">
        <w:rPr>
          <w:rFonts w:ascii="Montserrat" w:hAnsi="Montserrat" w:cs="Arial"/>
        </w:rPr>
        <w:t xml:space="preserve"> en tinta azul</w:t>
      </w:r>
      <w:r w:rsidRPr="00A17985">
        <w:rPr>
          <w:rFonts w:ascii="Montserrat" w:hAnsi="Montserrat" w:cs="Arial"/>
        </w:rPr>
        <w:t xml:space="preserve">, de la autoridad sanitaria que la emite; objeto de la presente acta de verificación sanitaria y que identificó plenamente al(los) verificador(es) para tal efecto, y con relación a los hechos que se asientan en la misma manifiesta lo siguiente: </w:t>
      </w:r>
    </w:p>
    <w:tbl>
      <w:tblPr>
        <w:tblW w:w="10548" w:type="dxa"/>
        <w:jc w:val="center"/>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48"/>
      </w:tblGrid>
      <w:tr w:rsidR="00A17985" w:rsidRPr="00A17985" w14:paraId="0F135E92" w14:textId="77777777" w:rsidTr="00787359">
        <w:trPr>
          <w:jc w:val="center"/>
        </w:trPr>
        <w:tc>
          <w:tcPr>
            <w:tcW w:w="10548" w:type="dxa"/>
          </w:tcPr>
          <w:p w14:paraId="60BEB42F" w14:textId="77777777" w:rsidR="00C76DAA" w:rsidRPr="00A17985" w:rsidRDefault="00C76DAA" w:rsidP="00787359">
            <w:pPr>
              <w:pStyle w:val="Sangradetextonormal"/>
              <w:ind w:left="0" w:right="-454"/>
              <w:jc w:val="both"/>
              <w:rPr>
                <w:rFonts w:ascii="Montserrat" w:hAnsi="Montserrat" w:cs="Arial Narrow"/>
                <w:b/>
                <w:bCs/>
                <w:sz w:val="20"/>
              </w:rPr>
            </w:pPr>
          </w:p>
        </w:tc>
      </w:tr>
      <w:tr w:rsidR="00A17985" w:rsidRPr="00A17985" w14:paraId="5EE11900" w14:textId="77777777" w:rsidTr="00787359">
        <w:trPr>
          <w:jc w:val="center"/>
        </w:trPr>
        <w:tc>
          <w:tcPr>
            <w:tcW w:w="10548" w:type="dxa"/>
          </w:tcPr>
          <w:p w14:paraId="751FC54D" w14:textId="77777777" w:rsidR="00C76DAA" w:rsidRPr="00A17985" w:rsidRDefault="00C76DAA" w:rsidP="00787359">
            <w:pPr>
              <w:pStyle w:val="Sangradetextonormal"/>
              <w:ind w:left="0" w:right="-454"/>
              <w:jc w:val="both"/>
              <w:rPr>
                <w:rFonts w:ascii="Montserrat" w:hAnsi="Montserrat" w:cs="Arial Narrow"/>
                <w:b/>
                <w:bCs/>
                <w:sz w:val="20"/>
              </w:rPr>
            </w:pPr>
          </w:p>
        </w:tc>
      </w:tr>
      <w:tr w:rsidR="00A17985" w:rsidRPr="00A17985" w14:paraId="2F41DD1F" w14:textId="77777777" w:rsidTr="00787359">
        <w:trPr>
          <w:jc w:val="center"/>
        </w:trPr>
        <w:tc>
          <w:tcPr>
            <w:tcW w:w="10548" w:type="dxa"/>
          </w:tcPr>
          <w:p w14:paraId="7C8902EB" w14:textId="77777777" w:rsidR="00C76DAA" w:rsidRPr="00A17985" w:rsidRDefault="00C76DAA" w:rsidP="00787359">
            <w:pPr>
              <w:pStyle w:val="Sangradetextonormal"/>
              <w:ind w:left="0" w:right="-454"/>
              <w:jc w:val="both"/>
              <w:rPr>
                <w:rFonts w:ascii="Montserrat" w:hAnsi="Montserrat" w:cs="Arial Narrow"/>
                <w:b/>
                <w:bCs/>
                <w:sz w:val="20"/>
              </w:rPr>
            </w:pPr>
          </w:p>
        </w:tc>
      </w:tr>
      <w:tr w:rsidR="00A17985" w:rsidRPr="00A17985" w14:paraId="229093E2" w14:textId="77777777" w:rsidTr="00787359">
        <w:trPr>
          <w:jc w:val="center"/>
        </w:trPr>
        <w:tc>
          <w:tcPr>
            <w:tcW w:w="10548" w:type="dxa"/>
          </w:tcPr>
          <w:p w14:paraId="0CCCA989" w14:textId="77777777" w:rsidR="00C76DAA" w:rsidRPr="00A17985" w:rsidRDefault="00C76DAA" w:rsidP="00787359">
            <w:pPr>
              <w:pStyle w:val="Sangradetextonormal"/>
              <w:ind w:left="0" w:right="-454"/>
              <w:jc w:val="both"/>
              <w:rPr>
                <w:rFonts w:ascii="Montserrat" w:hAnsi="Montserrat" w:cs="Arial Narrow"/>
                <w:b/>
                <w:bCs/>
                <w:sz w:val="20"/>
              </w:rPr>
            </w:pPr>
          </w:p>
        </w:tc>
      </w:tr>
      <w:tr w:rsidR="00A17985" w:rsidRPr="00A17985" w14:paraId="764FA160" w14:textId="77777777" w:rsidTr="00787359">
        <w:trPr>
          <w:jc w:val="center"/>
        </w:trPr>
        <w:tc>
          <w:tcPr>
            <w:tcW w:w="10548" w:type="dxa"/>
          </w:tcPr>
          <w:p w14:paraId="1F8617E6" w14:textId="77777777" w:rsidR="00C76DAA" w:rsidRPr="00A17985" w:rsidRDefault="00C76DAA" w:rsidP="00787359">
            <w:pPr>
              <w:pStyle w:val="Sangradetextonormal"/>
              <w:ind w:left="0" w:right="-454"/>
              <w:jc w:val="both"/>
              <w:rPr>
                <w:rFonts w:ascii="Montserrat" w:hAnsi="Montserrat" w:cs="Arial Narrow"/>
                <w:b/>
                <w:bCs/>
                <w:sz w:val="20"/>
              </w:rPr>
            </w:pPr>
          </w:p>
        </w:tc>
      </w:tr>
      <w:tr w:rsidR="00A17985" w:rsidRPr="00A17985" w14:paraId="5295AB52" w14:textId="77777777" w:rsidTr="00787359">
        <w:trPr>
          <w:jc w:val="center"/>
        </w:trPr>
        <w:tc>
          <w:tcPr>
            <w:tcW w:w="10548" w:type="dxa"/>
          </w:tcPr>
          <w:p w14:paraId="67EEE35F" w14:textId="77777777" w:rsidR="00C76DAA" w:rsidRPr="00A17985" w:rsidRDefault="00C76DAA" w:rsidP="00787359">
            <w:pPr>
              <w:pStyle w:val="Sangradetextonormal"/>
              <w:ind w:left="0" w:right="-454"/>
              <w:jc w:val="both"/>
              <w:rPr>
                <w:rFonts w:ascii="Montserrat" w:hAnsi="Montserrat" w:cs="Arial Narrow"/>
                <w:b/>
                <w:bCs/>
                <w:sz w:val="20"/>
              </w:rPr>
            </w:pPr>
          </w:p>
        </w:tc>
      </w:tr>
    </w:tbl>
    <w:p w14:paraId="52DA53A3" w14:textId="77777777" w:rsidR="00C76DAA" w:rsidRPr="000E69B8" w:rsidRDefault="00C76DAA" w:rsidP="00C76DAA">
      <w:pPr>
        <w:ind w:left="284" w:right="179"/>
        <w:jc w:val="both"/>
        <w:rPr>
          <w:rFonts w:ascii="Montserrat" w:hAnsi="Montserrat" w:cs="Arial"/>
        </w:rPr>
      </w:pPr>
    </w:p>
    <w:p w14:paraId="68B23891" w14:textId="77777777" w:rsidR="00FC14A7" w:rsidRPr="004D0131" w:rsidRDefault="00FC14A7" w:rsidP="00FC14A7">
      <w:pPr>
        <w:spacing w:line="276" w:lineRule="auto"/>
        <w:ind w:left="284" w:right="333"/>
        <w:jc w:val="center"/>
        <w:rPr>
          <w:rFonts w:ascii="Montserrat" w:hAnsi="Montserrat" w:cs="Arial"/>
          <w:b/>
          <w:szCs w:val="21"/>
        </w:rPr>
      </w:pPr>
      <w:r w:rsidRPr="004D0131">
        <w:rPr>
          <w:rFonts w:ascii="Montserrat" w:hAnsi="Montserrat" w:cs="Arial"/>
          <w:b/>
          <w:szCs w:val="21"/>
        </w:rPr>
        <w:t>Autorización de notificaciones electrónicas</w:t>
      </w:r>
    </w:p>
    <w:p w14:paraId="1830F18A" w14:textId="77777777" w:rsidR="00FC14A7" w:rsidRPr="004D0131" w:rsidRDefault="00FC14A7" w:rsidP="00FC14A7">
      <w:pPr>
        <w:ind w:left="142" w:right="179"/>
        <w:jc w:val="both"/>
        <w:rPr>
          <w:rFonts w:ascii="Montserrat" w:hAnsi="Montserrat" w:cs="Arial"/>
        </w:rPr>
      </w:pPr>
    </w:p>
    <w:p w14:paraId="28AEECF6" w14:textId="77777777" w:rsidR="00FC14A7" w:rsidRPr="004D0131" w:rsidRDefault="00FC14A7" w:rsidP="00FC14A7">
      <w:pPr>
        <w:ind w:left="142" w:right="179"/>
        <w:jc w:val="both"/>
        <w:rPr>
          <w:rFonts w:ascii="Montserrat" w:hAnsi="Montserrat" w:cs="Arial"/>
        </w:rPr>
      </w:pPr>
      <w:r w:rsidRPr="004D0131">
        <w:rPr>
          <w:rFonts w:ascii="Montserrat" w:hAnsi="Montserrat" w:cs="Arial"/>
        </w:rPr>
        <w:t>De conformidad con lo establecido en el artículo 35 de la Ley Federal de Procedimiento Administrativo vigente y con el objeto de facilitar y agilizar el seguimiento al presente acto de verificación sanitaria, yo _________________________________________________________ solicito de manera expresa recibir de forma electrónica a través de la(s) dirección(es) de correo electrónico __________________________________________________ todas las comunicaciones y/o notificaciones sobre el seguimiento, resolución, sanción o cualquier otra decisión o requerimiento, que emane de la presente visita de verificación sanitaria con número de acta ______________________________; por lo que deberé revisarlos de manera permanente, mantenerlo(s) con la capacidad (espacio virtual) suficiente para recibir los mensajes y documentos; así como en revisar siempre la bandeja de correos no deseados o “spam” para en su caso identificar algún correo electrónico emitido por esta Autoridad Sanitaria y que no haya ingresado a la bandeja principal de los correos electrónicos antes establecidos.</w:t>
      </w:r>
    </w:p>
    <w:p w14:paraId="59C56B30" w14:textId="77777777" w:rsidR="00FC14A7" w:rsidRPr="004D0131" w:rsidRDefault="00FC14A7" w:rsidP="00FC14A7">
      <w:pPr>
        <w:ind w:left="142" w:right="179"/>
        <w:jc w:val="both"/>
        <w:rPr>
          <w:rFonts w:ascii="Montserrat" w:hAnsi="Montserrat" w:cs="Arial"/>
        </w:rPr>
      </w:pPr>
    </w:p>
    <w:p w14:paraId="05ADF7C4" w14:textId="6FA4212A" w:rsidR="00FC14A7" w:rsidRPr="004D0131" w:rsidRDefault="00FC14A7" w:rsidP="00FC14A7">
      <w:pPr>
        <w:spacing w:line="276" w:lineRule="auto"/>
        <w:ind w:left="284" w:right="333"/>
        <w:rPr>
          <w:rFonts w:ascii="Montserrat" w:hAnsi="Montserrat" w:cs="Arial"/>
        </w:rPr>
      </w:pPr>
      <w:r w:rsidRPr="004D0131">
        <w:rPr>
          <w:rFonts w:ascii="Montserrat" w:hAnsi="Montserrat" w:cs="Arial"/>
        </w:rPr>
        <w:t>Firma y nombre completo ___________________________________________________</w:t>
      </w:r>
    </w:p>
    <w:p w14:paraId="7E06E02F" w14:textId="3DE8B1CB" w:rsidR="00FC14A7" w:rsidRPr="004D0131" w:rsidRDefault="00FC14A7" w:rsidP="00FC14A7">
      <w:pPr>
        <w:spacing w:line="276" w:lineRule="auto"/>
        <w:ind w:left="284" w:right="333"/>
        <w:rPr>
          <w:rFonts w:ascii="Montserrat" w:hAnsi="Montserrat" w:cs="Arial"/>
        </w:rPr>
      </w:pPr>
      <w:r w:rsidRPr="004D0131">
        <w:rPr>
          <w:rFonts w:ascii="Montserrat" w:hAnsi="Montserrat" w:cs="Arial"/>
        </w:rPr>
        <w:t>Identificación (Tipo y Número) ______________________________________________________________________</w:t>
      </w:r>
    </w:p>
    <w:p w14:paraId="7C475D0F" w14:textId="77777777" w:rsidR="006C3D8D" w:rsidRPr="007B5CF8" w:rsidRDefault="006C3D8D" w:rsidP="006C3D8D">
      <w:pPr>
        <w:pStyle w:val="Sangradetextonormal"/>
        <w:ind w:left="0" w:right="98"/>
        <w:jc w:val="both"/>
        <w:rPr>
          <w:rFonts w:ascii="Montserrat" w:hAnsi="Montserrat" w:cs="Arial"/>
          <w:color w:val="FF0000"/>
          <w:sz w:val="20"/>
        </w:rPr>
      </w:pPr>
    </w:p>
    <w:p w14:paraId="1CC76ECE" w14:textId="22CB2368" w:rsidR="00C76DAA" w:rsidRPr="000E69B8" w:rsidRDefault="006C3D8D" w:rsidP="006C3D8D">
      <w:pPr>
        <w:pStyle w:val="Sangradetextonormal"/>
        <w:ind w:right="98"/>
        <w:jc w:val="both"/>
        <w:rPr>
          <w:rFonts w:ascii="Montserrat" w:hAnsi="Montserrat" w:cs="Arial"/>
          <w:sz w:val="20"/>
        </w:rPr>
      </w:pPr>
      <w:r w:rsidRPr="000E69B8">
        <w:rPr>
          <w:rFonts w:ascii="Montserrat" w:hAnsi="Montserrat" w:cs="Arial"/>
          <w:sz w:val="20"/>
        </w:rPr>
        <w:t xml:space="preserve">Previa lectura </w:t>
      </w:r>
      <w:r w:rsidRPr="00C87463">
        <w:rPr>
          <w:rFonts w:ascii="Montserrat" w:hAnsi="Montserrat" w:cs="Arial"/>
          <w:sz w:val="20"/>
        </w:rPr>
        <w:t xml:space="preserve">del acta de verificación sanitaria </w:t>
      </w:r>
      <w:r w:rsidRPr="000E69B8">
        <w:rPr>
          <w:rFonts w:ascii="Montserrat" w:hAnsi="Montserrat" w:cs="Arial"/>
          <w:sz w:val="20"/>
        </w:rPr>
        <w:t xml:space="preserve">ante todos los participantes, visto el contenido de la misma y sabedores de los delitos en que incurren los falsos declarantes ante la autoridad administrativa, la presente diligencia se cierra siendo las </w:t>
      </w:r>
      <w:r>
        <w:rPr>
          <w:rFonts w:ascii="Montserrat" w:hAnsi="Montserrat" w:cs="Arial Narrow"/>
          <w:b/>
          <w:sz w:val="20"/>
        </w:rPr>
        <w:t>____</w:t>
      </w:r>
      <w:r w:rsidRPr="000E69B8">
        <w:rPr>
          <w:rFonts w:ascii="Montserrat" w:hAnsi="Montserrat" w:cs="Arial"/>
          <w:sz w:val="20"/>
        </w:rPr>
        <w:t xml:space="preserve"> horas con </w:t>
      </w:r>
      <w:r>
        <w:rPr>
          <w:rFonts w:ascii="Montserrat" w:hAnsi="Montserrat" w:cs="Arial Narrow"/>
          <w:b/>
          <w:sz w:val="20"/>
        </w:rPr>
        <w:t>____</w:t>
      </w:r>
      <w:r w:rsidRPr="000E69B8">
        <w:rPr>
          <w:rFonts w:ascii="Montserrat" w:hAnsi="Montserrat" w:cs="Arial"/>
          <w:b/>
          <w:sz w:val="20"/>
        </w:rPr>
        <w:t xml:space="preserve"> </w:t>
      </w:r>
      <w:r w:rsidRPr="000E69B8">
        <w:rPr>
          <w:rFonts w:ascii="Montserrat" w:hAnsi="Montserrat" w:cs="Arial"/>
          <w:sz w:val="20"/>
        </w:rPr>
        <w:t xml:space="preserve">minutos del día </w:t>
      </w:r>
      <w:r>
        <w:rPr>
          <w:rFonts w:ascii="Montserrat" w:hAnsi="Montserrat" w:cs="Arial Narrow"/>
          <w:b/>
          <w:sz w:val="20"/>
        </w:rPr>
        <w:t>____</w:t>
      </w:r>
      <w:r w:rsidRPr="000E69B8">
        <w:rPr>
          <w:rFonts w:ascii="Montserrat" w:hAnsi="Montserrat" w:cs="Arial"/>
          <w:sz w:val="20"/>
        </w:rPr>
        <w:t xml:space="preserve">, mes </w:t>
      </w:r>
      <w:r w:rsidR="00DB5BC4" w:rsidRPr="00DB5BC4">
        <w:rPr>
          <w:rFonts w:ascii="Montserrat" w:hAnsi="Montserrat" w:cs="Arial Narrow"/>
          <w:b/>
          <w:sz w:val="20"/>
          <w:u w:val="single"/>
        </w:rPr>
        <w:t>mayo</w:t>
      </w:r>
      <w:r w:rsidRPr="000E69B8">
        <w:rPr>
          <w:rFonts w:ascii="Montserrat" w:hAnsi="Montserrat" w:cs="Arial"/>
          <w:sz w:val="20"/>
        </w:rPr>
        <w:t>, de 20</w:t>
      </w:r>
      <w:r w:rsidRPr="00023E6D">
        <w:rPr>
          <w:rFonts w:ascii="Montserrat" w:hAnsi="Montserrat" w:cs="Arial Narrow"/>
          <w:b/>
          <w:sz w:val="20"/>
          <w:u w:val="single"/>
        </w:rPr>
        <w:t>22</w:t>
      </w:r>
      <w:r w:rsidRPr="000E69B8">
        <w:rPr>
          <w:rFonts w:ascii="Montserrat" w:hAnsi="Montserrat" w:cs="Arial"/>
          <w:sz w:val="20"/>
        </w:rPr>
        <w:t xml:space="preserve">, firmando los que en ella participan para todos los efectos legales a que haya lugar, dejándose copia de todo lo actuado consistente en </w:t>
      </w:r>
      <w:r w:rsidR="004965B7">
        <w:rPr>
          <w:rFonts w:ascii="Montserrat" w:hAnsi="Montserrat" w:cs="Arial Narrow"/>
          <w:b/>
          <w:sz w:val="20"/>
          <w:u w:val="single"/>
        </w:rPr>
        <w:t>15</w:t>
      </w:r>
      <w:r w:rsidRPr="000E69B8">
        <w:rPr>
          <w:rFonts w:ascii="Montserrat" w:hAnsi="Montserrat" w:cs="Arial"/>
          <w:b/>
          <w:sz w:val="20"/>
        </w:rPr>
        <w:t xml:space="preserve"> </w:t>
      </w:r>
      <w:r w:rsidRPr="000E69B8">
        <w:rPr>
          <w:rFonts w:ascii="Montserrat" w:hAnsi="Montserrat" w:cs="Arial"/>
          <w:sz w:val="20"/>
        </w:rPr>
        <w:t>hojas en poder del C.</w:t>
      </w:r>
      <w:r w:rsidR="004965B7">
        <w:rPr>
          <w:rFonts w:ascii="Montserrat" w:hAnsi="Montserrat" w:cs="Arial"/>
          <w:sz w:val="20"/>
        </w:rPr>
        <w:t>____________________________________</w:t>
      </w:r>
    </w:p>
    <w:p w14:paraId="13E01018" w14:textId="77777777" w:rsidR="00EF4EDC" w:rsidRPr="00AE3C19" w:rsidRDefault="00EF4EDC">
      <w:pPr>
        <w:jc w:val="both"/>
        <w:rPr>
          <w:rFonts w:ascii="Montserrat" w:hAnsi="Montserrat" w:cs="Arial"/>
        </w:rPr>
      </w:pPr>
    </w:p>
    <w:p w14:paraId="13E01019" w14:textId="77777777" w:rsidR="00EF4EDC" w:rsidRDefault="00EF4EDC">
      <w:pPr>
        <w:jc w:val="both"/>
        <w:rPr>
          <w:rFonts w:ascii="Montserrat" w:hAnsi="Montserrat" w:cs="Arial"/>
        </w:rPr>
      </w:pPr>
    </w:p>
    <w:p w14:paraId="01D82642" w14:textId="77777777" w:rsidR="004965B7" w:rsidRPr="00AE3C19" w:rsidRDefault="004965B7">
      <w:pPr>
        <w:jc w:val="both"/>
        <w:rPr>
          <w:rFonts w:ascii="Montserrat" w:hAnsi="Montserrat" w:cs="Arial"/>
        </w:rPr>
      </w:pPr>
    </w:p>
    <w:tbl>
      <w:tblPr>
        <w:tblW w:w="0" w:type="auto"/>
        <w:jc w:val="center"/>
        <w:tblLayout w:type="fixed"/>
        <w:tblCellMar>
          <w:top w:w="28" w:type="dxa"/>
          <w:left w:w="28" w:type="dxa"/>
          <w:bottom w:w="28" w:type="dxa"/>
          <w:right w:w="28" w:type="dxa"/>
        </w:tblCellMar>
        <w:tblLook w:val="0000" w:firstRow="0" w:lastRow="0" w:firstColumn="0" w:lastColumn="0" w:noHBand="0" w:noVBand="0"/>
      </w:tblPr>
      <w:tblGrid>
        <w:gridCol w:w="3628"/>
        <w:gridCol w:w="3060"/>
        <w:gridCol w:w="3339"/>
      </w:tblGrid>
      <w:tr w:rsidR="00A5381F" w:rsidRPr="00AE3C19" w14:paraId="13E0102F" w14:textId="77777777">
        <w:trPr>
          <w:trHeight w:val="844"/>
          <w:jc w:val="center"/>
        </w:trPr>
        <w:tc>
          <w:tcPr>
            <w:tcW w:w="3628" w:type="dxa"/>
          </w:tcPr>
          <w:p w14:paraId="13E0101A" w14:textId="0EAB6897" w:rsidR="00EF4EDC" w:rsidRPr="00AE3C19" w:rsidRDefault="00EF4EDC">
            <w:pPr>
              <w:snapToGrid w:val="0"/>
              <w:jc w:val="center"/>
              <w:rPr>
                <w:rFonts w:ascii="Montserrat" w:hAnsi="Montserrat" w:cs="Arial"/>
                <w:b/>
              </w:rPr>
            </w:pPr>
            <w:r w:rsidRPr="00AE3C19">
              <w:rPr>
                <w:rFonts w:ascii="Montserrat" w:hAnsi="Montserrat" w:cs="Arial"/>
                <w:b/>
              </w:rPr>
              <w:t>IN</w:t>
            </w:r>
            <w:r w:rsidR="0050023A" w:rsidRPr="00AE3C19">
              <w:rPr>
                <w:rFonts w:ascii="Montserrat" w:hAnsi="Montserrat" w:cs="Arial"/>
                <w:b/>
              </w:rPr>
              <w:t>T</w:t>
            </w:r>
            <w:r w:rsidRPr="00AE3C19">
              <w:rPr>
                <w:rFonts w:ascii="Montserrat" w:hAnsi="Montserrat" w:cs="Arial"/>
                <w:b/>
              </w:rPr>
              <w:t>E</w:t>
            </w:r>
            <w:r w:rsidR="0050023A" w:rsidRPr="00AE3C19">
              <w:rPr>
                <w:rFonts w:ascii="Montserrat" w:hAnsi="Montserrat" w:cs="Arial"/>
                <w:b/>
              </w:rPr>
              <w:t>RESADO</w:t>
            </w:r>
          </w:p>
          <w:p w14:paraId="13E0101B" w14:textId="77777777" w:rsidR="00EF4EDC" w:rsidRPr="00AE3C19" w:rsidRDefault="00EF4EDC">
            <w:pPr>
              <w:rPr>
                <w:rFonts w:ascii="Montserrat" w:hAnsi="Montserrat" w:cs="Arial"/>
              </w:rPr>
            </w:pPr>
          </w:p>
          <w:p w14:paraId="13E0101C" w14:textId="77777777" w:rsidR="00EF4EDC" w:rsidRPr="00AE3C19" w:rsidRDefault="00EF4EDC">
            <w:pPr>
              <w:rPr>
                <w:rFonts w:ascii="Montserrat" w:hAnsi="Montserrat" w:cs="Arial"/>
              </w:rPr>
            </w:pPr>
          </w:p>
          <w:p w14:paraId="13E0101D" w14:textId="77777777" w:rsidR="00EF4EDC" w:rsidRPr="00AE3C19" w:rsidRDefault="00EF4EDC">
            <w:pPr>
              <w:rPr>
                <w:rFonts w:ascii="Montserrat" w:hAnsi="Montserrat" w:cs="Arial"/>
              </w:rPr>
            </w:pPr>
          </w:p>
          <w:p w14:paraId="13E0101E" w14:textId="5CF1E539" w:rsidR="00EF4EDC" w:rsidRPr="00AE3C19" w:rsidRDefault="00EF4EDC">
            <w:pPr>
              <w:jc w:val="center"/>
              <w:rPr>
                <w:rFonts w:ascii="Montserrat" w:hAnsi="Montserrat" w:cs="Arial"/>
              </w:rPr>
            </w:pPr>
            <w:r w:rsidRPr="00AE3C19">
              <w:rPr>
                <w:rFonts w:ascii="Montserrat" w:hAnsi="Montserrat" w:cs="Arial"/>
              </w:rPr>
              <w:t>_______________________</w:t>
            </w:r>
          </w:p>
          <w:p w14:paraId="13E0101F" w14:textId="77777777" w:rsidR="00EF4EDC" w:rsidRPr="00AE3C19" w:rsidRDefault="00EF4EDC">
            <w:pPr>
              <w:jc w:val="center"/>
              <w:rPr>
                <w:rFonts w:ascii="Montserrat" w:hAnsi="Montserrat" w:cs="Arial"/>
              </w:rPr>
            </w:pPr>
            <w:r w:rsidRPr="00AE3C19">
              <w:rPr>
                <w:rFonts w:ascii="Montserrat" w:hAnsi="Montserrat" w:cs="Arial"/>
              </w:rPr>
              <w:t>Nombre y firma</w:t>
            </w:r>
          </w:p>
          <w:p w14:paraId="13E01020" w14:textId="77777777" w:rsidR="00EF4EDC" w:rsidRPr="00AE3C19" w:rsidRDefault="00EF4EDC">
            <w:pPr>
              <w:jc w:val="center"/>
              <w:rPr>
                <w:rFonts w:ascii="Montserrat" w:hAnsi="Montserrat"/>
              </w:rPr>
            </w:pPr>
          </w:p>
        </w:tc>
        <w:tc>
          <w:tcPr>
            <w:tcW w:w="3060" w:type="dxa"/>
          </w:tcPr>
          <w:p w14:paraId="13E01021" w14:textId="77777777" w:rsidR="00EF4EDC" w:rsidRPr="00AE3C19" w:rsidRDefault="00EF4EDC">
            <w:pPr>
              <w:snapToGrid w:val="0"/>
              <w:jc w:val="center"/>
              <w:rPr>
                <w:rFonts w:ascii="Montserrat" w:hAnsi="Montserrat" w:cs="Arial"/>
                <w:b/>
              </w:rPr>
            </w:pPr>
            <w:r w:rsidRPr="00AE3C19">
              <w:rPr>
                <w:rFonts w:ascii="Montserrat" w:hAnsi="Montserrat" w:cs="Arial"/>
                <w:b/>
              </w:rPr>
              <w:t>TESTIGO</w:t>
            </w:r>
          </w:p>
          <w:p w14:paraId="13E01022" w14:textId="77777777" w:rsidR="00EF4EDC" w:rsidRPr="00AE3C19" w:rsidRDefault="00EF4EDC">
            <w:pPr>
              <w:jc w:val="center"/>
              <w:rPr>
                <w:rFonts w:ascii="Montserrat" w:hAnsi="Montserrat" w:cs="Arial"/>
              </w:rPr>
            </w:pPr>
          </w:p>
          <w:p w14:paraId="13E01023" w14:textId="77777777" w:rsidR="00EF4EDC" w:rsidRPr="00AE3C19" w:rsidRDefault="00EF4EDC">
            <w:pPr>
              <w:jc w:val="center"/>
              <w:rPr>
                <w:rFonts w:ascii="Montserrat" w:hAnsi="Montserrat" w:cs="Arial"/>
              </w:rPr>
            </w:pPr>
          </w:p>
          <w:p w14:paraId="13E01024" w14:textId="77777777" w:rsidR="00EF4EDC" w:rsidRPr="00AE3C19" w:rsidRDefault="00EF4EDC">
            <w:pPr>
              <w:jc w:val="center"/>
              <w:rPr>
                <w:rFonts w:ascii="Montserrat" w:hAnsi="Montserrat" w:cs="Arial"/>
              </w:rPr>
            </w:pPr>
          </w:p>
          <w:p w14:paraId="13E01025" w14:textId="185E1C47" w:rsidR="00EF4EDC" w:rsidRPr="00AE3C19" w:rsidRDefault="00EF4EDC">
            <w:pPr>
              <w:jc w:val="center"/>
              <w:rPr>
                <w:rFonts w:ascii="Montserrat" w:hAnsi="Montserrat" w:cs="Arial"/>
              </w:rPr>
            </w:pPr>
            <w:r w:rsidRPr="00AE3C19">
              <w:rPr>
                <w:rFonts w:ascii="Montserrat" w:hAnsi="Montserrat" w:cs="Arial"/>
              </w:rPr>
              <w:t>___________________</w:t>
            </w:r>
          </w:p>
          <w:p w14:paraId="13E01026" w14:textId="77777777" w:rsidR="00EF4EDC" w:rsidRPr="00AE3C19" w:rsidRDefault="00EF4EDC">
            <w:pPr>
              <w:jc w:val="center"/>
              <w:rPr>
                <w:rFonts w:ascii="Montserrat" w:hAnsi="Montserrat" w:cs="Arial"/>
              </w:rPr>
            </w:pPr>
            <w:r w:rsidRPr="00AE3C19">
              <w:rPr>
                <w:rFonts w:ascii="Montserrat" w:hAnsi="Montserrat" w:cs="Arial"/>
              </w:rPr>
              <w:t>Nombre y firma</w:t>
            </w:r>
          </w:p>
          <w:p w14:paraId="13E01027" w14:textId="77777777" w:rsidR="00EF4EDC" w:rsidRPr="00AE3C19" w:rsidRDefault="00EF4EDC">
            <w:pPr>
              <w:jc w:val="center"/>
              <w:rPr>
                <w:rFonts w:ascii="Montserrat" w:hAnsi="Montserrat"/>
              </w:rPr>
            </w:pPr>
          </w:p>
        </w:tc>
        <w:tc>
          <w:tcPr>
            <w:tcW w:w="3339" w:type="dxa"/>
          </w:tcPr>
          <w:p w14:paraId="13E01028" w14:textId="77777777" w:rsidR="00EF4EDC" w:rsidRPr="00AE3C19" w:rsidRDefault="00EF4EDC">
            <w:pPr>
              <w:snapToGrid w:val="0"/>
              <w:jc w:val="center"/>
              <w:rPr>
                <w:rFonts w:ascii="Montserrat" w:hAnsi="Montserrat" w:cs="Arial"/>
                <w:b/>
              </w:rPr>
            </w:pPr>
            <w:r w:rsidRPr="00AE3C19">
              <w:rPr>
                <w:rFonts w:ascii="Montserrat" w:hAnsi="Montserrat" w:cs="Arial"/>
                <w:b/>
              </w:rPr>
              <w:t>TESTIGO</w:t>
            </w:r>
          </w:p>
          <w:p w14:paraId="13E01029" w14:textId="77777777" w:rsidR="00EF4EDC" w:rsidRPr="00AE3C19" w:rsidRDefault="00EF4EDC">
            <w:pPr>
              <w:jc w:val="center"/>
              <w:rPr>
                <w:rFonts w:ascii="Montserrat" w:hAnsi="Montserrat" w:cs="Arial"/>
              </w:rPr>
            </w:pPr>
          </w:p>
          <w:p w14:paraId="13E0102A" w14:textId="77777777" w:rsidR="00EF4EDC" w:rsidRPr="00AE3C19" w:rsidRDefault="00EF4EDC">
            <w:pPr>
              <w:jc w:val="center"/>
              <w:rPr>
                <w:rFonts w:ascii="Montserrat" w:hAnsi="Montserrat" w:cs="Arial"/>
              </w:rPr>
            </w:pPr>
          </w:p>
          <w:p w14:paraId="13E0102B" w14:textId="77777777" w:rsidR="00EF4EDC" w:rsidRPr="00AE3C19" w:rsidRDefault="00EF4EDC">
            <w:pPr>
              <w:jc w:val="center"/>
              <w:rPr>
                <w:rFonts w:ascii="Montserrat" w:hAnsi="Montserrat" w:cs="Arial"/>
              </w:rPr>
            </w:pPr>
          </w:p>
          <w:p w14:paraId="13E0102C" w14:textId="6D7B5829" w:rsidR="00EF4EDC" w:rsidRPr="00AE3C19" w:rsidRDefault="00EF4EDC">
            <w:pPr>
              <w:ind w:right="341"/>
              <w:jc w:val="center"/>
              <w:rPr>
                <w:rFonts w:ascii="Montserrat" w:hAnsi="Montserrat" w:cs="Arial"/>
              </w:rPr>
            </w:pPr>
            <w:r w:rsidRPr="00AE3C19">
              <w:rPr>
                <w:rFonts w:ascii="Montserrat" w:hAnsi="Montserrat" w:cs="Arial"/>
              </w:rPr>
              <w:t>___________________</w:t>
            </w:r>
          </w:p>
          <w:p w14:paraId="13E0102D" w14:textId="77777777" w:rsidR="00EF4EDC" w:rsidRPr="00AE3C19" w:rsidRDefault="00EF4EDC">
            <w:pPr>
              <w:jc w:val="center"/>
              <w:rPr>
                <w:rFonts w:ascii="Montserrat" w:hAnsi="Montserrat" w:cs="Arial"/>
              </w:rPr>
            </w:pPr>
            <w:r w:rsidRPr="00AE3C19">
              <w:rPr>
                <w:rFonts w:ascii="Montserrat" w:hAnsi="Montserrat" w:cs="Arial"/>
              </w:rPr>
              <w:t>Nombre y firma</w:t>
            </w:r>
          </w:p>
          <w:p w14:paraId="13E0102E" w14:textId="77777777" w:rsidR="00EF4EDC" w:rsidRPr="00AE3C19" w:rsidRDefault="00EF4EDC">
            <w:pPr>
              <w:jc w:val="center"/>
              <w:rPr>
                <w:rFonts w:ascii="Montserrat" w:hAnsi="Montserrat" w:cs="Arial"/>
              </w:rPr>
            </w:pPr>
            <w:r w:rsidRPr="00AE3C19">
              <w:rPr>
                <w:rFonts w:ascii="Montserrat" w:hAnsi="Montserrat" w:cs="Arial"/>
              </w:rPr>
              <w:t xml:space="preserve"> </w:t>
            </w:r>
          </w:p>
        </w:tc>
      </w:tr>
      <w:tr w:rsidR="00EF4EDC" w:rsidRPr="00AE3C19" w14:paraId="13E01048" w14:textId="77777777">
        <w:trPr>
          <w:trHeight w:val="147"/>
          <w:jc w:val="center"/>
        </w:trPr>
        <w:tc>
          <w:tcPr>
            <w:tcW w:w="3628" w:type="dxa"/>
          </w:tcPr>
          <w:p w14:paraId="5C4061DB" w14:textId="77777777" w:rsidR="004965B7" w:rsidRDefault="004965B7">
            <w:pPr>
              <w:snapToGrid w:val="0"/>
              <w:jc w:val="center"/>
              <w:rPr>
                <w:rFonts w:ascii="Montserrat" w:hAnsi="Montserrat" w:cs="Arial"/>
                <w:b/>
              </w:rPr>
            </w:pPr>
          </w:p>
          <w:p w14:paraId="2CF6EB06" w14:textId="77777777" w:rsidR="004965B7" w:rsidRDefault="004965B7">
            <w:pPr>
              <w:snapToGrid w:val="0"/>
              <w:jc w:val="center"/>
              <w:rPr>
                <w:rFonts w:ascii="Montserrat" w:hAnsi="Montserrat" w:cs="Arial"/>
                <w:b/>
              </w:rPr>
            </w:pPr>
          </w:p>
          <w:p w14:paraId="17A31535" w14:textId="77777777" w:rsidR="004965B7" w:rsidRDefault="004965B7">
            <w:pPr>
              <w:snapToGrid w:val="0"/>
              <w:jc w:val="center"/>
              <w:rPr>
                <w:rFonts w:ascii="Montserrat" w:hAnsi="Montserrat" w:cs="Arial"/>
                <w:b/>
              </w:rPr>
            </w:pPr>
          </w:p>
          <w:p w14:paraId="13E01036" w14:textId="77777777" w:rsidR="00EF4EDC" w:rsidRPr="00AE3C19" w:rsidRDefault="00EF4EDC">
            <w:pPr>
              <w:snapToGrid w:val="0"/>
              <w:jc w:val="center"/>
              <w:rPr>
                <w:rFonts w:ascii="Montserrat" w:hAnsi="Montserrat" w:cs="Arial"/>
                <w:b/>
              </w:rPr>
            </w:pPr>
            <w:r w:rsidRPr="00AE3C19">
              <w:rPr>
                <w:rFonts w:ascii="Montserrat" w:hAnsi="Montserrat" w:cs="Arial"/>
                <w:b/>
              </w:rPr>
              <w:t>VERIFICADOR SANITARIO</w:t>
            </w:r>
          </w:p>
          <w:p w14:paraId="13E01037" w14:textId="77777777" w:rsidR="00EF4EDC" w:rsidRPr="00AE3C19" w:rsidRDefault="00EF4EDC">
            <w:pPr>
              <w:jc w:val="center"/>
              <w:rPr>
                <w:rFonts w:ascii="Montserrat" w:hAnsi="Montserrat" w:cs="Arial"/>
              </w:rPr>
            </w:pPr>
          </w:p>
          <w:p w14:paraId="13E01038" w14:textId="77777777" w:rsidR="00EF4EDC" w:rsidRDefault="00EF4EDC">
            <w:pPr>
              <w:jc w:val="center"/>
              <w:rPr>
                <w:rFonts w:ascii="Montserrat" w:hAnsi="Montserrat" w:cs="Arial"/>
              </w:rPr>
            </w:pPr>
          </w:p>
          <w:p w14:paraId="0B5EC9E1" w14:textId="77777777" w:rsidR="004965B7" w:rsidRDefault="004965B7">
            <w:pPr>
              <w:jc w:val="center"/>
              <w:rPr>
                <w:rFonts w:ascii="Montserrat" w:hAnsi="Montserrat" w:cs="Arial"/>
              </w:rPr>
            </w:pPr>
          </w:p>
          <w:p w14:paraId="4E7375D5" w14:textId="77777777" w:rsidR="004965B7" w:rsidRPr="00AE3C19" w:rsidRDefault="004965B7">
            <w:pPr>
              <w:jc w:val="center"/>
              <w:rPr>
                <w:rFonts w:ascii="Montserrat" w:hAnsi="Montserrat" w:cs="Arial"/>
              </w:rPr>
            </w:pPr>
          </w:p>
          <w:p w14:paraId="13E01039" w14:textId="774400D0" w:rsidR="00EF4EDC" w:rsidRDefault="00EF4EDC">
            <w:pPr>
              <w:jc w:val="center"/>
              <w:rPr>
                <w:rFonts w:ascii="Montserrat" w:hAnsi="Montserrat" w:cs="Arial"/>
              </w:rPr>
            </w:pPr>
          </w:p>
          <w:p w14:paraId="06E01C8F" w14:textId="77777777" w:rsidR="003C175F" w:rsidRPr="00AE3C19" w:rsidRDefault="003C175F">
            <w:pPr>
              <w:jc w:val="center"/>
              <w:rPr>
                <w:rFonts w:ascii="Montserrat" w:hAnsi="Montserrat" w:cs="Arial"/>
              </w:rPr>
            </w:pPr>
          </w:p>
          <w:p w14:paraId="13E0103A" w14:textId="2FF22198" w:rsidR="00EF4EDC" w:rsidRPr="00AE3C19" w:rsidRDefault="00EF4EDC">
            <w:pPr>
              <w:jc w:val="center"/>
              <w:rPr>
                <w:rFonts w:ascii="Montserrat" w:hAnsi="Montserrat" w:cs="Arial"/>
              </w:rPr>
            </w:pPr>
            <w:r w:rsidRPr="00AE3C19">
              <w:rPr>
                <w:rFonts w:ascii="Montserrat" w:hAnsi="Montserrat" w:cs="Arial"/>
              </w:rPr>
              <w:t>_______________________</w:t>
            </w:r>
          </w:p>
          <w:p w14:paraId="13E0103B" w14:textId="77777777" w:rsidR="00EF4EDC" w:rsidRPr="00AE3C19" w:rsidRDefault="00EF4EDC">
            <w:pPr>
              <w:jc w:val="center"/>
              <w:rPr>
                <w:rFonts w:ascii="Montserrat" w:hAnsi="Montserrat" w:cs="Arial"/>
              </w:rPr>
            </w:pPr>
            <w:r w:rsidRPr="00AE3C19">
              <w:rPr>
                <w:rFonts w:ascii="Montserrat" w:hAnsi="Montserrat" w:cs="Arial"/>
              </w:rPr>
              <w:t>Nombre y firma</w:t>
            </w:r>
          </w:p>
        </w:tc>
        <w:tc>
          <w:tcPr>
            <w:tcW w:w="3060" w:type="dxa"/>
          </w:tcPr>
          <w:p w14:paraId="6671456E" w14:textId="77777777" w:rsidR="004965B7" w:rsidRDefault="004965B7">
            <w:pPr>
              <w:snapToGrid w:val="0"/>
              <w:jc w:val="center"/>
              <w:rPr>
                <w:rFonts w:ascii="Montserrat" w:hAnsi="Montserrat" w:cs="Arial"/>
                <w:b/>
              </w:rPr>
            </w:pPr>
          </w:p>
          <w:p w14:paraId="22816920" w14:textId="77777777" w:rsidR="004965B7" w:rsidRDefault="004965B7">
            <w:pPr>
              <w:snapToGrid w:val="0"/>
              <w:jc w:val="center"/>
              <w:rPr>
                <w:rFonts w:ascii="Montserrat" w:hAnsi="Montserrat" w:cs="Arial"/>
                <w:b/>
              </w:rPr>
            </w:pPr>
          </w:p>
          <w:p w14:paraId="59AAB422" w14:textId="77777777" w:rsidR="004965B7" w:rsidRDefault="004965B7">
            <w:pPr>
              <w:snapToGrid w:val="0"/>
              <w:jc w:val="center"/>
              <w:rPr>
                <w:rFonts w:ascii="Montserrat" w:hAnsi="Montserrat" w:cs="Arial"/>
                <w:b/>
              </w:rPr>
            </w:pPr>
          </w:p>
          <w:p w14:paraId="13E0103C" w14:textId="77777777" w:rsidR="00EF4EDC" w:rsidRPr="00AE3C19" w:rsidRDefault="00EF4EDC">
            <w:pPr>
              <w:snapToGrid w:val="0"/>
              <w:jc w:val="center"/>
              <w:rPr>
                <w:rFonts w:ascii="Montserrat" w:hAnsi="Montserrat" w:cs="Arial"/>
                <w:b/>
              </w:rPr>
            </w:pPr>
            <w:r w:rsidRPr="00AE3C19">
              <w:rPr>
                <w:rFonts w:ascii="Montserrat" w:hAnsi="Montserrat" w:cs="Arial"/>
                <w:b/>
              </w:rPr>
              <w:t>VERIFICADOR SANITARIO</w:t>
            </w:r>
          </w:p>
          <w:p w14:paraId="13E0103D" w14:textId="77777777" w:rsidR="00EF4EDC" w:rsidRPr="00AE3C19" w:rsidRDefault="00EF4EDC">
            <w:pPr>
              <w:jc w:val="center"/>
              <w:rPr>
                <w:rFonts w:ascii="Montserrat" w:hAnsi="Montserrat" w:cs="Arial"/>
              </w:rPr>
            </w:pPr>
          </w:p>
          <w:p w14:paraId="13E0103F" w14:textId="77777777" w:rsidR="00EF4EDC" w:rsidRDefault="00EF4EDC" w:rsidP="004965B7">
            <w:pPr>
              <w:rPr>
                <w:rFonts w:ascii="Montserrat" w:hAnsi="Montserrat" w:cs="Arial"/>
              </w:rPr>
            </w:pPr>
          </w:p>
          <w:p w14:paraId="3E7C55F4" w14:textId="77777777" w:rsidR="004965B7" w:rsidRDefault="004965B7" w:rsidP="004965B7">
            <w:pPr>
              <w:rPr>
                <w:rFonts w:ascii="Montserrat" w:hAnsi="Montserrat" w:cs="Arial"/>
              </w:rPr>
            </w:pPr>
          </w:p>
          <w:p w14:paraId="42FA48DB" w14:textId="77777777" w:rsidR="004965B7" w:rsidRDefault="004965B7" w:rsidP="004965B7">
            <w:pPr>
              <w:rPr>
                <w:rFonts w:ascii="Montserrat" w:hAnsi="Montserrat" w:cs="Arial"/>
              </w:rPr>
            </w:pPr>
          </w:p>
          <w:p w14:paraId="16C9E3E2" w14:textId="77777777" w:rsidR="004965B7" w:rsidRDefault="004965B7" w:rsidP="004965B7">
            <w:pPr>
              <w:rPr>
                <w:rFonts w:ascii="Montserrat" w:hAnsi="Montserrat" w:cs="Arial"/>
              </w:rPr>
            </w:pPr>
          </w:p>
          <w:p w14:paraId="5A382546" w14:textId="77777777" w:rsidR="004965B7" w:rsidRPr="00AE3C19" w:rsidRDefault="004965B7" w:rsidP="004965B7">
            <w:pPr>
              <w:rPr>
                <w:rFonts w:ascii="Montserrat" w:hAnsi="Montserrat" w:cs="Arial"/>
              </w:rPr>
            </w:pPr>
          </w:p>
          <w:p w14:paraId="13E01040" w14:textId="2C75C6E8" w:rsidR="00EF4EDC" w:rsidRPr="00AE3C19" w:rsidRDefault="00EF4EDC">
            <w:pPr>
              <w:jc w:val="center"/>
              <w:rPr>
                <w:rFonts w:ascii="Montserrat" w:hAnsi="Montserrat" w:cs="Arial"/>
              </w:rPr>
            </w:pPr>
            <w:r w:rsidRPr="00AE3C19">
              <w:rPr>
                <w:rFonts w:ascii="Montserrat" w:hAnsi="Montserrat" w:cs="Arial"/>
              </w:rPr>
              <w:t>___________________</w:t>
            </w:r>
          </w:p>
          <w:p w14:paraId="13E01041" w14:textId="77777777" w:rsidR="00EF4EDC" w:rsidRPr="00AE3C19" w:rsidRDefault="00EF4EDC">
            <w:pPr>
              <w:snapToGrid w:val="0"/>
              <w:jc w:val="center"/>
              <w:rPr>
                <w:rFonts w:ascii="Montserrat" w:hAnsi="Montserrat" w:cs="Arial"/>
              </w:rPr>
            </w:pPr>
            <w:r w:rsidRPr="00AE3C19">
              <w:rPr>
                <w:rFonts w:ascii="Montserrat" w:hAnsi="Montserrat" w:cs="Arial"/>
              </w:rPr>
              <w:t>Nombre y firma</w:t>
            </w:r>
          </w:p>
        </w:tc>
        <w:tc>
          <w:tcPr>
            <w:tcW w:w="3339" w:type="dxa"/>
          </w:tcPr>
          <w:p w14:paraId="04CD6F72" w14:textId="77777777" w:rsidR="004965B7" w:rsidRDefault="004965B7">
            <w:pPr>
              <w:snapToGrid w:val="0"/>
              <w:jc w:val="center"/>
              <w:rPr>
                <w:rFonts w:ascii="Montserrat" w:hAnsi="Montserrat" w:cs="Arial"/>
                <w:b/>
              </w:rPr>
            </w:pPr>
          </w:p>
          <w:p w14:paraId="58391BE3" w14:textId="77777777" w:rsidR="004965B7" w:rsidRDefault="004965B7">
            <w:pPr>
              <w:snapToGrid w:val="0"/>
              <w:jc w:val="center"/>
              <w:rPr>
                <w:rFonts w:ascii="Montserrat" w:hAnsi="Montserrat" w:cs="Arial"/>
                <w:b/>
              </w:rPr>
            </w:pPr>
          </w:p>
          <w:p w14:paraId="21EFCB81" w14:textId="77777777" w:rsidR="004965B7" w:rsidRDefault="004965B7">
            <w:pPr>
              <w:snapToGrid w:val="0"/>
              <w:jc w:val="center"/>
              <w:rPr>
                <w:rFonts w:ascii="Montserrat" w:hAnsi="Montserrat" w:cs="Arial"/>
                <w:b/>
              </w:rPr>
            </w:pPr>
          </w:p>
          <w:p w14:paraId="13E01042" w14:textId="5A00E70D" w:rsidR="00EF4EDC" w:rsidRPr="00AE3C19" w:rsidRDefault="004965B7" w:rsidP="004965B7">
            <w:pPr>
              <w:snapToGrid w:val="0"/>
              <w:rPr>
                <w:rFonts w:ascii="Montserrat" w:hAnsi="Montserrat" w:cs="Arial"/>
                <w:b/>
              </w:rPr>
            </w:pPr>
            <w:r>
              <w:rPr>
                <w:rFonts w:ascii="Montserrat" w:hAnsi="Montserrat" w:cs="Arial"/>
                <w:b/>
              </w:rPr>
              <w:t xml:space="preserve">  </w:t>
            </w:r>
            <w:r w:rsidR="00EF4EDC" w:rsidRPr="00AE3C19">
              <w:rPr>
                <w:rFonts w:ascii="Montserrat" w:hAnsi="Montserrat" w:cs="Arial"/>
                <w:b/>
              </w:rPr>
              <w:t>VERIFICADOR SANITARIO</w:t>
            </w:r>
          </w:p>
          <w:p w14:paraId="13E01043" w14:textId="77777777" w:rsidR="00EF4EDC" w:rsidRPr="00AE3C19" w:rsidRDefault="00EF4EDC">
            <w:pPr>
              <w:jc w:val="center"/>
              <w:rPr>
                <w:rFonts w:ascii="Montserrat" w:hAnsi="Montserrat" w:cs="Arial"/>
              </w:rPr>
            </w:pPr>
          </w:p>
          <w:p w14:paraId="13E01044" w14:textId="77777777" w:rsidR="00EF4EDC" w:rsidRDefault="00EF4EDC">
            <w:pPr>
              <w:jc w:val="center"/>
              <w:rPr>
                <w:rFonts w:ascii="Montserrat" w:hAnsi="Montserrat" w:cs="Arial"/>
              </w:rPr>
            </w:pPr>
          </w:p>
          <w:p w14:paraId="24FC7702" w14:textId="77777777" w:rsidR="004965B7" w:rsidRDefault="004965B7">
            <w:pPr>
              <w:jc w:val="center"/>
              <w:rPr>
                <w:rFonts w:ascii="Montserrat" w:hAnsi="Montserrat" w:cs="Arial"/>
              </w:rPr>
            </w:pPr>
          </w:p>
          <w:p w14:paraId="046E4925" w14:textId="77777777" w:rsidR="004965B7" w:rsidRDefault="004965B7">
            <w:pPr>
              <w:jc w:val="center"/>
              <w:rPr>
                <w:rFonts w:ascii="Montserrat" w:hAnsi="Montserrat" w:cs="Arial"/>
              </w:rPr>
            </w:pPr>
          </w:p>
          <w:p w14:paraId="15F8B383" w14:textId="77777777" w:rsidR="004965B7" w:rsidRPr="00AE3C19" w:rsidRDefault="004965B7">
            <w:pPr>
              <w:jc w:val="center"/>
              <w:rPr>
                <w:rFonts w:ascii="Montserrat" w:hAnsi="Montserrat" w:cs="Arial"/>
              </w:rPr>
            </w:pPr>
          </w:p>
          <w:p w14:paraId="13E01045" w14:textId="223D4E95" w:rsidR="00EF4EDC" w:rsidRPr="00AE3C19" w:rsidRDefault="004965B7">
            <w:pPr>
              <w:jc w:val="center"/>
              <w:rPr>
                <w:rFonts w:ascii="Montserrat" w:hAnsi="Montserrat" w:cs="Arial"/>
              </w:rPr>
            </w:pPr>
            <w:r>
              <w:rPr>
                <w:rFonts w:ascii="Montserrat" w:hAnsi="Montserrat" w:cs="Arial"/>
              </w:rPr>
              <w:t>Ing. Antonio Torres Briceño</w:t>
            </w:r>
          </w:p>
          <w:p w14:paraId="13E01046" w14:textId="0362B1F2" w:rsidR="00EF4EDC" w:rsidRPr="00AE3C19" w:rsidRDefault="00EF4EDC">
            <w:pPr>
              <w:jc w:val="center"/>
              <w:rPr>
                <w:rFonts w:ascii="Montserrat" w:hAnsi="Montserrat" w:cs="Arial"/>
              </w:rPr>
            </w:pPr>
            <w:r w:rsidRPr="00AE3C19">
              <w:rPr>
                <w:rFonts w:ascii="Montserrat" w:hAnsi="Montserrat" w:cs="Arial"/>
              </w:rPr>
              <w:t>_____________________</w:t>
            </w:r>
          </w:p>
          <w:p w14:paraId="13E01047" w14:textId="77777777" w:rsidR="00EF4EDC" w:rsidRPr="00AE3C19" w:rsidRDefault="00EF4EDC">
            <w:pPr>
              <w:jc w:val="center"/>
              <w:rPr>
                <w:rFonts w:ascii="Montserrat" w:hAnsi="Montserrat" w:cs="Arial"/>
              </w:rPr>
            </w:pPr>
            <w:r w:rsidRPr="00AE3C19">
              <w:rPr>
                <w:rFonts w:ascii="Montserrat" w:hAnsi="Montserrat" w:cs="Arial"/>
              </w:rPr>
              <w:t>Nombre y firma</w:t>
            </w:r>
          </w:p>
        </w:tc>
      </w:tr>
    </w:tbl>
    <w:p w14:paraId="13E01049" w14:textId="77777777" w:rsidR="00EF4EDC" w:rsidRPr="00AE3C19" w:rsidRDefault="00EF4EDC" w:rsidP="00214B49">
      <w:pPr>
        <w:rPr>
          <w:rFonts w:ascii="Montserrat" w:hAnsi="Montserrat"/>
        </w:rPr>
      </w:pPr>
    </w:p>
    <w:sectPr w:rsidR="00EF4EDC" w:rsidRPr="00AE3C19" w:rsidSect="00704B33">
      <w:headerReference w:type="default" r:id="rId11"/>
      <w:footerReference w:type="default" r:id="rId12"/>
      <w:footerReference w:type="first" r:id="rId13"/>
      <w:footnotePr>
        <w:pos w:val="beneathText"/>
      </w:footnotePr>
      <w:pgSz w:w="12240" w:h="15840" w:code="1"/>
      <w:pgMar w:top="805" w:right="902" w:bottom="1145" w:left="567" w:header="567" w:footer="567" w:gutter="0"/>
      <w:pgBorders>
        <w:top w:val="double" w:sz="1" w:space="1" w:color="000000"/>
        <w:left w:val="double" w:sz="1" w:space="4" w:color="000000"/>
        <w:bottom w:val="double" w:sz="1" w:space="0" w:color="000000"/>
        <w:right w:val="double" w:sz="1" w:space="4" w:color="00000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53AB3" w14:textId="77777777" w:rsidR="00703432" w:rsidRDefault="00703432">
      <w:r>
        <w:separator/>
      </w:r>
    </w:p>
  </w:endnote>
  <w:endnote w:type="continuationSeparator" w:id="0">
    <w:p w14:paraId="1FA4FC53" w14:textId="77777777" w:rsidR="00703432" w:rsidRDefault="00703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Lucida Sans Unicode1">
    <w:charset w:val="00"/>
    <w:family w:val="auto"/>
    <w:pitch w:val="variable"/>
  </w:font>
  <w:font w:name="Tahoma2">
    <w:altName w:val="Times New Roman"/>
    <w:charset w:val="00"/>
    <w:family w:val="auto"/>
    <w:pitch w:val="variable"/>
  </w:font>
  <w:font w:name="Tahoma1">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ontserrat">
    <w:altName w:val="Courier New"/>
    <w:panose1 w:val="000008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B49F6" w14:textId="77777777" w:rsidR="0022586A" w:rsidRPr="004D0131" w:rsidRDefault="0022586A" w:rsidP="00CE65BC">
    <w:pPr>
      <w:pStyle w:val="Piedepgina"/>
      <w:rPr>
        <w:rFonts w:ascii="Montserrat" w:hAnsi="Montserrat" w:cs="Arial Narrow"/>
        <w:sz w:val="16"/>
        <w:szCs w:val="16"/>
        <w:lang w:val="es-MX"/>
      </w:rPr>
    </w:pPr>
    <w:r w:rsidRPr="004D0131">
      <w:rPr>
        <w:rFonts w:ascii="Montserrat" w:hAnsi="Montserrat"/>
        <w:bCs/>
        <w:sz w:val="16"/>
        <w:szCs w:val="16"/>
      </w:rPr>
      <w:t>COS-DESVS-P-01-M-01-AC-23</w:t>
    </w:r>
    <w:r w:rsidRPr="004D0131">
      <w:rPr>
        <w:rFonts w:ascii="Montserrat" w:hAnsi="Montserrat" w:cs="Arial Narrow"/>
        <w:sz w:val="16"/>
        <w:szCs w:val="16"/>
      </w:rPr>
      <w:t>. Acta</w:t>
    </w:r>
    <w:r w:rsidRPr="004D0131">
      <w:rPr>
        <w:rFonts w:ascii="Montserrat" w:hAnsi="Montserrat" w:cs="Arial Narrow"/>
        <w:sz w:val="16"/>
        <w:szCs w:val="16"/>
        <w:lang w:val="es-MX"/>
      </w:rPr>
      <w:t xml:space="preserve"> de verificación sanitaria para establecimientos con mastografía.</w:t>
    </w:r>
  </w:p>
  <w:p w14:paraId="13E01055" w14:textId="1F134C9A" w:rsidR="0022586A" w:rsidRPr="00FC14A7" w:rsidRDefault="0022586A" w:rsidP="00CE65BC">
    <w:pPr>
      <w:pStyle w:val="Piedepgina"/>
      <w:rPr>
        <w:rFonts w:ascii="Montserrat" w:hAnsi="Montserrat" w:cs="Arial Narrow"/>
        <w:strike/>
        <w:sz w:val="16"/>
        <w:szCs w:val="16"/>
      </w:rPr>
    </w:pPr>
    <w:r w:rsidRPr="004D0131">
      <w:rPr>
        <w:rFonts w:ascii="Montserrat" w:hAnsi="Montserrat" w:cs="Arial Narrow"/>
        <w:sz w:val="16"/>
        <w:szCs w:val="16"/>
      </w:rPr>
      <w:t xml:space="preserve"> Rev. 05/Nov</w:t>
    </w:r>
    <w:r w:rsidRPr="004D0131">
      <w:rPr>
        <w:rFonts w:ascii="Montserrat" w:hAnsi="Montserrat" w:cs="Arial Narrow"/>
        <w:sz w:val="16"/>
        <w:szCs w:val="12"/>
      </w:rPr>
      <w:t xml:space="preserve">iembre </w:t>
    </w:r>
    <w:r w:rsidRPr="004D0131">
      <w:rPr>
        <w:rFonts w:ascii="Montserrat" w:hAnsi="Montserrat" w:cs="Arial Narrow"/>
        <w:sz w:val="16"/>
        <w:szCs w:val="16"/>
      </w:rPr>
      <w:t>2021.</w:t>
    </w:r>
    <w:r w:rsidRPr="005C18EA">
      <w:rPr>
        <w:rFonts w:ascii="Montserrat" w:hAnsi="Montserrat" w:cs="Arial Narrow"/>
        <w:color w:val="FF0000"/>
        <w:sz w:val="16"/>
        <w:szCs w:val="16"/>
      </w:rPr>
      <w:tab/>
    </w:r>
    <w:r w:rsidRPr="005C18EA">
      <w:rPr>
        <w:rFonts w:ascii="Montserrat" w:hAnsi="Montserrat" w:cs="Arial Narrow"/>
        <w:color w:val="FF0000"/>
        <w:sz w:val="16"/>
        <w:szCs w:val="16"/>
      </w:rPr>
      <w:tab/>
    </w:r>
    <w:r w:rsidRPr="005C18EA">
      <w:rPr>
        <w:rFonts w:ascii="Montserrat" w:hAnsi="Montserrat" w:cs="Arial Narrow"/>
        <w:sz w:val="12"/>
        <w:szCs w:val="12"/>
        <w:lang w:val="pt-BR"/>
      </w:rPr>
      <w:tab/>
    </w:r>
    <w:r w:rsidRPr="005C18EA">
      <w:rPr>
        <w:rFonts w:ascii="Montserrat" w:hAnsi="Montserrat" w:cs="Arial Narrow"/>
        <w:sz w:val="16"/>
        <w:szCs w:val="16"/>
        <w:lang w:val="pt-BR"/>
      </w:rPr>
      <w:t xml:space="preserve">Página </w:t>
    </w:r>
    <w:r w:rsidRPr="005C18EA">
      <w:rPr>
        <w:rFonts w:ascii="Montserrat" w:hAnsi="Montserrat" w:cs="Arial Narrow"/>
        <w:sz w:val="16"/>
        <w:szCs w:val="16"/>
        <w:lang w:val="es-MX"/>
      </w:rPr>
      <w:fldChar w:fldCharType="begin"/>
    </w:r>
    <w:r w:rsidRPr="005C18EA">
      <w:rPr>
        <w:rFonts w:ascii="Montserrat" w:hAnsi="Montserrat" w:cs="Arial Narrow"/>
        <w:sz w:val="16"/>
        <w:szCs w:val="16"/>
        <w:lang w:val="es-MX"/>
      </w:rPr>
      <w:instrText xml:space="preserve"> PAGE </w:instrText>
    </w:r>
    <w:r w:rsidRPr="005C18EA">
      <w:rPr>
        <w:rFonts w:ascii="Montserrat" w:hAnsi="Montserrat" w:cs="Arial Narrow"/>
        <w:sz w:val="16"/>
        <w:szCs w:val="16"/>
        <w:lang w:val="es-MX"/>
      </w:rPr>
      <w:fldChar w:fldCharType="separate"/>
    </w:r>
    <w:r w:rsidR="00DB5BC4">
      <w:rPr>
        <w:rFonts w:ascii="Montserrat" w:hAnsi="Montserrat" w:cs="Arial Narrow"/>
        <w:noProof/>
        <w:sz w:val="16"/>
        <w:szCs w:val="16"/>
        <w:lang w:val="es-MX"/>
      </w:rPr>
      <w:t>15</w:t>
    </w:r>
    <w:r w:rsidRPr="005C18EA">
      <w:rPr>
        <w:rFonts w:ascii="Montserrat" w:hAnsi="Montserrat" w:cs="Arial Narrow"/>
        <w:sz w:val="16"/>
        <w:szCs w:val="16"/>
        <w:lang w:val="es-MX"/>
      </w:rPr>
      <w:fldChar w:fldCharType="end"/>
    </w:r>
    <w:r w:rsidRPr="005C18EA">
      <w:rPr>
        <w:rFonts w:ascii="Montserrat" w:hAnsi="Montserrat" w:cs="Arial Narrow"/>
        <w:sz w:val="16"/>
        <w:szCs w:val="16"/>
        <w:lang w:val="pt-BR"/>
      </w:rPr>
      <w:t xml:space="preserve"> de </w:t>
    </w:r>
    <w:r w:rsidRPr="005C18EA">
      <w:rPr>
        <w:rFonts w:ascii="Montserrat" w:hAnsi="Montserrat" w:cs="Arial Narrow"/>
        <w:sz w:val="16"/>
        <w:szCs w:val="16"/>
        <w:lang w:val="es-MX"/>
      </w:rPr>
      <w:fldChar w:fldCharType="begin"/>
    </w:r>
    <w:r w:rsidRPr="005C18EA">
      <w:rPr>
        <w:rFonts w:ascii="Montserrat" w:hAnsi="Montserrat" w:cs="Arial Narrow"/>
        <w:sz w:val="16"/>
        <w:szCs w:val="16"/>
        <w:lang w:val="es-MX"/>
      </w:rPr>
      <w:instrText xml:space="preserve"> NUMPAGES \*Arabic </w:instrText>
    </w:r>
    <w:r w:rsidRPr="005C18EA">
      <w:rPr>
        <w:rFonts w:ascii="Montserrat" w:hAnsi="Montserrat" w:cs="Arial Narrow"/>
        <w:sz w:val="16"/>
        <w:szCs w:val="16"/>
        <w:lang w:val="es-MX"/>
      </w:rPr>
      <w:fldChar w:fldCharType="separate"/>
    </w:r>
    <w:r w:rsidR="00DB5BC4">
      <w:rPr>
        <w:rFonts w:ascii="Montserrat" w:hAnsi="Montserrat" w:cs="Arial Narrow"/>
        <w:noProof/>
        <w:sz w:val="16"/>
        <w:szCs w:val="16"/>
        <w:lang w:val="es-MX"/>
      </w:rPr>
      <w:t>15</w:t>
    </w:r>
    <w:r w:rsidRPr="005C18EA">
      <w:rPr>
        <w:rFonts w:ascii="Montserrat" w:hAnsi="Montserrat" w:cs="Arial Narrow"/>
        <w:sz w:val="16"/>
        <w:szCs w:val="16"/>
        <w:lang w:val="es-MX"/>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01056" w14:textId="77777777" w:rsidR="0022586A" w:rsidRDefault="0022586A">
    <w:pPr>
      <w:pStyle w:val="Piedepgina"/>
    </w:pPr>
    <w:r>
      <w:rPr>
        <w:rFonts w:ascii="Arial Narrow" w:hAnsi="Arial Narrow"/>
        <w:sz w:val="16"/>
        <w:szCs w:val="12"/>
        <w:lang w:val="pt-BR"/>
      </w:rPr>
      <w:t xml:space="preserve">                                                    </w:t>
    </w:r>
    <w:r>
      <w:rPr>
        <w:rFonts w:ascii="Arial Narrow" w:hAnsi="Arial Narrow"/>
        <w:sz w:val="12"/>
        <w:szCs w:val="12"/>
        <w:lang w:val="pt-BR"/>
      </w:rPr>
      <w:t xml:space="preserve">                                                                                                                                                                                                                                                                                     </w:t>
    </w:r>
    <w:r>
      <w:rPr>
        <w:rFonts w:ascii="Arial Narrow" w:hAnsi="Arial Narrow"/>
        <w:sz w:val="16"/>
        <w:lang w:val="pt-BR"/>
      </w:rPr>
      <w:t xml:space="preserve">Página </w:t>
    </w:r>
    <w:r>
      <w:rPr>
        <w:sz w:val="16"/>
        <w:lang w:val="es-MX"/>
      </w:rPr>
      <w:fldChar w:fldCharType="begin"/>
    </w:r>
    <w:r>
      <w:rPr>
        <w:sz w:val="16"/>
        <w:lang w:val="es-MX"/>
      </w:rPr>
      <w:instrText xml:space="preserve"> PAGE </w:instrText>
    </w:r>
    <w:r>
      <w:rPr>
        <w:sz w:val="16"/>
        <w:lang w:val="es-MX"/>
      </w:rPr>
      <w:fldChar w:fldCharType="separate"/>
    </w:r>
    <w:r>
      <w:rPr>
        <w:noProof/>
        <w:sz w:val="16"/>
        <w:lang w:val="es-MX"/>
      </w:rPr>
      <w:t>1</w:t>
    </w:r>
    <w:r>
      <w:rPr>
        <w:rFonts w:ascii="Arial Narrow" w:hAnsi="Arial Narrow"/>
        <w:sz w:val="16"/>
        <w:lang w:val="es-MX"/>
      </w:rPr>
      <w:fldChar w:fldCharType="end"/>
    </w:r>
    <w:r>
      <w:rPr>
        <w:rFonts w:ascii="Arial Narrow" w:hAnsi="Arial Narrow"/>
        <w:sz w:val="16"/>
        <w:lang w:val="pt-BR"/>
      </w:rPr>
      <w:t xml:space="preserve"> de </w:t>
    </w:r>
    <w:r>
      <w:rPr>
        <w:sz w:val="16"/>
        <w:lang w:val="es-MX"/>
      </w:rPr>
      <w:fldChar w:fldCharType="begin"/>
    </w:r>
    <w:r>
      <w:rPr>
        <w:sz w:val="16"/>
        <w:lang w:val="es-MX"/>
      </w:rPr>
      <w:instrText xml:space="preserve"> NUMPAGES \*Arabic </w:instrText>
    </w:r>
    <w:r>
      <w:rPr>
        <w:sz w:val="16"/>
        <w:lang w:val="es-MX"/>
      </w:rPr>
      <w:fldChar w:fldCharType="separate"/>
    </w:r>
    <w:r w:rsidR="00DE3231">
      <w:rPr>
        <w:noProof/>
        <w:sz w:val="16"/>
        <w:lang w:val="es-MX"/>
      </w:rPr>
      <w:t>15</w:t>
    </w:r>
    <w:r>
      <w:rPr>
        <w:rFonts w:ascii="Arial Narrow" w:hAnsi="Arial Narrow"/>
        <w:sz w:val="16"/>
        <w:lang w:val="es-MX"/>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47A2A" w14:textId="77777777" w:rsidR="00703432" w:rsidRDefault="00703432">
      <w:r>
        <w:separator/>
      </w:r>
    </w:p>
  </w:footnote>
  <w:footnote w:type="continuationSeparator" w:id="0">
    <w:p w14:paraId="54365DDC" w14:textId="77777777" w:rsidR="00703432" w:rsidRDefault="00703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01052" w14:textId="4ADF1CA6" w:rsidR="0022586A" w:rsidRDefault="0022586A" w:rsidP="003268B7">
    <w:pPr>
      <w:pStyle w:val="Encabezado"/>
      <w:ind w:right="49"/>
      <w:jc w:val="right"/>
      <w:rPr>
        <w:lang w:val="es-MX"/>
      </w:rPr>
    </w:pPr>
    <w:r w:rsidRPr="002C2C2C">
      <w:rPr>
        <w:rFonts w:ascii="Arial Narrow" w:hAnsi="Arial Narrow"/>
        <w:noProof/>
        <w:sz w:val="22"/>
        <w:szCs w:val="22"/>
        <w:lang w:val="es-MX" w:eastAsia="es-MX"/>
      </w:rPr>
      <w:drawing>
        <wp:anchor distT="0" distB="0" distL="114300" distR="114300" simplePos="0" relativeHeight="251659264" behindDoc="0" locked="0" layoutInCell="1" allowOverlap="1" wp14:anchorId="6C5ADBF3" wp14:editId="3646DDDB">
          <wp:simplePos x="0" y="0"/>
          <wp:positionH relativeFrom="column">
            <wp:posOffset>-33655</wp:posOffset>
          </wp:positionH>
          <wp:positionV relativeFrom="paragraph">
            <wp:posOffset>18084</wp:posOffset>
          </wp:positionV>
          <wp:extent cx="2032635" cy="584230"/>
          <wp:effectExtent l="0" t="0" r="5715" b="6350"/>
          <wp:wrapNone/>
          <wp:docPr id="4" name="3 Imagen"/>
          <wp:cNvGraphicFramePr/>
          <a:graphic xmlns:a="http://schemas.openxmlformats.org/drawingml/2006/main">
            <a:graphicData uri="http://schemas.openxmlformats.org/drawingml/2006/picture">
              <pic:pic xmlns:pic="http://schemas.openxmlformats.org/drawingml/2006/picture">
                <pic:nvPicPr>
                  <pic:cNvPr id="4" name="3 Imagen"/>
                  <pic:cNvPicPr/>
                </pic:nvPicPr>
                <pic:blipFill>
                  <a:blip r:embed="rId1">
                    <a:extLst>
                      <a:ext uri="{28A0092B-C50C-407E-A947-70E740481C1C}">
                        <a14:useLocalDpi xmlns:a14="http://schemas.microsoft.com/office/drawing/2010/main" val="0"/>
                      </a:ext>
                    </a:extLst>
                  </a:blip>
                  <a:stretch>
                    <a:fillRect/>
                  </a:stretch>
                </pic:blipFill>
                <pic:spPr bwMode="auto">
                  <a:xfrm>
                    <a:off x="0" y="0"/>
                    <a:ext cx="2032635" cy="584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5F23D4" w14:textId="77777777" w:rsidR="0022586A" w:rsidRPr="003268B7" w:rsidRDefault="0022586A" w:rsidP="00101212">
    <w:pPr>
      <w:pStyle w:val="Encabezado"/>
      <w:ind w:right="49"/>
      <w:jc w:val="right"/>
      <w:rPr>
        <w:rFonts w:ascii="Arial Narrow" w:hAnsi="Arial Narrow"/>
        <w:sz w:val="22"/>
        <w:szCs w:val="22"/>
        <w:lang w:val="es-MX"/>
      </w:rPr>
    </w:pPr>
  </w:p>
  <w:p w14:paraId="43CB0AF5" w14:textId="77777777" w:rsidR="0022586A" w:rsidRPr="003268B7" w:rsidRDefault="0022586A" w:rsidP="00101212">
    <w:pPr>
      <w:pStyle w:val="Encabezado"/>
      <w:ind w:right="49"/>
      <w:jc w:val="right"/>
      <w:rPr>
        <w:rFonts w:ascii="Arial Narrow" w:hAnsi="Arial Narrow"/>
        <w:sz w:val="22"/>
        <w:szCs w:val="22"/>
        <w:lang w:val="es-MX"/>
      </w:rPr>
    </w:pPr>
  </w:p>
  <w:p w14:paraId="13CD5D7C" w14:textId="01ADCA39" w:rsidR="0022586A" w:rsidRPr="00167BA7" w:rsidRDefault="0022586A" w:rsidP="00167BA7">
    <w:pPr>
      <w:pStyle w:val="Encabezado"/>
      <w:tabs>
        <w:tab w:val="clear" w:pos="8504"/>
      </w:tabs>
      <w:ind w:right="49"/>
      <w:jc w:val="right"/>
      <w:rPr>
        <w:rFonts w:ascii="Arial Narrow" w:hAnsi="Arial Narrow" w:cs="Arial Narrow"/>
        <w:sz w:val="22"/>
      </w:rPr>
    </w:pPr>
    <w:r w:rsidRPr="005C18EA">
      <w:rPr>
        <w:rFonts w:ascii="Montserrat" w:hAnsi="Montserrat" w:cs="Arial Narrow"/>
        <w:b/>
      </w:rPr>
      <w:t>Acta de Verificación Sanitaria No</w:t>
    </w:r>
    <w:r w:rsidRPr="00787359">
      <w:rPr>
        <w:rFonts w:ascii="Montserrat" w:hAnsi="Montserrat" w:cs="Arial Narrow"/>
        <w:b/>
      </w:rPr>
      <w:t>.</w:t>
    </w:r>
    <w:r w:rsidR="000B3501">
      <w:rPr>
        <w:rFonts w:ascii="Montserrat" w:hAnsi="Montserrat" w:cs="Arial"/>
        <w:b/>
      </w:rPr>
      <w:t xml:space="preserve"> </w:t>
    </w:r>
    <w:r w:rsidR="003D19C8">
      <w:rPr>
        <w:rFonts w:ascii="Montserrat" w:hAnsi="Montserrat" w:cs="Arial"/>
        <w:b/>
      </w:rPr>
      <w:t>__________________________</w:t>
    </w:r>
    <w:r w:rsidRPr="00787359" w:rsidDel="00787359">
      <w:rPr>
        <w:rFonts w:ascii="Montserrat" w:hAnsi="Montserrat" w:cs="Arial Narrow"/>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88A6E186"/>
    <w:name w:val="WW8Num4"/>
    <w:lvl w:ilvl="0">
      <w:start w:val="1"/>
      <w:numFmt w:val="decimal"/>
      <w:lvlText w:val="%1."/>
      <w:lvlJc w:val="left"/>
      <w:pPr>
        <w:tabs>
          <w:tab w:val="num" w:pos="720"/>
        </w:tabs>
        <w:ind w:left="720" w:hanging="360"/>
      </w:pPr>
      <w:rPr>
        <w:rFonts w:ascii="Arial Narrow" w:hAnsi="Arial Narrow" w:hint="default"/>
      </w:rPr>
    </w:lvl>
  </w:abstractNum>
  <w:abstractNum w:abstractNumId="1" w15:restartNumberingAfterBreak="0">
    <w:nsid w:val="00000002"/>
    <w:multiLevelType w:val="singleLevel"/>
    <w:tmpl w:val="00000002"/>
    <w:lvl w:ilvl="0">
      <w:start w:val="1"/>
      <w:numFmt w:val="upperRoman"/>
      <w:lvlText w:val="%1."/>
      <w:lvlJc w:val="left"/>
      <w:pPr>
        <w:tabs>
          <w:tab w:val="num" w:pos="1080"/>
        </w:tabs>
        <w:ind w:left="1080" w:hanging="720"/>
      </w:pPr>
      <w:rPr>
        <w:rFonts w:ascii="Symbol" w:hAnsi="Symbol"/>
      </w:rPr>
    </w:lvl>
  </w:abstractNum>
  <w:abstractNum w:abstractNumId="2" w15:restartNumberingAfterBreak="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D83AE13C"/>
    <w:name w:val="WW8Num8"/>
    <w:lvl w:ilvl="0">
      <w:start w:val="1"/>
      <w:numFmt w:val="decimal"/>
      <w:lvlText w:val="%1."/>
      <w:lvlJc w:val="left"/>
      <w:pPr>
        <w:tabs>
          <w:tab w:val="num" w:pos="1211"/>
        </w:tabs>
        <w:ind w:left="1211" w:hanging="360"/>
      </w:pPr>
      <w:rPr>
        <w:rFonts w:ascii="Arial Narrow" w:hAnsi="Arial Narrow" w:hint="default"/>
        <w:b w:val="0"/>
        <w:color w:val="000000"/>
        <w:sz w:val="20"/>
        <w:szCs w:val="20"/>
      </w:rPr>
    </w:lvl>
  </w:abstractNum>
  <w:abstractNum w:abstractNumId="4" w15:restartNumberingAfterBreak="0">
    <w:nsid w:val="00000005"/>
    <w:multiLevelType w:val="singleLevel"/>
    <w:tmpl w:val="250458E2"/>
    <w:name w:val="WW8Num9"/>
    <w:lvl w:ilvl="0">
      <w:start w:val="1"/>
      <w:numFmt w:val="decimal"/>
      <w:lvlText w:val="%1."/>
      <w:lvlJc w:val="left"/>
      <w:pPr>
        <w:tabs>
          <w:tab w:val="num" w:pos="720"/>
        </w:tabs>
        <w:ind w:left="720" w:hanging="360"/>
      </w:pPr>
      <w:rPr>
        <w:rFonts w:ascii="Arial Narrow" w:hAnsi="Arial Narrow"/>
        <w:b/>
        <w:i w:val="0"/>
        <w:color w:val="auto"/>
        <w:sz w:val="20"/>
        <w:szCs w:val="20"/>
      </w:rPr>
    </w:lvl>
  </w:abstractNum>
  <w:abstractNum w:abstractNumId="5" w15:restartNumberingAfterBreak="0">
    <w:nsid w:val="00000006"/>
    <w:multiLevelType w:val="singleLevel"/>
    <w:tmpl w:val="00000006"/>
    <w:name w:val="WW8Num10"/>
    <w:lvl w:ilvl="0">
      <w:start w:val="9"/>
      <w:numFmt w:val="decimal"/>
      <w:lvlText w:val="%1."/>
      <w:lvlJc w:val="left"/>
      <w:pPr>
        <w:tabs>
          <w:tab w:val="num" w:pos="1080"/>
        </w:tabs>
        <w:ind w:left="1080" w:hanging="360"/>
      </w:pPr>
    </w:lvl>
  </w:abstractNum>
  <w:abstractNum w:abstractNumId="6" w15:restartNumberingAfterBreak="0">
    <w:nsid w:val="00000007"/>
    <w:multiLevelType w:val="singleLevel"/>
    <w:tmpl w:val="069A9B76"/>
    <w:name w:val="WW8Num11"/>
    <w:lvl w:ilvl="0">
      <w:start w:val="173"/>
      <w:numFmt w:val="decimal"/>
      <w:lvlText w:val="%1."/>
      <w:lvlJc w:val="left"/>
      <w:pPr>
        <w:tabs>
          <w:tab w:val="num" w:pos="360"/>
        </w:tabs>
        <w:ind w:left="360" w:hanging="360"/>
      </w:pPr>
      <w:rPr>
        <w:b/>
      </w:rPr>
    </w:lvl>
  </w:abstractNum>
  <w:abstractNum w:abstractNumId="7" w15:restartNumberingAfterBreak="0">
    <w:nsid w:val="00000008"/>
    <w:multiLevelType w:val="singleLevel"/>
    <w:tmpl w:val="4254E2E6"/>
    <w:name w:val="WW8Num12"/>
    <w:lvl w:ilvl="0">
      <w:start w:val="1"/>
      <w:numFmt w:val="decimal"/>
      <w:lvlText w:val="%1."/>
      <w:lvlJc w:val="left"/>
      <w:pPr>
        <w:tabs>
          <w:tab w:val="num" w:pos="644"/>
        </w:tabs>
        <w:ind w:left="644" w:hanging="360"/>
      </w:pPr>
      <w:rPr>
        <w:b/>
        <w:sz w:val="20"/>
        <w:szCs w:val="20"/>
      </w:rPr>
    </w:lvl>
  </w:abstractNum>
  <w:abstractNum w:abstractNumId="8" w15:restartNumberingAfterBreak="0">
    <w:nsid w:val="00000009"/>
    <w:multiLevelType w:val="multilevel"/>
    <w:tmpl w:val="84E0E6EC"/>
    <w:name w:val="WW8Num13"/>
    <w:lvl w:ilvl="0">
      <w:start w:val="120"/>
      <w:numFmt w:val="decimal"/>
      <w:lvlText w:val="%1."/>
      <w:lvlJc w:val="left"/>
      <w:pPr>
        <w:tabs>
          <w:tab w:val="num" w:pos="360"/>
        </w:tabs>
        <w:ind w:left="360" w:hanging="360"/>
      </w:pPr>
      <w:rPr>
        <w:rFonts w:ascii="Arial" w:hAnsi="Arial" w:cs="Arial" w:hint="default"/>
        <w:b/>
        <w:color w:val="auto"/>
        <w:sz w:val="20"/>
        <w:szCs w:val="20"/>
      </w:rPr>
    </w:lvl>
    <w:lvl w:ilvl="1">
      <w:start w:val="1"/>
      <w:numFmt w:val="lowerLetter"/>
      <w:lvlText w:val="%2."/>
      <w:lvlJc w:val="left"/>
      <w:pPr>
        <w:tabs>
          <w:tab w:val="num" w:pos="1868"/>
        </w:tabs>
        <w:ind w:left="1868" w:hanging="360"/>
      </w:pPr>
    </w:lvl>
    <w:lvl w:ilvl="2">
      <w:start w:val="1"/>
      <w:numFmt w:val="lowerRoman"/>
      <w:lvlText w:val="%3."/>
      <w:lvlJc w:val="right"/>
      <w:pPr>
        <w:tabs>
          <w:tab w:val="num" w:pos="2588"/>
        </w:tabs>
        <w:ind w:left="2588" w:hanging="180"/>
      </w:pPr>
    </w:lvl>
    <w:lvl w:ilvl="3">
      <w:start w:val="1"/>
      <w:numFmt w:val="decimal"/>
      <w:lvlText w:val="%4."/>
      <w:lvlJc w:val="left"/>
      <w:pPr>
        <w:tabs>
          <w:tab w:val="num" w:pos="3308"/>
        </w:tabs>
        <w:ind w:left="3308" w:hanging="360"/>
      </w:pPr>
    </w:lvl>
    <w:lvl w:ilvl="4">
      <w:start w:val="1"/>
      <w:numFmt w:val="lowerLetter"/>
      <w:lvlText w:val="%5."/>
      <w:lvlJc w:val="left"/>
      <w:pPr>
        <w:tabs>
          <w:tab w:val="num" w:pos="4028"/>
        </w:tabs>
        <w:ind w:left="4028" w:hanging="360"/>
      </w:pPr>
    </w:lvl>
    <w:lvl w:ilvl="5">
      <w:start w:val="1"/>
      <w:numFmt w:val="lowerRoman"/>
      <w:lvlText w:val="%6."/>
      <w:lvlJc w:val="right"/>
      <w:pPr>
        <w:tabs>
          <w:tab w:val="num" w:pos="4748"/>
        </w:tabs>
        <w:ind w:left="4748" w:hanging="180"/>
      </w:pPr>
    </w:lvl>
    <w:lvl w:ilvl="6">
      <w:start w:val="1"/>
      <w:numFmt w:val="decimal"/>
      <w:lvlText w:val="%7."/>
      <w:lvlJc w:val="left"/>
      <w:pPr>
        <w:tabs>
          <w:tab w:val="num" w:pos="5468"/>
        </w:tabs>
        <w:ind w:left="5468" w:hanging="360"/>
      </w:pPr>
    </w:lvl>
    <w:lvl w:ilvl="7">
      <w:start w:val="1"/>
      <w:numFmt w:val="lowerLetter"/>
      <w:lvlText w:val="%8."/>
      <w:lvlJc w:val="left"/>
      <w:pPr>
        <w:tabs>
          <w:tab w:val="num" w:pos="6188"/>
        </w:tabs>
        <w:ind w:left="6188" w:hanging="360"/>
      </w:pPr>
    </w:lvl>
    <w:lvl w:ilvl="8">
      <w:start w:val="1"/>
      <w:numFmt w:val="lowerRoman"/>
      <w:lvlText w:val="%9."/>
      <w:lvlJc w:val="right"/>
      <w:pPr>
        <w:tabs>
          <w:tab w:val="num" w:pos="6908"/>
        </w:tabs>
        <w:ind w:left="6908" w:hanging="180"/>
      </w:pPr>
    </w:lvl>
  </w:abstractNum>
  <w:abstractNum w:abstractNumId="9" w15:restartNumberingAfterBreak="0">
    <w:nsid w:val="0000000A"/>
    <w:multiLevelType w:val="singleLevel"/>
    <w:tmpl w:val="75A00CF2"/>
    <w:name w:val="WW8Num14"/>
    <w:lvl w:ilvl="0">
      <w:start w:val="138"/>
      <w:numFmt w:val="decimal"/>
      <w:lvlText w:val="%1."/>
      <w:lvlJc w:val="left"/>
      <w:pPr>
        <w:tabs>
          <w:tab w:val="num" w:pos="1508"/>
        </w:tabs>
        <w:ind w:left="1508" w:hanging="360"/>
      </w:pPr>
      <w:rPr>
        <w:b/>
        <w:color w:val="auto"/>
        <w:sz w:val="20"/>
        <w:szCs w:val="20"/>
      </w:rPr>
    </w:lvl>
  </w:abstractNum>
  <w:abstractNum w:abstractNumId="10" w15:restartNumberingAfterBreak="0">
    <w:nsid w:val="0000000B"/>
    <w:multiLevelType w:val="singleLevel"/>
    <w:tmpl w:val="716EF3EE"/>
    <w:name w:val="WW8Num15"/>
    <w:lvl w:ilvl="0">
      <w:start w:val="1"/>
      <w:numFmt w:val="decimal"/>
      <w:lvlText w:val="%1."/>
      <w:lvlJc w:val="left"/>
      <w:pPr>
        <w:tabs>
          <w:tab w:val="num" w:pos="720"/>
        </w:tabs>
        <w:ind w:left="720" w:hanging="360"/>
      </w:pPr>
      <w:rPr>
        <w:b/>
        <w:sz w:val="20"/>
        <w:szCs w:val="20"/>
      </w:rPr>
    </w:lvl>
  </w:abstractNum>
  <w:abstractNum w:abstractNumId="11" w15:restartNumberingAfterBreak="0">
    <w:nsid w:val="0000000C"/>
    <w:multiLevelType w:val="singleLevel"/>
    <w:tmpl w:val="0000000C"/>
    <w:name w:val="WW8Num8"/>
    <w:lvl w:ilvl="0">
      <w:start w:val="1"/>
      <w:numFmt w:val="lowerLetter"/>
      <w:lvlText w:val="%1)"/>
      <w:lvlJc w:val="left"/>
      <w:pPr>
        <w:tabs>
          <w:tab w:val="num" w:pos="1080"/>
        </w:tabs>
        <w:ind w:left="1080" w:hanging="360"/>
      </w:pPr>
      <w:rPr>
        <w:b w:val="0"/>
        <w:i w:val="0"/>
        <w:color w:val="auto"/>
        <w:sz w:val="18"/>
      </w:rPr>
    </w:lvl>
  </w:abstractNum>
  <w:abstractNum w:abstractNumId="12" w15:restartNumberingAfterBreak="0">
    <w:nsid w:val="0000000D"/>
    <w:multiLevelType w:val="singleLevel"/>
    <w:tmpl w:val="B0288A06"/>
    <w:name w:val="WW8Num17"/>
    <w:lvl w:ilvl="0">
      <w:start w:val="1"/>
      <w:numFmt w:val="decimal"/>
      <w:lvlText w:val="%1."/>
      <w:lvlJc w:val="left"/>
      <w:pPr>
        <w:tabs>
          <w:tab w:val="num" w:pos="814"/>
        </w:tabs>
        <w:ind w:left="814" w:hanging="360"/>
      </w:pPr>
      <w:rPr>
        <w:b/>
        <w:sz w:val="20"/>
        <w:szCs w:val="20"/>
      </w:rPr>
    </w:lvl>
  </w:abstractNum>
  <w:abstractNum w:abstractNumId="13" w15:restartNumberingAfterBreak="0">
    <w:nsid w:val="0000000E"/>
    <w:multiLevelType w:val="multilevel"/>
    <w:tmpl w:val="0000000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9327594"/>
    <w:multiLevelType w:val="hybridMultilevel"/>
    <w:tmpl w:val="1BA600AC"/>
    <w:lvl w:ilvl="0" w:tplc="013816E6">
      <w:start w:val="1"/>
      <w:numFmt w:val="decimal"/>
      <w:lvlText w:val="%1."/>
      <w:lvlJc w:val="left"/>
      <w:pPr>
        <w:ind w:left="720" w:hanging="360"/>
      </w:pPr>
      <w:rPr>
        <w:b w:val="0"/>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9AE07EE"/>
    <w:multiLevelType w:val="singleLevel"/>
    <w:tmpl w:val="C5DE8BB0"/>
    <w:lvl w:ilvl="0">
      <w:start w:val="1"/>
      <w:numFmt w:val="upperRoman"/>
      <w:lvlText w:val="%1. "/>
      <w:legacy w:legacy="1" w:legacySpace="0" w:legacyIndent="283"/>
      <w:lvlJc w:val="left"/>
      <w:pPr>
        <w:ind w:left="283" w:hanging="283"/>
      </w:pPr>
      <w:rPr>
        <w:b/>
        <w:i w:val="0"/>
        <w:sz w:val="20"/>
      </w:rPr>
    </w:lvl>
  </w:abstractNum>
  <w:abstractNum w:abstractNumId="16" w15:restartNumberingAfterBreak="0">
    <w:nsid w:val="0A1C78F9"/>
    <w:multiLevelType w:val="hybridMultilevel"/>
    <w:tmpl w:val="3EE43DF6"/>
    <w:lvl w:ilvl="0" w:tplc="F270333E">
      <w:start w:val="20"/>
      <w:numFmt w:val="decimal"/>
      <w:lvlText w:val="%1."/>
      <w:lvlJc w:val="left"/>
      <w:pPr>
        <w:ind w:left="720" w:hanging="360"/>
      </w:pPr>
      <w:rPr>
        <w:rFonts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93D5C76"/>
    <w:multiLevelType w:val="hybridMultilevel"/>
    <w:tmpl w:val="E0826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7330D58"/>
    <w:multiLevelType w:val="hybridMultilevel"/>
    <w:tmpl w:val="06CAEFBC"/>
    <w:lvl w:ilvl="0" w:tplc="5950D68A">
      <w:start w:val="15"/>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A122BA4"/>
    <w:multiLevelType w:val="hybridMultilevel"/>
    <w:tmpl w:val="BCA8FB0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2E9131EB"/>
    <w:multiLevelType w:val="hybridMultilevel"/>
    <w:tmpl w:val="84A2C63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334347BD"/>
    <w:multiLevelType w:val="hybridMultilevel"/>
    <w:tmpl w:val="911EC36E"/>
    <w:lvl w:ilvl="0" w:tplc="3ADEE7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B24141F"/>
    <w:multiLevelType w:val="hybridMultilevel"/>
    <w:tmpl w:val="3CC4A684"/>
    <w:lvl w:ilvl="0" w:tplc="1FCA14A4">
      <w:start w:val="2"/>
      <w:numFmt w:val="upperLetter"/>
      <w:lvlText w:val="%1)"/>
      <w:lvlJc w:val="left"/>
      <w:pPr>
        <w:tabs>
          <w:tab w:val="num" w:pos="1114"/>
        </w:tabs>
        <w:ind w:left="1114" w:hanging="360"/>
      </w:pPr>
      <w:rPr>
        <w:rFonts w:hint="default"/>
        <w:b/>
        <w:i/>
        <w:color w:val="auto"/>
        <w:sz w:val="16"/>
      </w:rPr>
    </w:lvl>
    <w:lvl w:ilvl="1" w:tplc="0C0A0019" w:tentative="1">
      <w:start w:val="1"/>
      <w:numFmt w:val="lowerLetter"/>
      <w:lvlText w:val="%2."/>
      <w:lvlJc w:val="left"/>
      <w:pPr>
        <w:tabs>
          <w:tab w:val="num" w:pos="1834"/>
        </w:tabs>
        <w:ind w:left="1834" w:hanging="360"/>
      </w:pPr>
    </w:lvl>
    <w:lvl w:ilvl="2" w:tplc="0C0A001B" w:tentative="1">
      <w:start w:val="1"/>
      <w:numFmt w:val="lowerRoman"/>
      <w:lvlText w:val="%3."/>
      <w:lvlJc w:val="right"/>
      <w:pPr>
        <w:tabs>
          <w:tab w:val="num" w:pos="2554"/>
        </w:tabs>
        <w:ind w:left="2554" w:hanging="180"/>
      </w:pPr>
    </w:lvl>
    <w:lvl w:ilvl="3" w:tplc="0C0A000F" w:tentative="1">
      <w:start w:val="1"/>
      <w:numFmt w:val="decimal"/>
      <w:lvlText w:val="%4."/>
      <w:lvlJc w:val="left"/>
      <w:pPr>
        <w:tabs>
          <w:tab w:val="num" w:pos="3274"/>
        </w:tabs>
        <w:ind w:left="3274" w:hanging="360"/>
      </w:pPr>
    </w:lvl>
    <w:lvl w:ilvl="4" w:tplc="0C0A0019" w:tentative="1">
      <w:start w:val="1"/>
      <w:numFmt w:val="lowerLetter"/>
      <w:lvlText w:val="%5."/>
      <w:lvlJc w:val="left"/>
      <w:pPr>
        <w:tabs>
          <w:tab w:val="num" w:pos="3994"/>
        </w:tabs>
        <w:ind w:left="3994" w:hanging="360"/>
      </w:pPr>
    </w:lvl>
    <w:lvl w:ilvl="5" w:tplc="0C0A001B" w:tentative="1">
      <w:start w:val="1"/>
      <w:numFmt w:val="lowerRoman"/>
      <w:lvlText w:val="%6."/>
      <w:lvlJc w:val="right"/>
      <w:pPr>
        <w:tabs>
          <w:tab w:val="num" w:pos="4714"/>
        </w:tabs>
        <w:ind w:left="4714" w:hanging="180"/>
      </w:pPr>
    </w:lvl>
    <w:lvl w:ilvl="6" w:tplc="0C0A000F" w:tentative="1">
      <w:start w:val="1"/>
      <w:numFmt w:val="decimal"/>
      <w:lvlText w:val="%7."/>
      <w:lvlJc w:val="left"/>
      <w:pPr>
        <w:tabs>
          <w:tab w:val="num" w:pos="5434"/>
        </w:tabs>
        <w:ind w:left="5434" w:hanging="360"/>
      </w:pPr>
    </w:lvl>
    <w:lvl w:ilvl="7" w:tplc="0C0A0019" w:tentative="1">
      <w:start w:val="1"/>
      <w:numFmt w:val="lowerLetter"/>
      <w:lvlText w:val="%8."/>
      <w:lvlJc w:val="left"/>
      <w:pPr>
        <w:tabs>
          <w:tab w:val="num" w:pos="6154"/>
        </w:tabs>
        <w:ind w:left="6154" w:hanging="360"/>
      </w:pPr>
    </w:lvl>
    <w:lvl w:ilvl="8" w:tplc="0C0A001B" w:tentative="1">
      <w:start w:val="1"/>
      <w:numFmt w:val="lowerRoman"/>
      <w:lvlText w:val="%9."/>
      <w:lvlJc w:val="right"/>
      <w:pPr>
        <w:tabs>
          <w:tab w:val="num" w:pos="6874"/>
        </w:tabs>
        <w:ind w:left="6874" w:hanging="180"/>
      </w:pPr>
    </w:lvl>
  </w:abstractNum>
  <w:abstractNum w:abstractNumId="23" w15:restartNumberingAfterBreak="0">
    <w:nsid w:val="4B360BA4"/>
    <w:multiLevelType w:val="hybridMultilevel"/>
    <w:tmpl w:val="6D420E6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B6D46C8"/>
    <w:multiLevelType w:val="hybridMultilevel"/>
    <w:tmpl w:val="F508F28A"/>
    <w:lvl w:ilvl="0" w:tplc="789ED4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2775DAB"/>
    <w:multiLevelType w:val="hybridMultilevel"/>
    <w:tmpl w:val="B956B4B6"/>
    <w:lvl w:ilvl="0" w:tplc="6A0609D6">
      <w:start w:val="9"/>
      <w:numFmt w:val="decimal"/>
      <w:lvlText w:val="%1."/>
      <w:lvlJc w:val="left"/>
      <w:pPr>
        <w:ind w:left="720" w:hanging="360"/>
      </w:pPr>
      <w:rPr>
        <w:rFonts w:cs="Tahoma"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7809CA"/>
    <w:multiLevelType w:val="hybridMultilevel"/>
    <w:tmpl w:val="7BFE5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6926FF6"/>
    <w:multiLevelType w:val="hybridMultilevel"/>
    <w:tmpl w:val="7D2EEE7A"/>
    <w:lvl w:ilvl="0" w:tplc="E2C89BE8">
      <w:start w:val="1"/>
      <w:numFmt w:val="upperLetter"/>
      <w:lvlText w:val="%1."/>
      <w:lvlJc w:val="left"/>
      <w:pPr>
        <w:ind w:left="720" w:hanging="360"/>
      </w:pPr>
      <w:rPr>
        <w:rFonts w:cs="Times New Roman"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FB45994"/>
    <w:multiLevelType w:val="singleLevel"/>
    <w:tmpl w:val="B5866F0E"/>
    <w:lvl w:ilvl="0">
      <w:start w:val="1"/>
      <w:numFmt w:val="upperLetter"/>
      <w:lvlText w:val="%1)"/>
      <w:lvlJc w:val="left"/>
      <w:pPr>
        <w:tabs>
          <w:tab w:val="num" w:pos="1068"/>
        </w:tabs>
        <w:ind w:left="1068" w:hanging="360"/>
      </w:pPr>
      <w:rPr>
        <w:rFonts w:hint="default"/>
      </w:rPr>
    </w:lvl>
  </w:abstractNum>
  <w:abstractNum w:abstractNumId="29" w15:restartNumberingAfterBreak="0">
    <w:nsid w:val="5FFC2467"/>
    <w:multiLevelType w:val="hybridMultilevel"/>
    <w:tmpl w:val="6BECBC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02F410E"/>
    <w:multiLevelType w:val="hybridMultilevel"/>
    <w:tmpl w:val="3BEC4BB6"/>
    <w:lvl w:ilvl="0" w:tplc="79ECB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D437587"/>
    <w:multiLevelType w:val="hybridMultilevel"/>
    <w:tmpl w:val="89060A9E"/>
    <w:lvl w:ilvl="0" w:tplc="67D6F20E">
      <w:start w:val="1"/>
      <w:numFmt w:val="upperLetter"/>
      <w:lvlText w:val="%1."/>
      <w:lvlJc w:val="left"/>
      <w:pPr>
        <w:ind w:left="720" w:hanging="360"/>
      </w:pPr>
      <w:rPr>
        <w:rFonts w:cs="Times New Roman"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3"/>
  </w:num>
  <w:num w:numId="16">
    <w:abstractNumId w:val="15"/>
  </w:num>
  <w:num w:numId="17">
    <w:abstractNumId w:val="22"/>
  </w:num>
  <w:num w:numId="18">
    <w:abstractNumId w:val="28"/>
  </w:num>
  <w:num w:numId="19">
    <w:abstractNumId w:val="27"/>
  </w:num>
  <w:num w:numId="20">
    <w:abstractNumId w:val="31"/>
  </w:num>
  <w:num w:numId="21">
    <w:abstractNumId w:val="30"/>
  </w:num>
  <w:num w:numId="22">
    <w:abstractNumId w:val="26"/>
  </w:num>
  <w:num w:numId="23">
    <w:abstractNumId w:val="17"/>
  </w:num>
  <w:num w:numId="24">
    <w:abstractNumId w:val="29"/>
  </w:num>
  <w:num w:numId="25">
    <w:abstractNumId w:val="14"/>
  </w:num>
  <w:num w:numId="26">
    <w:abstractNumId w:val="19"/>
  </w:num>
  <w:num w:numId="27">
    <w:abstractNumId w:val="20"/>
  </w:num>
  <w:num w:numId="28">
    <w:abstractNumId w:val="21"/>
  </w:num>
  <w:num w:numId="29">
    <w:abstractNumId w:val="24"/>
  </w:num>
  <w:num w:numId="30">
    <w:abstractNumId w:val="16"/>
  </w:num>
  <w:num w:numId="31">
    <w:abstractNumId w:val="2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MX" w:vendorID="64" w:dllVersion="4096" w:nlCheck="1" w:checkStyle="0"/>
  <w:activeWritingStyle w:appName="MSWord" w:lang="es-ES" w:vendorID="64" w:dllVersion="4096" w:nlCheck="1" w:checkStyle="0"/>
  <w:proofState w:spelling="clean" w:grammar="clean"/>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F25"/>
    <w:rsid w:val="000043E4"/>
    <w:rsid w:val="000178C8"/>
    <w:rsid w:val="00021397"/>
    <w:rsid w:val="000220D4"/>
    <w:rsid w:val="000248F9"/>
    <w:rsid w:val="0002785B"/>
    <w:rsid w:val="000279E9"/>
    <w:rsid w:val="00040052"/>
    <w:rsid w:val="00044F7F"/>
    <w:rsid w:val="00052E4D"/>
    <w:rsid w:val="00054A47"/>
    <w:rsid w:val="00060480"/>
    <w:rsid w:val="00073AD1"/>
    <w:rsid w:val="00073D21"/>
    <w:rsid w:val="000741E8"/>
    <w:rsid w:val="00080207"/>
    <w:rsid w:val="00083170"/>
    <w:rsid w:val="0009159F"/>
    <w:rsid w:val="00095156"/>
    <w:rsid w:val="000960C1"/>
    <w:rsid w:val="000A08AF"/>
    <w:rsid w:val="000A2CA4"/>
    <w:rsid w:val="000B3501"/>
    <w:rsid w:val="000B3F24"/>
    <w:rsid w:val="000B458F"/>
    <w:rsid w:val="000B75CB"/>
    <w:rsid w:val="000C0D24"/>
    <w:rsid w:val="000C3868"/>
    <w:rsid w:val="000C65FA"/>
    <w:rsid w:val="000C66C6"/>
    <w:rsid w:val="000D2688"/>
    <w:rsid w:val="000D7E81"/>
    <w:rsid w:val="000E00CA"/>
    <w:rsid w:val="000E2373"/>
    <w:rsid w:val="000E5C5A"/>
    <w:rsid w:val="000E6999"/>
    <w:rsid w:val="000F3D29"/>
    <w:rsid w:val="000F620F"/>
    <w:rsid w:val="000F7B00"/>
    <w:rsid w:val="00101212"/>
    <w:rsid w:val="0010348F"/>
    <w:rsid w:val="001050A1"/>
    <w:rsid w:val="00106549"/>
    <w:rsid w:val="00106ADE"/>
    <w:rsid w:val="00115F8C"/>
    <w:rsid w:val="00125EBE"/>
    <w:rsid w:val="0012638D"/>
    <w:rsid w:val="00130DDB"/>
    <w:rsid w:val="0013231A"/>
    <w:rsid w:val="00133174"/>
    <w:rsid w:val="001408E7"/>
    <w:rsid w:val="00146FFC"/>
    <w:rsid w:val="00153018"/>
    <w:rsid w:val="00153390"/>
    <w:rsid w:val="00167BA7"/>
    <w:rsid w:val="0017087C"/>
    <w:rsid w:val="00170F63"/>
    <w:rsid w:val="001722B3"/>
    <w:rsid w:val="00173F31"/>
    <w:rsid w:val="0017429A"/>
    <w:rsid w:val="00185711"/>
    <w:rsid w:val="001909F3"/>
    <w:rsid w:val="00190C35"/>
    <w:rsid w:val="001A2D3B"/>
    <w:rsid w:val="001A65DD"/>
    <w:rsid w:val="001B1F69"/>
    <w:rsid w:val="001B240E"/>
    <w:rsid w:val="001B2E17"/>
    <w:rsid w:val="001B6C19"/>
    <w:rsid w:val="001C2496"/>
    <w:rsid w:val="001C2CF3"/>
    <w:rsid w:val="001C47C2"/>
    <w:rsid w:val="001C4F5A"/>
    <w:rsid w:val="001C78D0"/>
    <w:rsid w:val="001D166B"/>
    <w:rsid w:val="001D57FC"/>
    <w:rsid w:val="001E03DA"/>
    <w:rsid w:val="001E07E4"/>
    <w:rsid w:val="001E2594"/>
    <w:rsid w:val="001F4624"/>
    <w:rsid w:val="001F7307"/>
    <w:rsid w:val="00200B76"/>
    <w:rsid w:val="002028AE"/>
    <w:rsid w:val="00202FC8"/>
    <w:rsid w:val="00204927"/>
    <w:rsid w:val="00212C73"/>
    <w:rsid w:val="00213B46"/>
    <w:rsid w:val="00214B49"/>
    <w:rsid w:val="002212A6"/>
    <w:rsid w:val="0022586A"/>
    <w:rsid w:val="00230178"/>
    <w:rsid w:val="00230D38"/>
    <w:rsid w:val="002311FA"/>
    <w:rsid w:val="00231458"/>
    <w:rsid w:val="00240EC7"/>
    <w:rsid w:val="00241F4F"/>
    <w:rsid w:val="00251E5C"/>
    <w:rsid w:val="00253A6A"/>
    <w:rsid w:val="00253FF0"/>
    <w:rsid w:val="00256F51"/>
    <w:rsid w:val="00260A90"/>
    <w:rsid w:val="002622A1"/>
    <w:rsid w:val="0026513F"/>
    <w:rsid w:val="0026681A"/>
    <w:rsid w:val="002668E8"/>
    <w:rsid w:val="00266FCA"/>
    <w:rsid w:val="00273595"/>
    <w:rsid w:val="00274129"/>
    <w:rsid w:val="002751AC"/>
    <w:rsid w:val="002827CB"/>
    <w:rsid w:val="00285A88"/>
    <w:rsid w:val="00286CA4"/>
    <w:rsid w:val="0029237E"/>
    <w:rsid w:val="00294C1B"/>
    <w:rsid w:val="00294D40"/>
    <w:rsid w:val="002A1A56"/>
    <w:rsid w:val="002A1ECB"/>
    <w:rsid w:val="002A47A5"/>
    <w:rsid w:val="002B1F9E"/>
    <w:rsid w:val="002B2329"/>
    <w:rsid w:val="002C0252"/>
    <w:rsid w:val="002C1B21"/>
    <w:rsid w:val="002D4788"/>
    <w:rsid w:val="002D4866"/>
    <w:rsid w:val="002D620B"/>
    <w:rsid w:val="002D6778"/>
    <w:rsid w:val="002D733F"/>
    <w:rsid w:val="002E1522"/>
    <w:rsid w:val="002E3195"/>
    <w:rsid w:val="002E6777"/>
    <w:rsid w:val="002E7630"/>
    <w:rsid w:val="002F0C22"/>
    <w:rsid w:val="002F4A23"/>
    <w:rsid w:val="002F7B73"/>
    <w:rsid w:val="003008C7"/>
    <w:rsid w:val="00302973"/>
    <w:rsid w:val="00302979"/>
    <w:rsid w:val="003032F2"/>
    <w:rsid w:val="00305121"/>
    <w:rsid w:val="00306DEC"/>
    <w:rsid w:val="0031206C"/>
    <w:rsid w:val="00312816"/>
    <w:rsid w:val="003164E9"/>
    <w:rsid w:val="00316C82"/>
    <w:rsid w:val="00317693"/>
    <w:rsid w:val="00321CD3"/>
    <w:rsid w:val="00323A32"/>
    <w:rsid w:val="00324285"/>
    <w:rsid w:val="00324847"/>
    <w:rsid w:val="003268B7"/>
    <w:rsid w:val="00330737"/>
    <w:rsid w:val="00330A12"/>
    <w:rsid w:val="0033172C"/>
    <w:rsid w:val="003343F0"/>
    <w:rsid w:val="00345577"/>
    <w:rsid w:val="00350B30"/>
    <w:rsid w:val="003617AD"/>
    <w:rsid w:val="00361901"/>
    <w:rsid w:val="0036339B"/>
    <w:rsid w:val="0036424E"/>
    <w:rsid w:val="00366801"/>
    <w:rsid w:val="00366D9C"/>
    <w:rsid w:val="00367BE8"/>
    <w:rsid w:val="00380A87"/>
    <w:rsid w:val="00381D28"/>
    <w:rsid w:val="0038244F"/>
    <w:rsid w:val="003839BB"/>
    <w:rsid w:val="003A19FD"/>
    <w:rsid w:val="003A2DCE"/>
    <w:rsid w:val="003A3D57"/>
    <w:rsid w:val="003A7964"/>
    <w:rsid w:val="003B0EC1"/>
    <w:rsid w:val="003C175F"/>
    <w:rsid w:val="003C3313"/>
    <w:rsid w:val="003C457C"/>
    <w:rsid w:val="003C5F25"/>
    <w:rsid w:val="003D19C8"/>
    <w:rsid w:val="003D78D4"/>
    <w:rsid w:val="003D7B41"/>
    <w:rsid w:val="003D7D50"/>
    <w:rsid w:val="003E1F8E"/>
    <w:rsid w:val="003E76F0"/>
    <w:rsid w:val="003E7F4D"/>
    <w:rsid w:val="003F4D61"/>
    <w:rsid w:val="003F5A8D"/>
    <w:rsid w:val="00401432"/>
    <w:rsid w:val="004107BE"/>
    <w:rsid w:val="00410EA6"/>
    <w:rsid w:val="004202DC"/>
    <w:rsid w:val="004205B9"/>
    <w:rsid w:val="00445F2A"/>
    <w:rsid w:val="00454616"/>
    <w:rsid w:val="00460042"/>
    <w:rsid w:val="004621A3"/>
    <w:rsid w:val="00463D13"/>
    <w:rsid w:val="00464B2C"/>
    <w:rsid w:val="004671F7"/>
    <w:rsid w:val="0047205A"/>
    <w:rsid w:val="00473A23"/>
    <w:rsid w:val="004755E3"/>
    <w:rsid w:val="00477033"/>
    <w:rsid w:val="0047774A"/>
    <w:rsid w:val="004806A2"/>
    <w:rsid w:val="00481EB0"/>
    <w:rsid w:val="004869B1"/>
    <w:rsid w:val="00486CF9"/>
    <w:rsid w:val="0049401C"/>
    <w:rsid w:val="004950A0"/>
    <w:rsid w:val="004965B7"/>
    <w:rsid w:val="00497D06"/>
    <w:rsid w:val="004A0890"/>
    <w:rsid w:val="004A198D"/>
    <w:rsid w:val="004A2F6A"/>
    <w:rsid w:val="004B26FE"/>
    <w:rsid w:val="004B64FD"/>
    <w:rsid w:val="004B6E1A"/>
    <w:rsid w:val="004B7456"/>
    <w:rsid w:val="004C6AD8"/>
    <w:rsid w:val="004D0131"/>
    <w:rsid w:val="004D30C2"/>
    <w:rsid w:val="004D4C6A"/>
    <w:rsid w:val="004D4F5E"/>
    <w:rsid w:val="004D7B43"/>
    <w:rsid w:val="004D7EEF"/>
    <w:rsid w:val="004E396F"/>
    <w:rsid w:val="004F0CC6"/>
    <w:rsid w:val="0050023A"/>
    <w:rsid w:val="00500F67"/>
    <w:rsid w:val="00501B23"/>
    <w:rsid w:val="00501BD7"/>
    <w:rsid w:val="00505882"/>
    <w:rsid w:val="00505F5D"/>
    <w:rsid w:val="005063BB"/>
    <w:rsid w:val="005064FD"/>
    <w:rsid w:val="0051553E"/>
    <w:rsid w:val="00517D9F"/>
    <w:rsid w:val="005204CD"/>
    <w:rsid w:val="00520774"/>
    <w:rsid w:val="00521665"/>
    <w:rsid w:val="0052639F"/>
    <w:rsid w:val="00527A9D"/>
    <w:rsid w:val="0053291B"/>
    <w:rsid w:val="00535095"/>
    <w:rsid w:val="00546BEE"/>
    <w:rsid w:val="00547DCF"/>
    <w:rsid w:val="00550331"/>
    <w:rsid w:val="00565604"/>
    <w:rsid w:val="00565E0B"/>
    <w:rsid w:val="00566F0A"/>
    <w:rsid w:val="00570616"/>
    <w:rsid w:val="00575440"/>
    <w:rsid w:val="00577747"/>
    <w:rsid w:val="00583855"/>
    <w:rsid w:val="00586243"/>
    <w:rsid w:val="005876DE"/>
    <w:rsid w:val="005944AB"/>
    <w:rsid w:val="005967B1"/>
    <w:rsid w:val="00596E83"/>
    <w:rsid w:val="005A1285"/>
    <w:rsid w:val="005A70EE"/>
    <w:rsid w:val="005B3524"/>
    <w:rsid w:val="005B51B6"/>
    <w:rsid w:val="005C18EA"/>
    <w:rsid w:val="005C6298"/>
    <w:rsid w:val="005C6300"/>
    <w:rsid w:val="005D1EF0"/>
    <w:rsid w:val="005D2741"/>
    <w:rsid w:val="005D3967"/>
    <w:rsid w:val="005D3B98"/>
    <w:rsid w:val="005D64FB"/>
    <w:rsid w:val="005D65AC"/>
    <w:rsid w:val="005E3DD7"/>
    <w:rsid w:val="005E5493"/>
    <w:rsid w:val="005E5D48"/>
    <w:rsid w:val="005F0070"/>
    <w:rsid w:val="005F07E7"/>
    <w:rsid w:val="005F205A"/>
    <w:rsid w:val="0060165F"/>
    <w:rsid w:val="00616F44"/>
    <w:rsid w:val="00622003"/>
    <w:rsid w:val="00622686"/>
    <w:rsid w:val="00630CEF"/>
    <w:rsid w:val="00631913"/>
    <w:rsid w:val="006331FB"/>
    <w:rsid w:val="006350E7"/>
    <w:rsid w:val="00636621"/>
    <w:rsid w:val="00643416"/>
    <w:rsid w:val="00644F2B"/>
    <w:rsid w:val="00652D23"/>
    <w:rsid w:val="006552EF"/>
    <w:rsid w:val="0065557C"/>
    <w:rsid w:val="006558B9"/>
    <w:rsid w:val="006560CD"/>
    <w:rsid w:val="006570C5"/>
    <w:rsid w:val="00657EDB"/>
    <w:rsid w:val="00661C33"/>
    <w:rsid w:val="0066346C"/>
    <w:rsid w:val="006719B9"/>
    <w:rsid w:val="00677277"/>
    <w:rsid w:val="0068560B"/>
    <w:rsid w:val="0069080B"/>
    <w:rsid w:val="006963E0"/>
    <w:rsid w:val="00697BDD"/>
    <w:rsid w:val="006B19E1"/>
    <w:rsid w:val="006B2C80"/>
    <w:rsid w:val="006B3D42"/>
    <w:rsid w:val="006B5F3E"/>
    <w:rsid w:val="006B6179"/>
    <w:rsid w:val="006B62F3"/>
    <w:rsid w:val="006B650A"/>
    <w:rsid w:val="006B69FB"/>
    <w:rsid w:val="006C3A15"/>
    <w:rsid w:val="006C3D8D"/>
    <w:rsid w:val="006E030F"/>
    <w:rsid w:val="006E4DE8"/>
    <w:rsid w:val="006E624A"/>
    <w:rsid w:val="006E6F13"/>
    <w:rsid w:val="007012B9"/>
    <w:rsid w:val="00703432"/>
    <w:rsid w:val="007049ED"/>
    <w:rsid w:val="00704B33"/>
    <w:rsid w:val="00705294"/>
    <w:rsid w:val="00706ABF"/>
    <w:rsid w:val="00710D0D"/>
    <w:rsid w:val="00716831"/>
    <w:rsid w:val="007218D7"/>
    <w:rsid w:val="00723B72"/>
    <w:rsid w:val="0073260D"/>
    <w:rsid w:val="007351FF"/>
    <w:rsid w:val="0073726B"/>
    <w:rsid w:val="00740E33"/>
    <w:rsid w:val="00744909"/>
    <w:rsid w:val="00750808"/>
    <w:rsid w:val="00751AEA"/>
    <w:rsid w:val="00751BED"/>
    <w:rsid w:val="0075398D"/>
    <w:rsid w:val="00761FAC"/>
    <w:rsid w:val="0076431E"/>
    <w:rsid w:val="00765F7A"/>
    <w:rsid w:val="007710CA"/>
    <w:rsid w:val="00781C4F"/>
    <w:rsid w:val="00782E66"/>
    <w:rsid w:val="00785FDB"/>
    <w:rsid w:val="00787359"/>
    <w:rsid w:val="007918C6"/>
    <w:rsid w:val="0079228F"/>
    <w:rsid w:val="00794682"/>
    <w:rsid w:val="007A5748"/>
    <w:rsid w:val="007C1546"/>
    <w:rsid w:val="007C487C"/>
    <w:rsid w:val="007C5F98"/>
    <w:rsid w:val="007D08F5"/>
    <w:rsid w:val="007D4332"/>
    <w:rsid w:val="007D7680"/>
    <w:rsid w:val="007D7797"/>
    <w:rsid w:val="007E3D49"/>
    <w:rsid w:val="007F726A"/>
    <w:rsid w:val="0080376F"/>
    <w:rsid w:val="008233B7"/>
    <w:rsid w:val="00833EDE"/>
    <w:rsid w:val="00844578"/>
    <w:rsid w:val="00850269"/>
    <w:rsid w:val="00856571"/>
    <w:rsid w:val="00862B96"/>
    <w:rsid w:val="00865A3A"/>
    <w:rsid w:val="008759E2"/>
    <w:rsid w:val="00881094"/>
    <w:rsid w:val="008816E0"/>
    <w:rsid w:val="00881F47"/>
    <w:rsid w:val="00891E89"/>
    <w:rsid w:val="008946B8"/>
    <w:rsid w:val="008A024E"/>
    <w:rsid w:val="008A4993"/>
    <w:rsid w:val="008A5927"/>
    <w:rsid w:val="008B202F"/>
    <w:rsid w:val="008B3FF2"/>
    <w:rsid w:val="008B670E"/>
    <w:rsid w:val="008C3C90"/>
    <w:rsid w:val="008C4EF0"/>
    <w:rsid w:val="008D661F"/>
    <w:rsid w:val="008D6851"/>
    <w:rsid w:val="008F20FE"/>
    <w:rsid w:val="008F346B"/>
    <w:rsid w:val="00900437"/>
    <w:rsid w:val="009031A1"/>
    <w:rsid w:val="00907D25"/>
    <w:rsid w:val="009109D6"/>
    <w:rsid w:val="00913027"/>
    <w:rsid w:val="00913C17"/>
    <w:rsid w:val="009149DD"/>
    <w:rsid w:val="00915C3C"/>
    <w:rsid w:val="00926688"/>
    <w:rsid w:val="009306B3"/>
    <w:rsid w:val="009312D9"/>
    <w:rsid w:val="00931722"/>
    <w:rsid w:val="0093214D"/>
    <w:rsid w:val="0095002F"/>
    <w:rsid w:val="00950F28"/>
    <w:rsid w:val="00955222"/>
    <w:rsid w:val="009652A3"/>
    <w:rsid w:val="00966B08"/>
    <w:rsid w:val="00973FD8"/>
    <w:rsid w:val="00976991"/>
    <w:rsid w:val="00976B57"/>
    <w:rsid w:val="00980613"/>
    <w:rsid w:val="00983586"/>
    <w:rsid w:val="00985C53"/>
    <w:rsid w:val="009902FC"/>
    <w:rsid w:val="00991BF9"/>
    <w:rsid w:val="00993167"/>
    <w:rsid w:val="009A2C81"/>
    <w:rsid w:val="009B2E08"/>
    <w:rsid w:val="009B516A"/>
    <w:rsid w:val="009B58A3"/>
    <w:rsid w:val="009C32CE"/>
    <w:rsid w:val="009D0A34"/>
    <w:rsid w:val="009D468A"/>
    <w:rsid w:val="009E33D0"/>
    <w:rsid w:val="009E38BC"/>
    <w:rsid w:val="009E4273"/>
    <w:rsid w:val="009E5AB2"/>
    <w:rsid w:val="009F0BE4"/>
    <w:rsid w:val="009F0F1A"/>
    <w:rsid w:val="009F1A29"/>
    <w:rsid w:val="009F3171"/>
    <w:rsid w:val="009F431B"/>
    <w:rsid w:val="009F6CE6"/>
    <w:rsid w:val="00A0336F"/>
    <w:rsid w:val="00A177B3"/>
    <w:rsid w:val="00A17985"/>
    <w:rsid w:val="00A22A3F"/>
    <w:rsid w:val="00A24DB7"/>
    <w:rsid w:val="00A27603"/>
    <w:rsid w:val="00A31C93"/>
    <w:rsid w:val="00A34FE4"/>
    <w:rsid w:val="00A3512D"/>
    <w:rsid w:val="00A3696B"/>
    <w:rsid w:val="00A373AB"/>
    <w:rsid w:val="00A37C2E"/>
    <w:rsid w:val="00A40DB6"/>
    <w:rsid w:val="00A45D23"/>
    <w:rsid w:val="00A45DD0"/>
    <w:rsid w:val="00A4728D"/>
    <w:rsid w:val="00A51464"/>
    <w:rsid w:val="00A51C13"/>
    <w:rsid w:val="00A5381F"/>
    <w:rsid w:val="00A5427B"/>
    <w:rsid w:val="00A547D6"/>
    <w:rsid w:val="00A555AC"/>
    <w:rsid w:val="00A55F14"/>
    <w:rsid w:val="00A57AAD"/>
    <w:rsid w:val="00A57B98"/>
    <w:rsid w:val="00A6086B"/>
    <w:rsid w:val="00A6115C"/>
    <w:rsid w:val="00A63BCD"/>
    <w:rsid w:val="00A651F5"/>
    <w:rsid w:val="00A65B65"/>
    <w:rsid w:val="00A66F40"/>
    <w:rsid w:val="00A701B8"/>
    <w:rsid w:val="00A70AE7"/>
    <w:rsid w:val="00A7271F"/>
    <w:rsid w:val="00A81338"/>
    <w:rsid w:val="00A8240C"/>
    <w:rsid w:val="00A90D94"/>
    <w:rsid w:val="00A95A40"/>
    <w:rsid w:val="00A9634E"/>
    <w:rsid w:val="00AA20C8"/>
    <w:rsid w:val="00AA2AC2"/>
    <w:rsid w:val="00AA3B66"/>
    <w:rsid w:val="00AA3B81"/>
    <w:rsid w:val="00AA4753"/>
    <w:rsid w:val="00AA4A6F"/>
    <w:rsid w:val="00AB6B26"/>
    <w:rsid w:val="00AC007F"/>
    <w:rsid w:val="00AC06A6"/>
    <w:rsid w:val="00AC6772"/>
    <w:rsid w:val="00AD072A"/>
    <w:rsid w:val="00AD225B"/>
    <w:rsid w:val="00AD3EE4"/>
    <w:rsid w:val="00AD78F1"/>
    <w:rsid w:val="00AE3C19"/>
    <w:rsid w:val="00AF2CA8"/>
    <w:rsid w:val="00B005BD"/>
    <w:rsid w:val="00B01E7B"/>
    <w:rsid w:val="00B06D70"/>
    <w:rsid w:val="00B16049"/>
    <w:rsid w:val="00B177C0"/>
    <w:rsid w:val="00B20623"/>
    <w:rsid w:val="00B2244F"/>
    <w:rsid w:val="00B22913"/>
    <w:rsid w:val="00B24496"/>
    <w:rsid w:val="00B270BA"/>
    <w:rsid w:val="00B32C88"/>
    <w:rsid w:val="00B35AFE"/>
    <w:rsid w:val="00B35BD6"/>
    <w:rsid w:val="00B43278"/>
    <w:rsid w:val="00B43595"/>
    <w:rsid w:val="00B509BA"/>
    <w:rsid w:val="00B51C51"/>
    <w:rsid w:val="00B6113C"/>
    <w:rsid w:val="00B656B7"/>
    <w:rsid w:val="00B66CA2"/>
    <w:rsid w:val="00B66ED9"/>
    <w:rsid w:val="00B9196A"/>
    <w:rsid w:val="00B9543A"/>
    <w:rsid w:val="00BA21E7"/>
    <w:rsid w:val="00BA2542"/>
    <w:rsid w:val="00BA4D48"/>
    <w:rsid w:val="00BB1EC9"/>
    <w:rsid w:val="00BB57EF"/>
    <w:rsid w:val="00BC29C8"/>
    <w:rsid w:val="00BC4051"/>
    <w:rsid w:val="00BC798B"/>
    <w:rsid w:val="00BD0508"/>
    <w:rsid w:val="00BD4E08"/>
    <w:rsid w:val="00BE44D1"/>
    <w:rsid w:val="00BE6367"/>
    <w:rsid w:val="00BE71B7"/>
    <w:rsid w:val="00BF22D3"/>
    <w:rsid w:val="00BF2E36"/>
    <w:rsid w:val="00BF3414"/>
    <w:rsid w:val="00BF522D"/>
    <w:rsid w:val="00C011C8"/>
    <w:rsid w:val="00C01F40"/>
    <w:rsid w:val="00C05268"/>
    <w:rsid w:val="00C05A78"/>
    <w:rsid w:val="00C05DE6"/>
    <w:rsid w:val="00C0764D"/>
    <w:rsid w:val="00C15E0E"/>
    <w:rsid w:val="00C230A6"/>
    <w:rsid w:val="00C37CFB"/>
    <w:rsid w:val="00C464FD"/>
    <w:rsid w:val="00C56581"/>
    <w:rsid w:val="00C645FE"/>
    <w:rsid w:val="00C71760"/>
    <w:rsid w:val="00C76DAA"/>
    <w:rsid w:val="00CB29C5"/>
    <w:rsid w:val="00CB6B80"/>
    <w:rsid w:val="00CD09F1"/>
    <w:rsid w:val="00CD0BFC"/>
    <w:rsid w:val="00CE20E0"/>
    <w:rsid w:val="00CE2164"/>
    <w:rsid w:val="00CE3351"/>
    <w:rsid w:val="00CE6511"/>
    <w:rsid w:val="00CE65BC"/>
    <w:rsid w:val="00CE6F83"/>
    <w:rsid w:val="00CF244F"/>
    <w:rsid w:val="00CF3C42"/>
    <w:rsid w:val="00CF71AD"/>
    <w:rsid w:val="00CF7AFC"/>
    <w:rsid w:val="00D0641F"/>
    <w:rsid w:val="00D12060"/>
    <w:rsid w:val="00D15BFE"/>
    <w:rsid w:val="00D2117B"/>
    <w:rsid w:val="00D2160D"/>
    <w:rsid w:val="00D426BC"/>
    <w:rsid w:val="00D478B9"/>
    <w:rsid w:val="00D53268"/>
    <w:rsid w:val="00D53514"/>
    <w:rsid w:val="00D54160"/>
    <w:rsid w:val="00D56C67"/>
    <w:rsid w:val="00D622BA"/>
    <w:rsid w:val="00D643C1"/>
    <w:rsid w:val="00D64649"/>
    <w:rsid w:val="00D736BB"/>
    <w:rsid w:val="00D76653"/>
    <w:rsid w:val="00D806CD"/>
    <w:rsid w:val="00D8322B"/>
    <w:rsid w:val="00D83A85"/>
    <w:rsid w:val="00D841F1"/>
    <w:rsid w:val="00D9659A"/>
    <w:rsid w:val="00DA0198"/>
    <w:rsid w:val="00DA31A4"/>
    <w:rsid w:val="00DA4952"/>
    <w:rsid w:val="00DB1F4D"/>
    <w:rsid w:val="00DB5BC4"/>
    <w:rsid w:val="00DC1766"/>
    <w:rsid w:val="00DC2ACB"/>
    <w:rsid w:val="00DC3308"/>
    <w:rsid w:val="00DD4BB4"/>
    <w:rsid w:val="00DE3231"/>
    <w:rsid w:val="00DE3402"/>
    <w:rsid w:val="00DF0B52"/>
    <w:rsid w:val="00DF2C6A"/>
    <w:rsid w:val="00DF5228"/>
    <w:rsid w:val="00DF558D"/>
    <w:rsid w:val="00DF5AF2"/>
    <w:rsid w:val="00DF692D"/>
    <w:rsid w:val="00DF6D03"/>
    <w:rsid w:val="00E0272A"/>
    <w:rsid w:val="00E02C67"/>
    <w:rsid w:val="00E13356"/>
    <w:rsid w:val="00E13B53"/>
    <w:rsid w:val="00E1585E"/>
    <w:rsid w:val="00E15C68"/>
    <w:rsid w:val="00E17C57"/>
    <w:rsid w:val="00E2226F"/>
    <w:rsid w:val="00E22E77"/>
    <w:rsid w:val="00E251EF"/>
    <w:rsid w:val="00E26E6C"/>
    <w:rsid w:val="00E30F18"/>
    <w:rsid w:val="00E32768"/>
    <w:rsid w:val="00E34578"/>
    <w:rsid w:val="00E35C50"/>
    <w:rsid w:val="00E36542"/>
    <w:rsid w:val="00E3678D"/>
    <w:rsid w:val="00E371B4"/>
    <w:rsid w:val="00E42A24"/>
    <w:rsid w:val="00E47FE1"/>
    <w:rsid w:val="00E504FC"/>
    <w:rsid w:val="00E51A34"/>
    <w:rsid w:val="00E6013C"/>
    <w:rsid w:val="00E64BC6"/>
    <w:rsid w:val="00E658F3"/>
    <w:rsid w:val="00E73AA3"/>
    <w:rsid w:val="00E768BE"/>
    <w:rsid w:val="00E76CF1"/>
    <w:rsid w:val="00E77CB9"/>
    <w:rsid w:val="00E81A6B"/>
    <w:rsid w:val="00E844D1"/>
    <w:rsid w:val="00E854A9"/>
    <w:rsid w:val="00E85BC1"/>
    <w:rsid w:val="00E860A7"/>
    <w:rsid w:val="00E90998"/>
    <w:rsid w:val="00E90A75"/>
    <w:rsid w:val="00E90DC4"/>
    <w:rsid w:val="00E95661"/>
    <w:rsid w:val="00E979BB"/>
    <w:rsid w:val="00EA2EF0"/>
    <w:rsid w:val="00EA6155"/>
    <w:rsid w:val="00EB1003"/>
    <w:rsid w:val="00EB3ABB"/>
    <w:rsid w:val="00EB6BBD"/>
    <w:rsid w:val="00EB7337"/>
    <w:rsid w:val="00EB7E72"/>
    <w:rsid w:val="00EC053E"/>
    <w:rsid w:val="00EC2850"/>
    <w:rsid w:val="00EC6B2C"/>
    <w:rsid w:val="00EC6D0E"/>
    <w:rsid w:val="00ED342A"/>
    <w:rsid w:val="00EE3029"/>
    <w:rsid w:val="00EE4CD3"/>
    <w:rsid w:val="00EF0502"/>
    <w:rsid w:val="00EF4EDC"/>
    <w:rsid w:val="00EF4EF1"/>
    <w:rsid w:val="00F01D61"/>
    <w:rsid w:val="00F04182"/>
    <w:rsid w:val="00F04FE3"/>
    <w:rsid w:val="00F11A74"/>
    <w:rsid w:val="00F14061"/>
    <w:rsid w:val="00F17D43"/>
    <w:rsid w:val="00F20057"/>
    <w:rsid w:val="00F233DE"/>
    <w:rsid w:val="00F244B5"/>
    <w:rsid w:val="00F309E3"/>
    <w:rsid w:val="00F30F62"/>
    <w:rsid w:val="00F32CAB"/>
    <w:rsid w:val="00F35080"/>
    <w:rsid w:val="00F3715D"/>
    <w:rsid w:val="00F37CD5"/>
    <w:rsid w:val="00F53087"/>
    <w:rsid w:val="00F535AE"/>
    <w:rsid w:val="00F53792"/>
    <w:rsid w:val="00F54267"/>
    <w:rsid w:val="00F559B8"/>
    <w:rsid w:val="00F55C37"/>
    <w:rsid w:val="00F6130D"/>
    <w:rsid w:val="00F6408D"/>
    <w:rsid w:val="00F65F14"/>
    <w:rsid w:val="00F70C4E"/>
    <w:rsid w:val="00F83538"/>
    <w:rsid w:val="00F85517"/>
    <w:rsid w:val="00F85A12"/>
    <w:rsid w:val="00F925FB"/>
    <w:rsid w:val="00F96CE0"/>
    <w:rsid w:val="00F976E8"/>
    <w:rsid w:val="00F9774F"/>
    <w:rsid w:val="00FA0CD5"/>
    <w:rsid w:val="00FA1E9D"/>
    <w:rsid w:val="00FA226F"/>
    <w:rsid w:val="00FA78B6"/>
    <w:rsid w:val="00FB009C"/>
    <w:rsid w:val="00FB0341"/>
    <w:rsid w:val="00FB7BF9"/>
    <w:rsid w:val="00FC14A7"/>
    <w:rsid w:val="00FC31B7"/>
    <w:rsid w:val="00FC4A3F"/>
    <w:rsid w:val="00FC56EA"/>
    <w:rsid w:val="00FD11AF"/>
    <w:rsid w:val="00FD6B56"/>
    <w:rsid w:val="00FE0EB1"/>
    <w:rsid w:val="00FE1A31"/>
    <w:rsid w:val="00FE1D80"/>
    <w:rsid w:val="00FE23E6"/>
    <w:rsid w:val="00FE40DA"/>
    <w:rsid w:val="00FE555A"/>
    <w:rsid w:val="00FE5AAA"/>
    <w:rsid w:val="00FE7C4D"/>
    <w:rsid w:val="00FF0DD9"/>
    <w:rsid w:val="00FF3FE5"/>
    <w:rsid w:val="00FF6A49"/>
    <w:rsid w:val="00FF72D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E00F5B"/>
  <w15:docId w15:val="{05062251-033C-4F3E-B212-560C87084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lang w:eastAsia="ar-SA"/>
    </w:rPr>
  </w:style>
  <w:style w:type="paragraph" w:styleId="Ttulo1">
    <w:name w:val="heading 1"/>
    <w:basedOn w:val="Normal"/>
    <w:next w:val="Normal"/>
    <w:qFormat/>
    <w:pPr>
      <w:keepNext/>
      <w:numPr>
        <w:numId w:val="14"/>
      </w:numPr>
      <w:jc w:val="center"/>
      <w:outlineLvl w:val="0"/>
    </w:pPr>
    <w:rPr>
      <w:sz w:val="32"/>
      <w:lang w:val="es-ES"/>
    </w:rPr>
  </w:style>
  <w:style w:type="paragraph" w:styleId="Ttulo2">
    <w:name w:val="heading 2"/>
    <w:basedOn w:val="Normal"/>
    <w:next w:val="Normal"/>
    <w:qFormat/>
    <w:pPr>
      <w:keepNext/>
      <w:numPr>
        <w:ilvl w:val="1"/>
        <w:numId w:val="14"/>
      </w:numPr>
      <w:jc w:val="center"/>
      <w:outlineLvl w:val="1"/>
    </w:pPr>
    <w:rPr>
      <w:sz w:val="28"/>
      <w:lang w:val="es-ES"/>
    </w:rPr>
  </w:style>
  <w:style w:type="paragraph" w:styleId="Ttulo3">
    <w:name w:val="heading 3"/>
    <w:basedOn w:val="Normal"/>
    <w:next w:val="Normal"/>
    <w:qFormat/>
    <w:pPr>
      <w:keepNext/>
      <w:numPr>
        <w:ilvl w:val="2"/>
        <w:numId w:val="14"/>
      </w:numPr>
      <w:jc w:val="center"/>
      <w:outlineLvl w:val="2"/>
    </w:pPr>
    <w:rPr>
      <w:sz w:val="24"/>
      <w:lang w:val="es-ES"/>
    </w:rPr>
  </w:style>
  <w:style w:type="paragraph" w:styleId="Ttulo4">
    <w:name w:val="heading 4"/>
    <w:basedOn w:val="Normal"/>
    <w:next w:val="Normal"/>
    <w:qFormat/>
    <w:pPr>
      <w:keepNext/>
      <w:numPr>
        <w:ilvl w:val="3"/>
        <w:numId w:val="14"/>
      </w:numPr>
      <w:ind w:left="142"/>
      <w:jc w:val="both"/>
      <w:outlineLvl w:val="3"/>
    </w:pPr>
    <w:rPr>
      <w:sz w:val="24"/>
      <w:lang w:val="es-ES"/>
    </w:rPr>
  </w:style>
  <w:style w:type="paragraph" w:styleId="Ttulo5">
    <w:name w:val="heading 5"/>
    <w:basedOn w:val="Normal"/>
    <w:next w:val="Normal"/>
    <w:qFormat/>
    <w:pPr>
      <w:keepNext/>
      <w:numPr>
        <w:ilvl w:val="4"/>
        <w:numId w:val="14"/>
      </w:numPr>
      <w:outlineLvl w:val="4"/>
    </w:pPr>
    <w:rPr>
      <w:sz w:val="24"/>
      <w:lang w:val="es-ES"/>
    </w:rPr>
  </w:style>
  <w:style w:type="paragraph" w:styleId="Ttulo6">
    <w:name w:val="heading 6"/>
    <w:basedOn w:val="Normal"/>
    <w:next w:val="Normal"/>
    <w:qFormat/>
    <w:pPr>
      <w:keepNext/>
      <w:numPr>
        <w:ilvl w:val="5"/>
        <w:numId w:val="14"/>
      </w:numPr>
      <w:outlineLvl w:val="5"/>
    </w:pPr>
    <w:rPr>
      <w:sz w:val="28"/>
      <w:lang w:val="es-ES"/>
    </w:rPr>
  </w:style>
  <w:style w:type="paragraph" w:styleId="Ttulo7">
    <w:name w:val="heading 7"/>
    <w:basedOn w:val="Normal"/>
    <w:next w:val="Normal"/>
    <w:qFormat/>
    <w:pPr>
      <w:keepNext/>
      <w:numPr>
        <w:ilvl w:val="6"/>
        <w:numId w:val="14"/>
      </w:numPr>
      <w:jc w:val="center"/>
      <w:outlineLvl w:val="6"/>
    </w:pPr>
    <w:rPr>
      <w:b/>
      <w:color w:val="000000"/>
      <w:sz w:val="16"/>
      <w:lang w:val="es-ES"/>
    </w:rPr>
  </w:style>
  <w:style w:type="paragraph" w:styleId="Ttulo8">
    <w:name w:val="heading 8"/>
    <w:basedOn w:val="Normal"/>
    <w:next w:val="Normal"/>
    <w:qFormat/>
    <w:pPr>
      <w:numPr>
        <w:ilvl w:val="7"/>
        <w:numId w:val="14"/>
      </w:numPr>
      <w:spacing w:before="240" w:after="60"/>
      <w:outlineLvl w:val="7"/>
    </w:pPr>
    <w:rPr>
      <w:rFonts w:ascii="Calibri" w:hAnsi="Calibri"/>
      <w:i/>
      <w:iCs/>
      <w:sz w:val="24"/>
      <w:szCs w:val="24"/>
    </w:rPr>
  </w:style>
  <w:style w:type="paragraph" w:styleId="Ttulo9">
    <w:name w:val="heading 9"/>
    <w:basedOn w:val="Normal"/>
    <w:next w:val="Normal"/>
    <w:link w:val="Ttulo9Car"/>
    <w:qFormat/>
    <w:pPr>
      <w:keepNext/>
      <w:snapToGrid w:val="0"/>
      <w:jc w:val="center"/>
      <w:outlineLvl w:val="8"/>
    </w:pPr>
    <w:rPr>
      <w:rFonts w:ascii="Arial Narrow" w:hAnsi="Arial Narrow"/>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8z0">
    <w:name w:val="WW8Num8z0"/>
    <w:rPr>
      <w:rFonts w:ascii="Arial" w:hAnsi="Arial"/>
      <w:b/>
      <w:sz w:val="17"/>
    </w:rPr>
  </w:style>
  <w:style w:type="character" w:customStyle="1" w:styleId="WW8Num9z0">
    <w:name w:val="WW8Num9z0"/>
    <w:rPr>
      <w:rFonts w:ascii="Arial Narrow" w:hAnsi="Arial Narrow"/>
      <w:b/>
      <w:i w:val="0"/>
      <w:color w:val="auto"/>
      <w:sz w:val="24"/>
      <w:szCs w:val="24"/>
    </w:rPr>
  </w:style>
  <w:style w:type="character" w:customStyle="1" w:styleId="WW8Num12z0">
    <w:name w:val="WW8Num12z0"/>
    <w:rPr>
      <w:b/>
      <w:sz w:val="24"/>
      <w:szCs w:val="24"/>
    </w:rPr>
  </w:style>
  <w:style w:type="character" w:customStyle="1" w:styleId="WW8Num13z0">
    <w:name w:val="WW8Num13z0"/>
    <w:rPr>
      <w:color w:val="auto"/>
    </w:rPr>
  </w:style>
  <w:style w:type="character" w:customStyle="1" w:styleId="WW8Num14z0">
    <w:name w:val="WW8Num14z0"/>
    <w:rPr>
      <w:color w:val="auto"/>
    </w:rPr>
  </w:style>
  <w:style w:type="character" w:customStyle="1" w:styleId="WW8Num15z0">
    <w:name w:val="WW8Num15z0"/>
    <w:rPr>
      <w:b/>
      <w:sz w:val="24"/>
    </w:rPr>
  </w:style>
  <w:style w:type="character" w:customStyle="1" w:styleId="WW8Num16z0">
    <w:name w:val="WW8Num16z0"/>
    <w:rPr>
      <w:b w:val="0"/>
      <w:i w:val="0"/>
      <w:color w:val="auto"/>
      <w:sz w:val="18"/>
    </w:rPr>
  </w:style>
  <w:style w:type="character" w:customStyle="1" w:styleId="WW8Num17z0">
    <w:name w:val="WW8Num17z0"/>
    <w:rPr>
      <w:b/>
      <w:sz w:val="24"/>
      <w:szCs w:val="24"/>
    </w:rPr>
  </w:style>
  <w:style w:type="character" w:customStyle="1" w:styleId="DefaultParagraphFont1">
    <w:name w:val="Default Paragraph Font1"/>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Fuentedeprrafopredeter2">
    <w:name w:val="Fuente de párrafo predeter.2"/>
  </w:style>
  <w:style w:type="character" w:styleId="Nmerodepgina">
    <w:name w:val="page number"/>
    <w:basedOn w:val="Fuentedeprrafopredeter2"/>
  </w:style>
  <w:style w:type="character" w:customStyle="1" w:styleId="CarCar3">
    <w:name w:val="Car Car3"/>
    <w:rPr>
      <w:sz w:val="24"/>
    </w:rPr>
  </w:style>
  <w:style w:type="character" w:customStyle="1" w:styleId="CarCar2">
    <w:name w:val="Car Car2"/>
    <w:rPr>
      <w:lang w:val="es-ES"/>
    </w:rPr>
  </w:style>
  <w:style w:type="character" w:customStyle="1" w:styleId="CarCar11">
    <w:name w:val="Car Car11"/>
    <w:rPr>
      <w:sz w:val="32"/>
      <w:lang w:val="es-ES"/>
    </w:rPr>
  </w:style>
  <w:style w:type="character" w:customStyle="1" w:styleId="CarCar10">
    <w:name w:val="Car Car10"/>
    <w:rPr>
      <w:sz w:val="28"/>
      <w:lang w:val="es-ES"/>
    </w:rPr>
  </w:style>
  <w:style w:type="character" w:customStyle="1" w:styleId="CarCar9">
    <w:name w:val="Car Car9"/>
    <w:rPr>
      <w:sz w:val="24"/>
      <w:lang w:val="es-ES"/>
    </w:rPr>
  </w:style>
  <w:style w:type="character" w:customStyle="1" w:styleId="CarCar8">
    <w:name w:val="Car Car8"/>
    <w:rPr>
      <w:sz w:val="24"/>
      <w:lang w:val="es-ES"/>
    </w:rPr>
  </w:style>
  <w:style w:type="character" w:customStyle="1" w:styleId="CarCar7">
    <w:name w:val="Car Car7"/>
    <w:rPr>
      <w:sz w:val="24"/>
      <w:lang w:val="es-ES"/>
    </w:rPr>
  </w:style>
  <w:style w:type="character" w:customStyle="1" w:styleId="CarCar6">
    <w:name w:val="Car Car6"/>
    <w:rPr>
      <w:sz w:val="28"/>
      <w:lang w:val="es-ES"/>
    </w:rPr>
  </w:style>
  <w:style w:type="character" w:customStyle="1" w:styleId="CarCar5">
    <w:name w:val="Car Car5"/>
    <w:rPr>
      <w:b/>
      <w:color w:val="000000"/>
      <w:sz w:val="16"/>
      <w:lang w:val="es-ES"/>
    </w:rPr>
  </w:style>
  <w:style w:type="character" w:customStyle="1" w:styleId="CarCar1">
    <w:name w:val="Car Car1"/>
    <w:rPr>
      <w:lang w:val="es-ES"/>
    </w:rPr>
  </w:style>
  <w:style w:type="character" w:customStyle="1" w:styleId="CarCar4">
    <w:name w:val="Car Car4"/>
    <w:rPr>
      <w:rFonts w:ascii="Calibri" w:eastAsia="Times New Roman" w:hAnsi="Calibri" w:cs="Times New Roman"/>
      <w:i/>
      <w:iCs/>
      <w:sz w:val="24"/>
      <w:szCs w:val="24"/>
      <w:lang w:val="es-MX"/>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22z0">
    <w:name w:val="WW8Num22z0"/>
    <w:rPr>
      <w:rFonts w:ascii="Wingdings" w:hAnsi="Wingdings"/>
      <w:sz w:val="16"/>
    </w:rPr>
  </w:style>
  <w:style w:type="character" w:customStyle="1" w:styleId="Fuentedeprrafopredeter1">
    <w:name w:val="Fuente de párrafo predeter.1"/>
  </w:style>
  <w:style w:type="character" w:customStyle="1" w:styleId="CarCar">
    <w:name w:val="Car Car"/>
    <w:rPr>
      <w:color w:val="993300"/>
      <w:sz w:val="16"/>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Fuente20de20prrafo20predeter">
    <w:name w:val="Fuente_20_de_20_párrafo_20_predeter."/>
  </w:style>
  <w:style w:type="character" w:customStyle="1" w:styleId="Page20Number">
    <w:name w:val="Page_20_Number"/>
    <w:basedOn w:val="Fuente20de20prrafo20predeter"/>
  </w:style>
  <w:style w:type="character" w:customStyle="1" w:styleId="T1">
    <w:name w:val="T1"/>
    <w:rPr>
      <w:sz w:val="28"/>
    </w:rPr>
  </w:style>
  <w:style w:type="character" w:customStyle="1" w:styleId="T2">
    <w:name w:val="T2"/>
    <w:rPr>
      <w:sz w:val="28"/>
      <w:u w:val="single"/>
    </w:rPr>
  </w:style>
  <w:style w:type="character" w:customStyle="1" w:styleId="T3">
    <w:name w:val="T3"/>
  </w:style>
  <w:style w:type="character" w:customStyle="1" w:styleId="T4">
    <w:name w:val="T4"/>
    <w:rPr>
      <w:sz w:val="28"/>
    </w:rPr>
  </w:style>
  <w:style w:type="character" w:customStyle="1" w:styleId="T5">
    <w:name w:val="T5"/>
    <w:rPr>
      <w:sz w:val="28"/>
      <w:u w:val="single"/>
    </w:rPr>
  </w:style>
  <w:style w:type="character" w:customStyle="1" w:styleId="T6">
    <w:name w:val="T6"/>
    <w:rPr>
      <w:sz w:val="16"/>
    </w:rPr>
  </w:style>
  <w:style w:type="character" w:customStyle="1" w:styleId="T7">
    <w:name w:val="T7"/>
    <w:rPr>
      <w:sz w:val="16"/>
      <w:u w:val="single"/>
    </w:rPr>
  </w:style>
  <w:style w:type="character" w:customStyle="1" w:styleId="T8">
    <w:name w:val="T8"/>
    <w:rPr>
      <w:sz w:val="16"/>
      <w:u w:val="single"/>
    </w:rPr>
  </w:style>
  <w:style w:type="character" w:customStyle="1" w:styleId="T9">
    <w:name w:val="T9"/>
    <w:rPr>
      <w:b/>
      <w:sz w:val="16"/>
      <w:u w:val="single"/>
    </w:rPr>
  </w:style>
  <w:style w:type="character" w:customStyle="1" w:styleId="T10">
    <w:name w:val="T10"/>
    <w:rPr>
      <w:b/>
      <w:sz w:val="16"/>
    </w:rPr>
  </w:style>
  <w:style w:type="character" w:customStyle="1" w:styleId="T11">
    <w:name w:val="T11"/>
    <w:rPr>
      <w:b/>
      <w:sz w:val="16"/>
    </w:rPr>
  </w:style>
  <w:style w:type="character" w:customStyle="1" w:styleId="T12">
    <w:name w:val="T12"/>
    <w:rPr>
      <w:sz w:val="16"/>
    </w:rPr>
  </w:style>
  <w:style w:type="character" w:customStyle="1" w:styleId="T13">
    <w:name w:val="T13"/>
    <w:rPr>
      <w:sz w:val="24"/>
    </w:rPr>
  </w:style>
  <w:style w:type="character" w:customStyle="1" w:styleId="T14">
    <w:name w:val="T14"/>
    <w:rPr>
      <w:sz w:val="24"/>
      <w:u w:val="single"/>
    </w:rPr>
  </w:style>
  <w:style w:type="character" w:customStyle="1" w:styleId="T15">
    <w:name w:val="T15"/>
  </w:style>
  <w:style w:type="character" w:customStyle="1" w:styleId="T16">
    <w:name w:val="T16"/>
    <w:rPr>
      <w:u w:val="single"/>
    </w:rPr>
  </w:style>
  <w:style w:type="character" w:customStyle="1" w:styleId="T17">
    <w:name w:val="T17"/>
    <w:rPr>
      <w:u w:val="single"/>
    </w:rPr>
  </w:style>
  <w:style w:type="character" w:customStyle="1" w:styleId="T18">
    <w:name w:val="T18"/>
    <w:rPr>
      <w:caps/>
      <w:sz w:val="24"/>
    </w:rPr>
  </w:style>
  <w:style w:type="character" w:customStyle="1" w:styleId="T19">
    <w:name w:val="T19"/>
    <w:rPr>
      <w:sz w:val="32"/>
    </w:rPr>
  </w:style>
  <w:style w:type="character" w:customStyle="1" w:styleId="T20">
    <w:name w:val="T20"/>
    <w:rPr>
      <w:sz w:val="18"/>
    </w:rPr>
  </w:style>
  <w:style w:type="character" w:customStyle="1" w:styleId="T21">
    <w:name w:val="T21"/>
    <w:rPr>
      <w:b/>
      <w:sz w:val="18"/>
      <w:u w:val="single"/>
    </w:rPr>
  </w:style>
  <w:style w:type="character" w:customStyle="1" w:styleId="T22">
    <w:name w:val="T22"/>
    <w:rPr>
      <w:color w:val="993300"/>
      <w:sz w:val="16"/>
    </w:rPr>
  </w:style>
  <w:style w:type="character" w:customStyle="1" w:styleId="T23">
    <w:name w:val="T23"/>
    <w:rPr>
      <w:b/>
      <w:color w:val="993300"/>
      <w:sz w:val="16"/>
    </w:rPr>
  </w:style>
  <w:style w:type="character" w:customStyle="1" w:styleId="T24">
    <w:name w:val="T24"/>
    <w:rPr>
      <w:color w:val="993300"/>
      <w:sz w:val="16"/>
    </w:rPr>
  </w:style>
  <w:style w:type="character" w:customStyle="1" w:styleId="T25">
    <w:name w:val="T25"/>
    <w:rPr>
      <w:color w:val="0000FF"/>
      <w:sz w:val="16"/>
    </w:rPr>
  </w:style>
  <w:style w:type="character" w:customStyle="1" w:styleId="T26">
    <w:name w:val="T26"/>
    <w:rPr>
      <w:b/>
      <w:color w:val="0000FF"/>
      <w:sz w:val="16"/>
    </w:rPr>
  </w:style>
  <w:style w:type="character" w:customStyle="1" w:styleId="T27">
    <w:name w:val="T27"/>
    <w:rPr>
      <w:color w:val="auto"/>
      <w:sz w:val="16"/>
    </w:rPr>
  </w:style>
  <w:style w:type="character" w:customStyle="1" w:styleId="T28">
    <w:name w:val="T28"/>
    <w:rPr>
      <w:color w:val="auto"/>
      <w:sz w:val="16"/>
      <w:u w:val="single"/>
    </w:rPr>
  </w:style>
  <w:style w:type="character" w:customStyle="1" w:styleId="T29">
    <w:name w:val="T29"/>
    <w:rPr>
      <w:b/>
      <w:color w:val="auto"/>
      <w:sz w:val="16"/>
    </w:rPr>
  </w:style>
  <w:style w:type="character" w:customStyle="1" w:styleId="T30">
    <w:name w:val="T30"/>
    <w:rPr>
      <w:b/>
      <w:color w:val="auto"/>
      <w:sz w:val="16"/>
    </w:rPr>
  </w:style>
  <w:style w:type="character" w:customStyle="1" w:styleId="T31">
    <w:name w:val="T31"/>
    <w:rPr>
      <w:color w:val="auto"/>
      <w:sz w:val="16"/>
    </w:rPr>
  </w:style>
  <w:style w:type="character" w:customStyle="1" w:styleId="T32">
    <w:name w:val="T32"/>
    <w:rPr>
      <w:color w:val="auto"/>
      <w:sz w:val="16"/>
      <w:shd w:val="clear" w:color="auto" w:fill="FFFF00"/>
    </w:rPr>
  </w:style>
  <w:style w:type="character" w:customStyle="1" w:styleId="T33">
    <w:name w:val="T33"/>
    <w:rPr>
      <w:color w:val="auto"/>
      <w:sz w:val="10"/>
    </w:rPr>
  </w:style>
  <w:style w:type="character" w:customStyle="1" w:styleId="T34">
    <w:name w:val="T34"/>
    <w:rPr>
      <w:color w:val="2323DC"/>
      <w:sz w:val="16"/>
    </w:rPr>
  </w:style>
  <w:style w:type="character" w:customStyle="1" w:styleId="T35">
    <w:name w:val="T35"/>
    <w:rPr>
      <w:b/>
      <w:color w:val="2323DC"/>
      <w:sz w:val="16"/>
    </w:rPr>
  </w:style>
  <w:style w:type="character" w:customStyle="1" w:styleId="T36">
    <w:name w:val="T36"/>
    <w:rPr>
      <w:b/>
      <w:sz w:val="16"/>
    </w:rPr>
  </w:style>
  <w:style w:type="character" w:customStyle="1" w:styleId="T37">
    <w:name w:val="T37"/>
    <w:rPr>
      <w:color w:val="800000"/>
      <w:sz w:val="16"/>
    </w:rPr>
  </w:style>
  <w:style w:type="character" w:customStyle="1" w:styleId="T38">
    <w:name w:val="T38"/>
    <w:rPr>
      <w:b/>
      <w:color w:val="800000"/>
      <w:sz w:val="16"/>
    </w:rPr>
  </w:style>
  <w:style w:type="character" w:customStyle="1" w:styleId="T39">
    <w:name w:val="T39"/>
    <w:rPr>
      <w:color w:val="800000"/>
      <w:sz w:val="14"/>
    </w:rPr>
  </w:style>
  <w:style w:type="character" w:customStyle="1" w:styleId="T40">
    <w:name w:val="T40"/>
    <w:rPr>
      <w:color w:val="996633"/>
      <w:sz w:val="16"/>
    </w:rPr>
  </w:style>
  <w:style w:type="character" w:customStyle="1" w:styleId="T41">
    <w:name w:val="T41"/>
    <w:rPr>
      <w:color w:val="804C19"/>
      <w:sz w:val="16"/>
    </w:rPr>
  </w:style>
  <w:style w:type="character" w:customStyle="1" w:styleId="T42">
    <w:name w:val="T42"/>
    <w:rPr>
      <w:rFonts w:ascii="Times New Roman" w:eastAsia="Times New Roman" w:hAnsi="Times New Roman" w:cs="Times New Roman"/>
      <w:sz w:val="18"/>
    </w:rPr>
  </w:style>
  <w:style w:type="character" w:customStyle="1" w:styleId="T43">
    <w:name w:val="T43"/>
    <w:rPr>
      <w:rFonts w:ascii="Times New Roman" w:eastAsia="Times New Roman" w:hAnsi="Times New Roman" w:cs="Times New Roman"/>
      <w:b/>
      <w:sz w:val="18"/>
    </w:rPr>
  </w:style>
  <w:style w:type="character" w:styleId="Hipervnculo">
    <w:name w:val="Hyperlink"/>
    <w:rPr>
      <w:color w:val="000080"/>
      <w:u w:val="single"/>
    </w:rPr>
  </w:style>
  <w:style w:type="character" w:styleId="Hipervnculovisitado">
    <w:name w:val="FollowedHyperlink"/>
    <w:rPr>
      <w:color w:val="800000"/>
      <w:u w:val="single"/>
    </w:rPr>
  </w:style>
  <w:style w:type="character" w:customStyle="1" w:styleId="Refdecomentario1">
    <w:name w:val="Ref. de comentario1"/>
    <w:rPr>
      <w:sz w:val="16"/>
      <w:szCs w:val="16"/>
    </w:rPr>
  </w:style>
  <w:style w:type="character" w:customStyle="1" w:styleId="PiedepginaCar">
    <w:name w:val="Pie de página Car"/>
    <w:uiPriority w:val="99"/>
    <w:rPr>
      <w:lang w:val="es-ES"/>
    </w:rPr>
  </w:style>
  <w:style w:type="character" w:customStyle="1" w:styleId="Fuentedeprrafopredeter3">
    <w:name w:val="Fuente de párrafo predeter.3"/>
  </w:style>
  <w:style w:type="character" w:customStyle="1" w:styleId="CarCar12">
    <w:name w:val="Car Car12"/>
    <w:rPr>
      <w:lang w:val="es-ES"/>
    </w:rPr>
  </w:style>
  <w:style w:type="paragraph" w:customStyle="1" w:styleId="Encabezado4">
    <w:name w:val="Encabezado4"/>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rPr>
      <w:color w:val="993300"/>
      <w:sz w:val="16"/>
      <w:lang w:val="es-ES"/>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sz w:val="24"/>
      <w:szCs w:val="24"/>
      <w:lang w:val="es-ES"/>
    </w:rPr>
  </w:style>
  <w:style w:type="paragraph" w:customStyle="1" w:styleId="ndice">
    <w:name w:val="Índice"/>
    <w:basedOn w:val="Normal"/>
    <w:pPr>
      <w:suppressLineNumbers/>
    </w:pPr>
    <w:rPr>
      <w:rFonts w:cs="Tahoma"/>
      <w:lang w:val="es-ES"/>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Sangradetextonormal">
    <w:name w:val="Body Text Indent"/>
    <w:basedOn w:val="Normal"/>
    <w:link w:val="SangradetextonormalCar"/>
    <w:pPr>
      <w:ind w:left="142"/>
    </w:pPr>
    <w:rPr>
      <w:sz w:val="24"/>
    </w:rPr>
  </w:style>
  <w:style w:type="paragraph" w:styleId="Encabezado">
    <w:name w:val="header"/>
    <w:basedOn w:val="Normal"/>
    <w:link w:val="EncabezadoCar"/>
    <w:pPr>
      <w:tabs>
        <w:tab w:val="center" w:pos="4252"/>
        <w:tab w:val="right" w:pos="8504"/>
      </w:tabs>
    </w:pPr>
    <w:rPr>
      <w:lang w:val="es-ES"/>
    </w:rPr>
  </w:style>
  <w:style w:type="paragraph" w:styleId="Piedepgina">
    <w:name w:val="footer"/>
    <w:basedOn w:val="Normal"/>
    <w:link w:val="PiedepginaCar1"/>
    <w:uiPriority w:val="99"/>
    <w:pPr>
      <w:tabs>
        <w:tab w:val="center" w:pos="4252"/>
        <w:tab w:val="right" w:pos="8504"/>
      </w:tabs>
    </w:pPr>
    <w:rPr>
      <w:lang w:val="es-ES"/>
    </w:rPr>
  </w:style>
  <w:style w:type="paragraph" w:customStyle="1" w:styleId="texto">
    <w:name w:val="texto"/>
    <w:basedOn w:val="Normal"/>
    <w:pPr>
      <w:spacing w:after="101" w:line="216" w:lineRule="atLeast"/>
      <w:ind w:firstLine="288"/>
      <w:jc w:val="both"/>
    </w:pPr>
    <w:rPr>
      <w:rFonts w:ascii="Arial" w:hAnsi="Arial" w:cs="Arial"/>
      <w:sz w:val="18"/>
      <w:lang w:val="es-ES_tradnl"/>
    </w:rPr>
  </w:style>
  <w:style w:type="paragraph" w:customStyle="1" w:styleId="Texto0">
    <w:name w:val="Texto"/>
    <w:basedOn w:val="Normal"/>
    <w:pPr>
      <w:spacing w:after="101" w:line="216" w:lineRule="exact"/>
      <w:ind w:firstLine="288"/>
      <w:jc w:val="both"/>
    </w:pPr>
    <w:rPr>
      <w:rFonts w:ascii="Arial" w:hAnsi="Arial" w:cs="Arial"/>
      <w:sz w:val="18"/>
      <w:szCs w:val="18"/>
      <w:lang w:val="es-ES"/>
    </w:rPr>
  </w:style>
  <w:style w:type="paragraph" w:customStyle="1" w:styleId="Anotacion">
    <w:name w:val="Anotacion"/>
    <w:basedOn w:val="Normal"/>
    <w:pPr>
      <w:spacing w:before="101" w:after="101"/>
    </w:pPr>
    <w:rPr>
      <w:b/>
      <w:sz w:val="18"/>
      <w:lang w:val="es-ES"/>
    </w:rPr>
  </w:style>
  <w:style w:type="paragraph" w:customStyle="1" w:styleId="ANOTACION0">
    <w:name w:val="ANOTACION"/>
    <w:basedOn w:val="Normal"/>
    <w:pPr>
      <w:autoSpaceDE w:val="0"/>
      <w:spacing w:before="101" w:after="101" w:line="216" w:lineRule="atLeast"/>
      <w:jc w:val="center"/>
    </w:pPr>
    <w:rPr>
      <w:b/>
      <w:sz w:val="18"/>
      <w:szCs w:val="18"/>
      <w:lang w:val="es-ES_tradnl"/>
    </w:rPr>
  </w:style>
  <w:style w:type="paragraph" w:customStyle="1" w:styleId="cabeza">
    <w:name w:val="cabeza"/>
    <w:basedOn w:val="Normal"/>
    <w:pPr>
      <w:spacing w:after="101" w:line="216" w:lineRule="exact"/>
      <w:ind w:firstLine="288"/>
      <w:jc w:val="both"/>
    </w:pPr>
    <w:rPr>
      <w:rFonts w:ascii="Arial" w:hAnsi="Arial" w:cs="Arial"/>
      <w:sz w:val="18"/>
      <w:szCs w:val="18"/>
      <w:lang w:val="es-ES"/>
    </w:rPr>
  </w:style>
  <w:style w:type="paragraph" w:customStyle="1" w:styleId="Textoindependiente21">
    <w:name w:val="Texto independiente 21"/>
    <w:basedOn w:val="Normal"/>
    <w:rPr>
      <w:color w:val="0000FF"/>
      <w:sz w:val="16"/>
      <w:lang w:val="es-ES"/>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lang w:val="es-ES"/>
    </w:rPr>
  </w:style>
  <w:style w:type="paragraph" w:customStyle="1" w:styleId="Contenidodelatabla">
    <w:name w:val="Contenido de la tabla"/>
    <w:basedOn w:val="Normal"/>
    <w:pPr>
      <w:suppressLineNumbers/>
    </w:pPr>
    <w:rPr>
      <w:lang w:val="es-ES"/>
    </w:r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NormalWeb">
    <w:name w:val="Normal (Web)"/>
    <w:basedOn w:val="Normal"/>
    <w:pPr>
      <w:spacing w:before="280" w:after="119"/>
    </w:pPr>
    <w:rPr>
      <w:sz w:val="24"/>
      <w:szCs w:val="24"/>
      <w:lang w:val="es-ES"/>
    </w:rPr>
  </w:style>
  <w:style w:type="paragraph" w:customStyle="1" w:styleId="default-paragraph-style">
    <w:name w:val="default-paragraph-style"/>
    <w:pPr>
      <w:widowControl w:val="0"/>
      <w:suppressAutoHyphens/>
    </w:pPr>
    <w:rPr>
      <w:rFonts w:eastAsia="Lucida Sans Unicode" w:cs="Tahoma"/>
      <w:sz w:val="24"/>
      <w:lang w:val="es-ES" w:eastAsia="ar-SA"/>
    </w:rPr>
  </w:style>
  <w:style w:type="paragraph" w:customStyle="1" w:styleId="Standard">
    <w:name w:val="Standard"/>
    <w:basedOn w:val="default-paragraph-style"/>
    <w:pPr>
      <w:widowControl/>
    </w:pPr>
    <w:rPr>
      <w:rFonts w:eastAsia="Times New Roman" w:cs="Times New Roman"/>
      <w:sz w:val="20"/>
    </w:rPr>
  </w:style>
  <w:style w:type="paragraph" w:customStyle="1" w:styleId="Heading">
    <w:name w:val="Heading"/>
    <w:basedOn w:val="Standard"/>
    <w:next w:val="Text20body"/>
    <w:pPr>
      <w:widowControl w:val="0"/>
      <w:spacing w:before="239" w:after="120"/>
    </w:pPr>
    <w:rPr>
      <w:rFonts w:ascii="Arial" w:eastAsia="Lucida Sans Unicode1" w:hAnsi="Arial" w:cs="Tahoma2"/>
      <w:sz w:val="28"/>
    </w:rPr>
  </w:style>
  <w:style w:type="paragraph" w:customStyle="1" w:styleId="Text20body">
    <w:name w:val="Text_20_body"/>
    <w:basedOn w:val="Standard"/>
    <w:rPr>
      <w:color w:val="993300"/>
      <w:sz w:val="16"/>
    </w:rPr>
  </w:style>
  <w:style w:type="paragraph" w:customStyle="1" w:styleId="Caption1">
    <w:name w:val="Caption1"/>
    <w:basedOn w:val="Standard"/>
    <w:pPr>
      <w:widowControl w:val="0"/>
      <w:suppressLineNumbers/>
      <w:spacing w:before="120" w:after="120"/>
    </w:pPr>
    <w:rPr>
      <w:rFonts w:cs="Tahoma1"/>
      <w:i/>
      <w:sz w:val="24"/>
    </w:rPr>
  </w:style>
  <w:style w:type="paragraph" w:customStyle="1" w:styleId="Index">
    <w:name w:val="Index"/>
    <w:basedOn w:val="Standard"/>
    <w:pPr>
      <w:widowControl w:val="0"/>
      <w:suppressLineNumbers/>
    </w:pPr>
    <w:rPr>
      <w:rFonts w:cs="Tahoma1"/>
    </w:rPr>
  </w:style>
  <w:style w:type="paragraph" w:customStyle="1" w:styleId="Heading201">
    <w:name w:val="Heading_20_1"/>
    <w:basedOn w:val="Standard"/>
    <w:next w:val="Standard"/>
    <w:pPr>
      <w:widowControl w:val="0"/>
      <w:jc w:val="center"/>
    </w:pPr>
    <w:rPr>
      <w:sz w:val="32"/>
    </w:rPr>
  </w:style>
  <w:style w:type="paragraph" w:customStyle="1" w:styleId="Heading202">
    <w:name w:val="Heading_20_2"/>
    <w:basedOn w:val="Standard"/>
    <w:next w:val="Standard"/>
    <w:pPr>
      <w:widowControl w:val="0"/>
      <w:jc w:val="center"/>
    </w:pPr>
    <w:rPr>
      <w:sz w:val="28"/>
    </w:rPr>
  </w:style>
  <w:style w:type="paragraph" w:customStyle="1" w:styleId="Heading203">
    <w:name w:val="Heading_20_3"/>
    <w:basedOn w:val="Standard"/>
    <w:next w:val="Standard"/>
    <w:pPr>
      <w:widowControl w:val="0"/>
      <w:jc w:val="center"/>
    </w:pPr>
    <w:rPr>
      <w:sz w:val="24"/>
    </w:rPr>
  </w:style>
  <w:style w:type="paragraph" w:customStyle="1" w:styleId="Heading204">
    <w:name w:val="Heading_20_4"/>
    <w:basedOn w:val="Standard"/>
    <w:next w:val="Standard"/>
    <w:pPr>
      <w:widowControl w:val="0"/>
      <w:ind w:left="141"/>
      <w:jc w:val="both"/>
    </w:pPr>
    <w:rPr>
      <w:sz w:val="24"/>
    </w:rPr>
  </w:style>
  <w:style w:type="paragraph" w:customStyle="1" w:styleId="Heading205">
    <w:name w:val="Heading_20_5"/>
    <w:basedOn w:val="Standard"/>
    <w:next w:val="Standard"/>
    <w:pPr>
      <w:widowControl w:val="0"/>
    </w:pPr>
    <w:rPr>
      <w:sz w:val="24"/>
    </w:rPr>
  </w:style>
  <w:style w:type="paragraph" w:customStyle="1" w:styleId="Heading206">
    <w:name w:val="Heading_20_6"/>
    <w:basedOn w:val="Standard"/>
    <w:next w:val="Standard"/>
    <w:pPr>
      <w:widowControl w:val="0"/>
    </w:pPr>
    <w:rPr>
      <w:sz w:val="28"/>
    </w:rPr>
  </w:style>
  <w:style w:type="paragraph" w:customStyle="1" w:styleId="Heading207">
    <w:name w:val="Heading_20_7"/>
    <w:basedOn w:val="Standard"/>
    <w:next w:val="Standard"/>
    <w:pPr>
      <w:widowControl w:val="0"/>
      <w:jc w:val="center"/>
    </w:pPr>
    <w:rPr>
      <w:b/>
      <w:sz w:val="16"/>
    </w:rPr>
  </w:style>
  <w:style w:type="paragraph" w:customStyle="1" w:styleId="Heading208">
    <w:name w:val="Heading_20_8"/>
    <w:basedOn w:val="Standard"/>
    <w:next w:val="Standard"/>
    <w:pPr>
      <w:widowControl w:val="0"/>
    </w:pPr>
    <w:rPr>
      <w:b/>
      <w:sz w:val="28"/>
    </w:rPr>
  </w:style>
  <w:style w:type="paragraph" w:customStyle="1" w:styleId="Header1">
    <w:name w:val="Header1"/>
    <w:basedOn w:val="Standard"/>
    <w:pPr>
      <w:widowControl w:val="0"/>
      <w:tabs>
        <w:tab w:val="center" w:pos="4252"/>
        <w:tab w:val="right" w:pos="8505"/>
      </w:tabs>
    </w:pPr>
  </w:style>
  <w:style w:type="paragraph" w:customStyle="1" w:styleId="Footer1">
    <w:name w:val="Footer1"/>
    <w:basedOn w:val="Standard"/>
    <w:pPr>
      <w:widowControl w:val="0"/>
      <w:tabs>
        <w:tab w:val="center" w:pos="4252"/>
        <w:tab w:val="right" w:pos="8505"/>
      </w:tabs>
    </w:pPr>
  </w:style>
  <w:style w:type="paragraph" w:customStyle="1" w:styleId="Text20body20indent">
    <w:name w:val="Text_20_body_20_indent"/>
    <w:basedOn w:val="Standard"/>
    <w:pPr>
      <w:widowControl w:val="0"/>
      <w:ind w:left="141"/>
    </w:pPr>
    <w:rPr>
      <w:sz w:val="24"/>
    </w:rPr>
  </w:style>
  <w:style w:type="paragraph" w:customStyle="1" w:styleId="Texto20independiente202">
    <w:name w:val="Texto_20_independiente_20_2"/>
    <w:basedOn w:val="Standard"/>
    <w:rPr>
      <w:color w:val="0000FF"/>
      <w:sz w:val="16"/>
    </w:rPr>
  </w:style>
  <w:style w:type="paragraph" w:customStyle="1" w:styleId="Table20Contents">
    <w:name w:val="Table_20_Contents"/>
    <w:basedOn w:val="Standard"/>
    <w:pPr>
      <w:widowControl w:val="0"/>
      <w:suppressLineNumbers/>
    </w:pPr>
  </w:style>
  <w:style w:type="paragraph" w:customStyle="1" w:styleId="Table20Heading">
    <w:name w:val="Table_20_Heading"/>
    <w:basedOn w:val="Table20Contents"/>
    <w:pPr>
      <w:jc w:val="center"/>
    </w:pPr>
    <w:rPr>
      <w:b/>
    </w:rPr>
  </w:style>
  <w:style w:type="paragraph" w:customStyle="1" w:styleId="Frame20contents">
    <w:name w:val="Frame_20_contents"/>
    <w:basedOn w:val="Text20body"/>
  </w:style>
  <w:style w:type="paragraph" w:customStyle="1" w:styleId="P1">
    <w:name w:val="P1"/>
    <w:basedOn w:val="Header1"/>
    <w:pPr>
      <w:tabs>
        <w:tab w:val="left" w:pos="10371"/>
        <w:tab w:val="right" w:pos="14034"/>
      </w:tabs>
    </w:pPr>
  </w:style>
  <w:style w:type="paragraph" w:customStyle="1" w:styleId="P2">
    <w:name w:val="P2"/>
    <w:basedOn w:val="Footer1"/>
    <w:pPr>
      <w:jc w:val="right"/>
    </w:pPr>
  </w:style>
  <w:style w:type="paragraph" w:customStyle="1" w:styleId="P3">
    <w:name w:val="P3"/>
    <w:basedOn w:val="Header1"/>
    <w:pPr>
      <w:tabs>
        <w:tab w:val="left" w:pos="10371"/>
        <w:tab w:val="right" w:pos="14034"/>
      </w:tabs>
    </w:pPr>
  </w:style>
  <w:style w:type="paragraph" w:customStyle="1" w:styleId="P4">
    <w:name w:val="P4"/>
    <w:basedOn w:val="Header1"/>
    <w:pPr>
      <w:snapToGrid w:val="0"/>
    </w:pPr>
    <w:rPr>
      <w:sz w:val="28"/>
    </w:rPr>
  </w:style>
  <w:style w:type="paragraph" w:customStyle="1" w:styleId="P5">
    <w:name w:val="P5"/>
    <w:basedOn w:val="Header1"/>
  </w:style>
  <w:style w:type="paragraph" w:customStyle="1" w:styleId="P6">
    <w:name w:val="P6"/>
    <w:basedOn w:val="Footer1"/>
    <w:pPr>
      <w:jc w:val="right"/>
    </w:pPr>
  </w:style>
  <w:style w:type="paragraph" w:customStyle="1" w:styleId="P7">
    <w:name w:val="P7"/>
    <w:basedOn w:val="Standard"/>
    <w:pPr>
      <w:widowControl w:val="0"/>
      <w:snapToGrid w:val="0"/>
    </w:pPr>
  </w:style>
  <w:style w:type="paragraph" w:customStyle="1" w:styleId="P8">
    <w:name w:val="P8"/>
    <w:basedOn w:val="Standard"/>
    <w:pPr>
      <w:widowControl w:val="0"/>
      <w:jc w:val="center"/>
    </w:pPr>
  </w:style>
  <w:style w:type="paragraph" w:customStyle="1" w:styleId="P9">
    <w:name w:val="P9"/>
    <w:basedOn w:val="Standard"/>
    <w:pPr>
      <w:widowControl w:val="0"/>
      <w:snapToGrid w:val="0"/>
      <w:jc w:val="center"/>
    </w:pPr>
  </w:style>
  <w:style w:type="paragraph" w:customStyle="1" w:styleId="P10">
    <w:name w:val="P10"/>
    <w:basedOn w:val="Standard"/>
    <w:pPr>
      <w:widowControl w:val="0"/>
      <w:tabs>
        <w:tab w:val="left" w:pos="356"/>
      </w:tabs>
      <w:snapToGrid w:val="0"/>
      <w:jc w:val="center"/>
    </w:pPr>
  </w:style>
  <w:style w:type="paragraph" w:customStyle="1" w:styleId="P11">
    <w:name w:val="P11"/>
    <w:basedOn w:val="Standard"/>
    <w:pPr>
      <w:widowControl w:val="0"/>
      <w:snapToGrid w:val="0"/>
      <w:jc w:val="center"/>
    </w:pPr>
    <w:rPr>
      <w:sz w:val="10"/>
    </w:rPr>
  </w:style>
  <w:style w:type="paragraph" w:customStyle="1" w:styleId="P12">
    <w:name w:val="P12"/>
    <w:basedOn w:val="Standard"/>
    <w:pPr>
      <w:widowControl w:val="0"/>
      <w:snapToGrid w:val="0"/>
    </w:pPr>
    <w:rPr>
      <w:sz w:val="28"/>
    </w:rPr>
  </w:style>
  <w:style w:type="paragraph" w:customStyle="1" w:styleId="P13">
    <w:name w:val="P13"/>
    <w:basedOn w:val="Standard"/>
    <w:pPr>
      <w:widowControl w:val="0"/>
      <w:snapToGrid w:val="0"/>
      <w:jc w:val="both"/>
    </w:pPr>
  </w:style>
  <w:style w:type="paragraph" w:customStyle="1" w:styleId="P14">
    <w:name w:val="P14"/>
    <w:basedOn w:val="Standard"/>
    <w:pPr>
      <w:widowControl w:val="0"/>
      <w:snapToGrid w:val="0"/>
    </w:pPr>
    <w:rPr>
      <w:b/>
      <w:sz w:val="18"/>
    </w:rPr>
  </w:style>
  <w:style w:type="paragraph" w:customStyle="1" w:styleId="P15">
    <w:name w:val="P15"/>
    <w:basedOn w:val="Standard"/>
    <w:pPr>
      <w:widowControl w:val="0"/>
      <w:snapToGrid w:val="0"/>
    </w:pPr>
    <w:rPr>
      <w:b/>
      <w:sz w:val="18"/>
    </w:rPr>
  </w:style>
  <w:style w:type="paragraph" w:customStyle="1" w:styleId="P16">
    <w:name w:val="P16"/>
    <w:basedOn w:val="Standard"/>
    <w:pPr>
      <w:widowControl w:val="0"/>
      <w:snapToGrid w:val="0"/>
    </w:pPr>
    <w:rPr>
      <w:sz w:val="16"/>
    </w:rPr>
  </w:style>
  <w:style w:type="paragraph" w:customStyle="1" w:styleId="P17">
    <w:name w:val="P17"/>
    <w:basedOn w:val="Standard"/>
    <w:pPr>
      <w:widowControl w:val="0"/>
      <w:snapToGrid w:val="0"/>
      <w:jc w:val="center"/>
    </w:pPr>
    <w:rPr>
      <w:sz w:val="16"/>
    </w:rPr>
  </w:style>
  <w:style w:type="paragraph" w:customStyle="1" w:styleId="P18">
    <w:name w:val="P18"/>
    <w:basedOn w:val="Standard"/>
    <w:pPr>
      <w:widowControl w:val="0"/>
      <w:snapToGrid w:val="0"/>
      <w:jc w:val="both"/>
    </w:pPr>
    <w:rPr>
      <w:sz w:val="16"/>
    </w:rPr>
  </w:style>
  <w:style w:type="paragraph" w:customStyle="1" w:styleId="P19">
    <w:name w:val="P19"/>
    <w:basedOn w:val="Standard"/>
    <w:pPr>
      <w:widowControl w:val="0"/>
      <w:snapToGrid w:val="0"/>
    </w:pPr>
    <w:rPr>
      <w:b/>
      <w:sz w:val="16"/>
    </w:rPr>
  </w:style>
  <w:style w:type="paragraph" w:customStyle="1" w:styleId="P20">
    <w:name w:val="P20"/>
    <w:basedOn w:val="Standard"/>
    <w:rPr>
      <w:sz w:val="16"/>
    </w:rPr>
  </w:style>
  <w:style w:type="paragraph" w:customStyle="1" w:styleId="P21">
    <w:name w:val="P21"/>
    <w:basedOn w:val="Standard"/>
    <w:pPr>
      <w:widowControl w:val="0"/>
      <w:snapToGrid w:val="0"/>
    </w:pPr>
    <w:rPr>
      <w:sz w:val="16"/>
    </w:rPr>
  </w:style>
  <w:style w:type="paragraph" w:customStyle="1" w:styleId="P22">
    <w:name w:val="P22"/>
    <w:basedOn w:val="Standard"/>
    <w:pPr>
      <w:widowControl w:val="0"/>
      <w:snapToGrid w:val="0"/>
      <w:jc w:val="right"/>
    </w:pPr>
    <w:rPr>
      <w:sz w:val="16"/>
    </w:rPr>
  </w:style>
  <w:style w:type="paragraph" w:customStyle="1" w:styleId="P23">
    <w:name w:val="P23"/>
    <w:basedOn w:val="Standard"/>
    <w:pPr>
      <w:widowControl w:val="0"/>
      <w:snapToGrid w:val="0"/>
      <w:jc w:val="center"/>
    </w:pPr>
    <w:rPr>
      <w:sz w:val="16"/>
    </w:rPr>
  </w:style>
  <w:style w:type="paragraph" w:customStyle="1" w:styleId="P24">
    <w:name w:val="P24"/>
    <w:basedOn w:val="Standard"/>
    <w:pPr>
      <w:widowControl w:val="0"/>
      <w:snapToGrid w:val="0"/>
      <w:jc w:val="both"/>
    </w:pPr>
    <w:rPr>
      <w:sz w:val="16"/>
    </w:rPr>
  </w:style>
  <w:style w:type="paragraph" w:customStyle="1" w:styleId="P25">
    <w:name w:val="P25"/>
    <w:basedOn w:val="Standard"/>
    <w:pPr>
      <w:widowControl w:val="0"/>
      <w:snapToGrid w:val="0"/>
      <w:jc w:val="right"/>
    </w:pPr>
    <w:rPr>
      <w:b/>
      <w:sz w:val="16"/>
    </w:rPr>
  </w:style>
  <w:style w:type="paragraph" w:customStyle="1" w:styleId="P26">
    <w:name w:val="P26"/>
    <w:basedOn w:val="Standard"/>
    <w:pPr>
      <w:widowControl w:val="0"/>
      <w:snapToGrid w:val="0"/>
      <w:jc w:val="center"/>
    </w:pPr>
    <w:rPr>
      <w:b/>
      <w:sz w:val="16"/>
    </w:rPr>
  </w:style>
  <w:style w:type="paragraph" w:customStyle="1" w:styleId="P27">
    <w:name w:val="P27"/>
    <w:basedOn w:val="Standard"/>
    <w:pPr>
      <w:widowControl w:val="0"/>
      <w:snapToGrid w:val="0"/>
      <w:jc w:val="both"/>
    </w:pPr>
    <w:rPr>
      <w:b/>
      <w:sz w:val="16"/>
    </w:rPr>
  </w:style>
  <w:style w:type="paragraph" w:customStyle="1" w:styleId="P28">
    <w:name w:val="P28"/>
    <w:basedOn w:val="Standard"/>
    <w:pPr>
      <w:widowControl w:val="0"/>
      <w:snapToGrid w:val="0"/>
      <w:jc w:val="center"/>
    </w:pPr>
    <w:rPr>
      <w:sz w:val="16"/>
    </w:rPr>
  </w:style>
  <w:style w:type="paragraph" w:customStyle="1" w:styleId="P29">
    <w:name w:val="P29"/>
    <w:basedOn w:val="Standard"/>
    <w:pPr>
      <w:widowControl w:val="0"/>
      <w:snapToGrid w:val="0"/>
      <w:jc w:val="center"/>
    </w:pPr>
    <w:rPr>
      <w:sz w:val="16"/>
      <w:shd w:val="clear" w:color="auto" w:fill="FFFF00"/>
    </w:rPr>
  </w:style>
  <w:style w:type="paragraph" w:customStyle="1" w:styleId="P30">
    <w:name w:val="P30"/>
    <w:basedOn w:val="Standard"/>
    <w:pPr>
      <w:widowControl w:val="0"/>
      <w:snapToGrid w:val="0"/>
    </w:pPr>
    <w:rPr>
      <w:sz w:val="14"/>
      <w:shd w:val="clear" w:color="auto" w:fill="FFFF00"/>
    </w:rPr>
  </w:style>
  <w:style w:type="paragraph" w:customStyle="1" w:styleId="P31">
    <w:name w:val="P31"/>
    <w:basedOn w:val="Standard"/>
    <w:rPr>
      <w:color w:val="993300"/>
      <w:sz w:val="16"/>
    </w:rPr>
  </w:style>
  <w:style w:type="paragraph" w:customStyle="1" w:styleId="P32">
    <w:name w:val="P32"/>
    <w:basedOn w:val="Standard"/>
    <w:pPr>
      <w:widowControl w:val="0"/>
      <w:snapToGrid w:val="0"/>
    </w:pPr>
    <w:rPr>
      <w:color w:val="993300"/>
      <w:sz w:val="16"/>
    </w:rPr>
  </w:style>
  <w:style w:type="paragraph" w:customStyle="1" w:styleId="P33">
    <w:name w:val="P33"/>
    <w:basedOn w:val="Standard"/>
    <w:pPr>
      <w:widowControl w:val="0"/>
      <w:snapToGrid w:val="0"/>
      <w:jc w:val="center"/>
    </w:pPr>
    <w:rPr>
      <w:color w:val="993300"/>
      <w:sz w:val="16"/>
    </w:rPr>
  </w:style>
  <w:style w:type="paragraph" w:customStyle="1" w:styleId="P34">
    <w:name w:val="P34"/>
    <w:basedOn w:val="Standard"/>
    <w:pPr>
      <w:widowControl w:val="0"/>
      <w:snapToGrid w:val="0"/>
      <w:jc w:val="both"/>
    </w:pPr>
    <w:rPr>
      <w:color w:val="993300"/>
      <w:sz w:val="16"/>
    </w:rPr>
  </w:style>
  <w:style w:type="paragraph" w:customStyle="1" w:styleId="P35">
    <w:name w:val="P35"/>
    <w:basedOn w:val="Standard"/>
    <w:pPr>
      <w:widowControl w:val="0"/>
      <w:snapToGrid w:val="0"/>
      <w:jc w:val="center"/>
    </w:pPr>
    <w:rPr>
      <w:color w:val="993300"/>
      <w:sz w:val="16"/>
    </w:rPr>
  </w:style>
  <w:style w:type="paragraph" w:customStyle="1" w:styleId="P36">
    <w:name w:val="P36"/>
    <w:basedOn w:val="Standard"/>
    <w:rPr>
      <w:color w:val="0000FF"/>
    </w:rPr>
  </w:style>
  <w:style w:type="paragraph" w:customStyle="1" w:styleId="P37">
    <w:name w:val="P37"/>
    <w:basedOn w:val="Standard"/>
    <w:rPr>
      <w:color w:val="0000FF"/>
      <w:sz w:val="16"/>
    </w:rPr>
  </w:style>
  <w:style w:type="paragraph" w:customStyle="1" w:styleId="P38">
    <w:name w:val="P38"/>
    <w:basedOn w:val="Standard"/>
    <w:pPr>
      <w:widowControl w:val="0"/>
      <w:snapToGrid w:val="0"/>
      <w:jc w:val="center"/>
    </w:pPr>
    <w:rPr>
      <w:color w:val="0000FF"/>
      <w:sz w:val="16"/>
    </w:rPr>
  </w:style>
  <w:style w:type="paragraph" w:customStyle="1" w:styleId="P39">
    <w:name w:val="P39"/>
    <w:basedOn w:val="Standard"/>
    <w:pPr>
      <w:widowControl w:val="0"/>
      <w:snapToGrid w:val="0"/>
    </w:pPr>
    <w:rPr>
      <w:color w:val="0000FF"/>
      <w:sz w:val="16"/>
    </w:rPr>
  </w:style>
  <w:style w:type="paragraph" w:customStyle="1" w:styleId="P40">
    <w:name w:val="P40"/>
    <w:basedOn w:val="Standard"/>
    <w:pPr>
      <w:widowControl w:val="0"/>
      <w:snapToGrid w:val="0"/>
      <w:jc w:val="center"/>
    </w:pPr>
    <w:rPr>
      <w:color w:val="0000FF"/>
      <w:sz w:val="16"/>
    </w:rPr>
  </w:style>
  <w:style w:type="paragraph" w:customStyle="1" w:styleId="P41">
    <w:name w:val="P41"/>
    <w:basedOn w:val="Standard"/>
    <w:pPr>
      <w:widowControl w:val="0"/>
      <w:snapToGrid w:val="0"/>
    </w:pPr>
    <w:rPr>
      <w:color w:val="0000FF"/>
      <w:sz w:val="16"/>
    </w:rPr>
  </w:style>
  <w:style w:type="paragraph" w:customStyle="1" w:styleId="P42">
    <w:name w:val="P42"/>
    <w:basedOn w:val="Standard"/>
    <w:pPr>
      <w:widowControl w:val="0"/>
      <w:snapToGrid w:val="0"/>
      <w:jc w:val="center"/>
    </w:pPr>
    <w:rPr>
      <w:b/>
      <w:color w:val="0000FF"/>
      <w:sz w:val="16"/>
    </w:rPr>
  </w:style>
  <w:style w:type="paragraph" w:customStyle="1" w:styleId="P43">
    <w:name w:val="P43"/>
    <w:basedOn w:val="Standard"/>
    <w:pPr>
      <w:widowControl w:val="0"/>
      <w:snapToGrid w:val="0"/>
    </w:pPr>
    <w:rPr>
      <w:b/>
      <w:color w:val="0000FF"/>
      <w:sz w:val="18"/>
    </w:rPr>
  </w:style>
  <w:style w:type="paragraph" w:customStyle="1" w:styleId="P44">
    <w:name w:val="P44"/>
    <w:basedOn w:val="Standard"/>
    <w:pPr>
      <w:widowControl w:val="0"/>
      <w:snapToGrid w:val="0"/>
    </w:pPr>
    <w:rPr>
      <w:b/>
      <w:color w:val="0000FF"/>
      <w:sz w:val="18"/>
    </w:rPr>
  </w:style>
  <w:style w:type="paragraph" w:customStyle="1" w:styleId="P45">
    <w:name w:val="P45"/>
    <w:basedOn w:val="Standard"/>
    <w:pPr>
      <w:widowControl w:val="0"/>
      <w:snapToGrid w:val="0"/>
    </w:pPr>
    <w:rPr>
      <w:color w:val="800000"/>
      <w:sz w:val="16"/>
    </w:rPr>
  </w:style>
  <w:style w:type="paragraph" w:customStyle="1" w:styleId="P46">
    <w:name w:val="P46"/>
    <w:basedOn w:val="Standard"/>
    <w:pPr>
      <w:widowControl w:val="0"/>
      <w:snapToGrid w:val="0"/>
      <w:jc w:val="center"/>
    </w:pPr>
    <w:rPr>
      <w:color w:val="800000"/>
      <w:sz w:val="16"/>
    </w:rPr>
  </w:style>
  <w:style w:type="paragraph" w:customStyle="1" w:styleId="P47">
    <w:name w:val="P47"/>
    <w:basedOn w:val="Standard"/>
    <w:pPr>
      <w:widowControl w:val="0"/>
      <w:snapToGrid w:val="0"/>
      <w:jc w:val="center"/>
    </w:pPr>
    <w:rPr>
      <w:color w:val="800000"/>
      <w:sz w:val="16"/>
    </w:rPr>
  </w:style>
  <w:style w:type="paragraph" w:customStyle="1" w:styleId="P48">
    <w:name w:val="P48"/>
    <w:basedOn w:val="Standard"/>
    <w:pPr>
      <w:widowControl w:val="0"/>
      <w:snapToGrid w:val="0"/>
      <w:jc w:val="center"/>
    </w:pPr>
    <w:rPr>
      <w:color w:val="800000"/>
      <w:sz w:val="12"/>
    </w:rPr>
  </w:style>
  <w:style w:type="paragraph" w:customStyle="1" w:styleId="P49">
    <w:name w:val="P49"/>
    <w:basedOn w:val="Standard"/>
    <w:pPr>
      <w:widowControl w:val="0"/>
      <w:snapToGrid w:val="0"/>
      <w:jc w:val="center"/>
    </w:pPr>
    <w:rPr>
      <w:color w:val="2323DC"/>
      <w:sz w:val="16"/>
    </w:rPr>
  </w:style>
  <w:style w:type="paragraph" w:customStyle="1" w:styleId="P50">
    <w:name w:val="P50"/>
    <w:basedOn w:val="Standard"/>
    <w:pPr>
      <w:widowControl w:val="0"/>
      <w:snapToGrid w:val="0"/>
    </w:pPr>
    <w:rPr>
      <w:color w:val="2323DC"/>
      <w:sz w:val="16"/>
    </w:rPr>
  </w:style>
  <w:style w:type="paragraph" w:customStyle="1" w:styleId="P51">
    <w:name w:val="P51"/>
    <w:basedOn w:val="Standard"/>
    <w:pPr>
      <w:widowControl w:val="0"/>
      <w:snapToGrid w:val="0"/>
      <w:jc w:val="both"/>
    </w:pPr>
    <w:rPr>
      <w:color w:val="2323DC"/>
      <w:sz w:val="16"/>
    </w:rPr>
  </w:style>
  <w:style w:type="paragraph" w:customStyle="1" w:styleId="P52">
    <w:name w:val="P52"/>
    <w:basedOn w:val="Standard"/>
    <w:pPr>
      <w:widowControl w:val="0"/>
      <w:snapToGrid w:val="0"/>
    </w:pPr>
    <w:rPr>
      <w:color w:val="0099FF"/>
      <w:sz w:val="16"/>
    </w:rPr>
  </w:style>
  <w:style w:type="paragraph" w:customStyle="1" w:styleId="P53">
    <w:name w:val="P53"/>
    <w:basedOn w:val="Standard"/>
    <w:pPr>
      <w:widowControl w:val="0"/>
      <w:snapToGrid w:val="0"/>
    </w:pPr>
    <w:rPr>
      <w:color w:val="2300DC"/>
      <w:sz w:val="16"/>
    </w:rPr>
  </w:style>
  <w:style w:type="paragraph" w:customStyle="1" w:styleId="P54">
    <w:name w:val="P54"/>
    <w:basedOn w:val="Standard"/>
    <w:pPr>
      <w:widowControl w:val="0"/>
      <w:snapToGrid w:val="0"/>
      <w:jc w:val="center"/>
    </w:pPr>
    <w:rPr>
      <w:color w:val="804C19"/>
      <w:sz w:val="16"/>
    </w:rPr>
  </w:style>
  <w:style w:type="paragraph" w:customStyle="1" w:styleId="P55">
    <w:name w:val="P55"/>
    <w:basedOn w:val="Standard"/>
    <w:pPr>
      <w:widowControl w:val="0"/>
      <w:snapToGrid w:val="0"/>
    </w:pPr>
    <w:rPr>
      <w:color w:val="804C19"/>
      <w:sz w:val="16"/>
    </w:rPr>
  </w:style>
  <w:style w:type="paragraph" w:customStyle="1" w:styleId="P56">
    <w:name w:val="P56"/>
    <w:basedOn w:val="Standard"/>
    <w:pPr>
      <w:widowControl w:val="0"/>
      <w:snapToGrid w:val="0"/>
    </w:pPr>
    <w:rPr>
      <w:color w:val="996633"/>
      <w:sz w:val="16"/>
    </w:rPr>
  </w:style>
  <w:style w:type="paragraph" w:customStyle="1" w:styleId="P57">
    <w:name w:val="P57"/>
    <w:basedOn w:val="Standard"/>
    <w:pPr>
      <w:widowControl w:val="0"/>
      <w:tabs>
        <w:tab w:val="left" w:pos="567"/>
      </w:tabs>
      <w:spacing w:after="79"/>
      <w:ind w:right="-1"/>
      <w:jc w:val="both"/>
    </w:pPr>
  </w:style>
  <w:style w:type="paragraph" w:customStyle="1" w:styleId="P58">
    <w:name w:val="P58"/>
    <w:basedOn w:val="Standard"/>
    <w:pPr>
      <w:widowControl w:val="0"/>
      <w:snapToGrid w:val="0"/>
      <w:ind w:right="5"/>
    </w:pPr>
    <w:rPr>
      <w:color w:val="800000"/>
      <w:sz w:val="16"/>
    </w:rPr>
  </w:style>
  <w:style w:type="paragraph" w:customStyle="1" w:styleId="P59">
    <w:name w:val="P59"/>
    <w:basedOn w:val="Standard"/>
    <w:pPr>
      <w:widowControl w:val="0"/>
      <w:snapToGrid w:val="0"/>
      <w:ind w:left="180" w:right="5"/>
    </w:pPr>
    <w:rPr>
      <w:color w:val="800000"/>
      <w:sz w:val="16"/>
    </w:rPr>
  </w:style>
  <w:style w:type="paragraph" w:customStyle="1" w:styleId="P60">
    <w:name w:val="P60"/>
    <w:basedOn w:val="Standard"/>
    <w:pPr>
      <w:widowControl w:val="0"/>
      <w:snapToGrid w:val="0"/>
      <w:ind w:left="180" w:right="5"/>
    </w:pPr>
    <w:rPr>
      <w:color w:val="800000"/>
      <w:sz w:val="16"/>
    </w:rPr>
  </w:style>
  <w:style w:type="paragraph" w:customStyle="1" w:styleId="P61">
    <w:name w:val="P61"/>
    <w:basedOn w:val="Standard"/>
    <w:pPr>
      <w:widowControl w:val="0"/>
      <w:ind w:left="284"/>
    </w:pPr>
  </w:style>
  <w:style w:type="paragraph" w:customStyle="1" w:styleId="P62">
    <w:name w:val="P62"/>
    <w:basedOn w:val="Standard"/>
    <w:pPr>
      <w:widowControl w:val="0"/>
      <w:ind w:left="284"/>
      <w:jc w:val="both"/>
    </w:pPr>
  </w:style>
  <w:style w:type="paragraph" w:customStyle="1" w:styleId="P63">
    <w:name w:val="P63"/>
    <w:basedOn w:val="Text20body20indent"/>
    <w:pPr>
      <w:ind w:left="284"/>
      <w:jc w:val="both"/>
    </w:pPr>
  </w:style>
  <w:style w:type="paragraph" w:customStyle="1" w:styleId="P64">
    <w:name w:val="P64"/>
    <w:basedOn w:val="Text20body20indent"/>
    <w:pPr>
      <w:ind w:left="284"/>
      <w:jc w:val="both"/>
    </w:pPr>
    <w:rPr>
      <w:b/>
      <w:sz w:val="18"/>
      <w:u w:val="single"/>
    </w:rPr>
  </w:style>
  <w:style w:type="paragraph" w:customStyle="1" w:styleId="P65">
    <w:name w:val="P65"/>
    <w:basedOn w:val="Text20body20indent"/>
    <w:pPr>
      <w:spacing w:line="360" w:lineRule="auto"/>
      <w:ind w:left="284"/>
    </w:pPr>
  </w:style>
  <w:style w:type="paragraph" w:customStyle="1" w:styleId="P66">
    <w:name w:val="P66"/>
    <w:basedOn w:val="Text20body20indent"/>
    <w:pPr>
      <w:spacing w:line="360" w:lineRule="auto"/>
      <w:ind w:left="284"/>
      <w:jc w:val="center"/>
    </w:pPr>
  </w:style>
  <w:style w:type="paragraph" w:customStyle="1" w:styleId="P67">
    <w:name w:val="P67"/>
    <w:basedOn w:val="Text20body20indent"/>
    <w:pPr>
      <w:snapToGrid w:val="0"/>
      <w:spacing w:line="360" w:lineRule="auto"/>
      <w:ind w:left="284"/>
      <w:jc w:val="center"/>
    </w:pPr>
  </w:style>
  <w:style w:type="paragraph" w:customStyle="1" w:styleId="P68">
    <w:name w:val="P68"/>
    <w:basedOn w:val="Heading204"/>
    <w:pPr>
      <w:tabs>
        <w:tab w:val="left" w:pos="0"/>
      </w:tabs>
      <w:spacing w:line="360" w:lineRule="auto"/>
      <w:ind w:left="284" w:right="-454"/>
    </w:pPr>
  </w:style>
  <w:style w:type="paragraph" w:customStyle="1" w:styleId="P69">
    <w:name w:val="P69"/>
    <w:basedOn w:val="Text20body20indent"/>
    <w:pPr>
      <w:spacing w:line="360" w:lineRule="auto"/>
      <w:ind w:left="284" w:right="-454"/>
    </w:pPr>
  </w:style>
  <w:style w:type="paragraph" w:customStyle="1" w:styleId="P70">
    <w:name w:val="P70"/>
    <w:basedOn w:val="Text20body20indent"/>
    <w:pPr>
      <w:spacing w:line="360" w:lineRule="auto"/>
      <w:ind w:left="284" w:right="-454"/>
      <w:jc w:val="both"/>
    </w:pPr>
  </w:style>
  <w:style w:type="paragraph" w:customStyle="1" w:styleId="P71">
    <w:name w:val="P71"/>
    <w:basedOn w:val="Text20body20indent"/>
    <w:pPr>
      <w:spacing w:line="360" w:lineRule="auto"/>
      <w:ind w:left="284" w:right="-454"/>
      <w:jc w:val="both"/>
    </w:pPr>
    <w:rPr>
      <w:sz w:val="10"/>
    </w:rPr>
  </w:style>
  <w:style w:type="paragraph" w:customStyle="1" w:styleId="P72">
    <w:name w:val="P72"/>
    <w:basedOn w:val="Text20body20indent"/>
    <w:pPr>
      <w:ind w:left="284" w:right="-454"/>
      <w:jc w:val="both"/>
    </w:pPr>
  </w:style>
  <w:style w:type="paragraph" w:customStyle="1" w:styleId="P73">
    <w:name w:val="P73"/>
    <w:basedOn w:val="Text20body20indent"/>
    <w:pPr>
      <w:ind w:left="284" w:right="-454"/>
      <w:jc w:val="both"/>
    </w:pPr>
    <w:rPr>
      <w:sz w:val="16"/>
    </w:rPr>
  </w:style>
  <w:style w:type="paragraph" w:customStyle="1" w:styleId="P74">
    <w:name w:val="P74"/>
    <w:basedOn w:val="Heading206"/>
    <w:pPr>
      <w:tabs>
        <w:tab w:val="left" w:pos="0"/>
      </w:tabs>
    </w:pPr>
  </w:style>
  <w:style w:type="paragraph" w:customStyle="1" w:styleId="P75">
    <w:name w:val="P75"/>
    <w:basedOn w:val="Text20body20indent"/>
    <w:pPr>
      <w:snapToGrid w:val="0"/>
    </w:pPr>
    <w:rPr>
      <w:sz w:val="16"/>
    </w:rPr>
  </w:style>
  <w:style w:type="paragraph" w:customStyle="1" w:styleId="P76">
    <w:name w:val="P76"/>
    <w:basedOn w:val="Text20body20indent"/>
    <w:pPr>
      <w:snapToGrid w:val="0"/>
      <w:jc w:val="center"/>
    </w:pPr>
    <w:rPr>
      <w:sz w:val="16"/>
    </w:rPr>
  </w:style>
  <w:style w:type="paragraph" w:customStyle="1" w:styleId="P77">
    <w:name w:val="P77"/>
    <w:basedOn w:val="Text20body20indent"/>
    <w:pPr>
      <w:tabs>
        <w:tab w:val="left" w:pos="367"/>
      </w:tabs>
      <w:snapToGrid w:val="0"/>
    </w:pPr>
    <w:rPr>
      <w:sz w:val="16"/>
    </w:rPr>
  </w:style>
  <w:style w:type="paragraph" w:customStyle="1" w:styleId="P78">
    <w:name w:val="P78"/>
    <w:basedOn w:val="Text20body20indent"/>
    <w:pPr>
      <w:snapToGrid w:val="0"/>
    </w:pPr>
    <w:rPr>
      <w:b/>
      <w:sz w:val="16"/>
    </w:rPr>
  </w:style>
  <w:style w:type="paragraph" w:customStyle="1" w:styleId="P79">
    <w:name w:val="P79"/>
    <w:basedOn w:val="Text20body20indent"/>
    <w:pPr>
      <w:snapToGrid w:val="0"/>
      <w:jc w:val="center"/>
    </w:pPr>
    <w:rPr>
      <w:b/>
      <w:sz w:val="16"/>
    </w:rPr>
  </w:style>
  <w:style w:type="paragraph" w:customStyle="1" w:styleId="P80">
    <w:name w:val="P80"/>
    <w:basedOn w:val="Text20body20indent"/>
    <w:pPr>
      <w:snapToGrid w:val="0"/>
    </w:pPr>
    <w:rPr>
      <w:color w:val="0000FF"/>
      <w:sz w:val="16"/>
    </w:rPr>
  </w:style>
  <w:style w:type="paragraph" w:customStyle="1" w:styleId="P81">
    <w:name w:val="P81"/>
    <w:basedOn w:val="Text20body20indent"/>
    <w:pPr>
      <w:snapToGrid w:val="0"/>
      <w:jc w:val="center"/>
    </w:pPr>
    <w:rPr>
      <w:color w:val="0000FF"/>
      <w:sz w:val="16"/>
    </w:rPr>
  </w:style>
  <w:style w:type="paragraph" w:customStyle="1" w:styleId="P82">
    <w:name w:val="P82"/>
    <w:basedOn w:val="Text20body20indent"/>
    <w:pPr>
      <w:snapToGrid w:val="0"/>
    </w:pPr>
    <w:rPr>
      <w:color w:val="993300"/>
      <w:sz w:val="16"/>
    </w:rPr>
  </w:style>
  <w:style w:type="paragraph" w:customStyle="1" w:styleId="P83">
    <w:name w:val="P83"/>
    <w:basedOn w:val="Text20body20indent"/>
    <w:pPr>
      <w:snapToGrid w:val="0"/>
    </w:pPr>
    <w:rPr>
      <w:color w:val="993300"/>
      <w:sz w:val="16"/>
    </w:rPr>
  </w:style>
  <w:style w:type="paragraph" w:customStyle="1" w:styleId="P84">
    <w:name w:val="P84"/>
    <w:basedOn w:val="Text20body20indent"/>
    <w:pPr>
      <w:snapToGrid w:val="0"/>
    </w:pPr>
    <w:rPr>
      <w:color w:val="2300DC"/>
      <w:sz w:val="16"/>
    </w:rPr>
  </w:style>
  <w:style w:type="paragraph" w:customStyle="1" w:styleId="P85">
    <w:name w:val="P85"/>
    <w:basedOn w:val="Text20body20indent"/>
    <w:pPr>
      <w:snapToGrid w:val="0"/>
    </w:pPr>
    <w:rPr>
      <w:color w:val="804C19"/>
      <w:sz w:val="16"/>
    </w:rPr>
  </w:style>
  <w:style w:type="paragraph" w:customStyle="1" w:styleId="P86">
    <w:name w:val="P86"/>
    <w:basedOn w:val="Text20body20indent"/>
    <w:pPr>
      <w:ind w:left="0"/>
    </w:pPr>
  </w:style>
  <w:style w:type="paragraph" w:customStyle="1" w:styleId="P87">
    <w:name w:val="P87"/>
    <w:basedOn w:val="Text20body20indent"/>
    <w:pPr>
      <w:spacing w:line="360" w:lineRule="auto"/>
      <w:ind w:left="0"/>
    </w:pPr>
  </w:style>
  <w:style w:type="paragraph" w:customStyle="1" w:styleId="P88">
    <w:name w:val="P88"/>
    <w:basedOn w:val="Text20body20indent"/>
    <w:pPr>
      <w:spacing w:line="360" w:lineRule="auto"/>
      <w:ind w:left="0"/>
      <w:jc w:val="both"/>
    </w:pPr>
  </w:style>
  <w:style w:type="paragraph" w:customStyle="1" w:styleId="P89">
    <w:name w:val="P89"/>
    <w:basedOn w:val="Text20body20indent"/>
    <w:pPr>
      <w:snapToGrid w:val="0"/>
      <w:spacing w:line="360" w:lineRule="auto"/>
      <w:ind w:left="0"/>
      <w:jc w:val="center"/>
    </w:pPr>
  </w:style>
  <w:style w:type="paragraph" w:customStyle="1" w:styleId="P90">
    <w:name w:val="P90"/>
    <w:basedOn w:val="Text20body20indent"/>
    <w:pPr>
      <w:tabs>
        <w:tab w:val="right" w:pos="4538"/>
      </w:tabs>
      <w:spacing w:line="360" w:lineRule="auto"/>
      <w:ind w:left="0"/>
      <w:jc w:val="center"/>
    </w:pPr>
  </w:style>
  <w:style w:type="paragraph" w:customStyle="1" w:styleId="P91">
    <w:name w:val="P91"/>
    <w:basedOn w:val="Text20body20indent"/>
    <w:pPr>
      <w:spacing w:line="360" w:lineRule="auto"/>
      <w:ind w:left="0"/>
    </w:pPr>
    <w:rPr>
      <w:sz w:val="20"/>
    </w:rPr>
  </w:style>
  <w:style w:type="paragraph" w:customStyle="1" w:styleId="P92">
    <w:name w:val="P92"/>
    <w:basedOn w:val="Text20body20indent"/>
    <w:pPr>
      <w:snapToGrid w:val="0"/>
      <w:ind w:left="0"/>
      <w:jc w:val="center"/>
    </w:pPr>
    <w:rPr>
      <w:sz w:val="20"/>
    </w:rPr>
  </w:style>
  <w:style w:type="paragraph" w:customStyle="1" w:styleId="P93">
    <w:name w:val="P93"/>
    <w:basedOn w:val="Text20body20indent"/>
    <w:pPr>
      <w:ind w:left="0"/>
      <w:jc w:val="both"/>
    </w:pPr>
    <w:rPr>
      <w:sz w:val="20"/>
    </w:rPr>
  </w:style>
  <w:style w:type="paragraph" w:customStyle="1" w:styleId="P94">
    <w:name w:val="P94"/>
    <w:basedOn w:val="Text20body20indent"/>
    <w:pPr>
      <w:snapToGrid w:val="0"/>
      <w:ind w:left="0"/>
      <w:jc w:val="center"/>
    </w:pPr>
  </w:style>
  <w:style w:type="paragraph" w:customStyle="1" w:styleId="P95">
    <w:name w:val="P95"/>
    <w:basedOn w:val="Text20body20indent"/>
    <w:pPr>
      <w:snapToGrid w:val="0"/>
      <w:ind w:left="0"/>
      <w:jc w:val="center"/>
    </w:pPr>
  </w:style>
  <w:style w:type="paragraph" w:customStyle="1" w:styleId="P96">
    <w:name w:val="P96"/>
    <w:basedOn w:val="Text20body20indent"/>
    <w:pPr>
      <w:snapToGrid w:val="0"/>
      <w:ind w:left="0"/>
      <w:jc w:val="center"/>
    </w:pPr>
    <w:rPr>
      <w:b/>
      <w:sz w:val="18"/>
    </w:rPr>
  </w:style>
  <w:style w:type="paragraph" w:customStyle="1" w:styleId="P97">
    <w:name w:val="P97"/>
    <w:basedOn w:val="Text20body20indent"/>
    <w:pPr>
      <w:tabs>
        <w:tab w:val="left" w:pos="2198"/>
      </w:tabs>
      <w:snapToGrid w:val="0"/>
      <w:ind w:left="0"/>
      <w:jc w:val="center"/>
    </w:pPr>
    <w:rPr>
      <w:b/>
      <w:sz w:val="18"/>
    </w:rPr>
  </w:style>
  <w:style w:type="paragraph" w:customStyle="1" w:styleId="P98">
    <w:name w:val="P98"/>
    <w:basedOn w:val="Text20body20indent"/>
    <w:pPr>
      <w:snapToGrid w:val="0"/>
      <w:ind w:left="0"/>
      <w:jc w:val="center"/>
    </w:pPr>
    <w:rPr>
      <w:b/>
      <w:sz w:val="18"/>
    </w:rPr>
  </w:style>
  <w:style w:type="paragraph" w:customStyle="1" w:styleId="P99">
    <w:name w:val="P99"/>
    <w:basedOn w:val="Text20body20indent"/>
    <w:pPr>
      <w:snapToGrid w:val="0"/>
      <w:ind w:left="0"/>
    </w:pPr>
  </w:style>
  <w:style w:type="paragraph" w:customStyle="1" w:styleId="P100">
    <w:name w:val="P100"/>
    <w:basedOn w:val="Text20body20indent"/>
    <w:pPr>
      <w:ind w:left="0"/>
    </w:pPr>
    <w:rPr>
      <w:sz w:val="16"/>
    </w:rPr>
  </w:style>
  <w:style w:type="paragraph" w:customStyle="1" w:styleId="P101">
    <w:name w:val="P101"/>
    <w:basedOn w:val="Text20body20indent"/>
    <w:pPr>
      <w:snapToGrid w:val="0"/>
      <w:ind w:left="0"/>
    </w:pPr>
    <w:rPr>
      <w:sz w:val="16"/>
    </w:rPr>
  </w:style>
  <w:style w:type="paragraph" w:customStyle="1" w:styleId="P102">
    <w:name w:val="P102"/>
    <w:basedOn w:val="Text20body20indent"/>
    <w:pPr>
      <w:snapToGrid w:val="0"/>
      <w:ind w:left="0"/>
      <w:jc w:val="center"/>
    </w:pPr>
    <w:rPr>
      <w:sz w:val="16"/>
    </w:rPr>
  </w:style>
  <w:style w:type="paragraph" w:customStyle="1" w:styleId="P103">
    <w:name w:val="P103"/>
    <w:basedOn w:val="Text20body20indent"/>
    <w:pPr>
      <w:ind w:left="0"/>
      <w:jc w:val="both"/>
    </w:pPr>
    <w:rPr>
      <w:sz w:val="16"/>
    </w:rPr>
  </w:style>
  <w:style w:type="paragraph" w:customStyle="1" w:styleId="P104">
    <w:name w:val="P104"/>
    <w:basedOn w:val="Text20body20indent"/>
    <w:pPr>
      <w:snapToGrid w:val="0"/>
      <w:ind w:left="0"/>
      <w:jc w:val="both"/>
    </w:pPr>
    <w:rPr>
      <w:sz w:val="16"/>
    </w:rPr>
  </w:style>
  <w:style w:type="paragraph" w:customStyle="1" w:styleId="P105">
    <w:name w:val="P105"/>
    <w:basedOn w:val="Text20body20indent"/>
    <w:pPr>
      <w:ind w:left="0"/>
      <w:jc w:val="center"/>
    </w:pPr>
    <w:rPr>
      <w:b/>
      <w:sz w:val="16"/>
    </w:rPr>
  </w:style>
  <w:style w:type="paragraph" w:customStyle="1" w:styleId="P106">
    <w:name w:val="P106"/>
    <w:basedOn w:val="Text20body20indent"/>
    <w:pPr>
      <w:snapToGrid w:val="0"/>
      <w:ind w:left="0"/>
      <w:jc w:val="center"/>
    </w:pPr>
    <w:rPr>
      <w:b/>
      <w:sz w:val="16"/>
    </w:rPr>
  </w:style>
  <w:style w:type="paragraph" w:customStyle="1" w:styleId="P107">
    <w:name w:val="P107"/>
    <w:basedOn w:val="Text20body20indent"/>
    <w:pPr>
      <w:snapToGrid w:val="0"/>
      <w:ind w:left="0"/>
    </w:pPr>
    <w:rPr>
      <w:b/>
      <w:sz w:val="16"/>
    </w:rPr>
  </w:style>
  <w:style w:type="paragraph" w:customStyle="1" w:styleId="P108">
    <w:name w:val="P108"/>
    <w:basedOn w:val="Text20body20indent"/>
    <w:pPr>
      <w:ind w:left="0"/>
    </w:pPr>
    <w:rPr>
      <w:b/>
      <w:sz w:val="16"/>
    </w:rPr>
  </w:style>
  <w:style w:type="paragraph" w:customStyle="1" w:styleId="P109">
    <w:name w:val="P109"/>
    <w:basedOn w:val="Text20body20indent"/>
    <w:pPr>
      <w:snapToGrid w:val="0"/>
      <w:ind w:left="0"/>
    </w:pPr>
    <w:rPr>
      <w:b/>
      <w:sz w:val="16"/>
    </w:rPr>
  </w:style>
  <w:style w:type="paragraph" w:customStyle="1" w:styleId="P110">
    <w:name w:val="P110"/>
    <w:basedOn w:val="Text20body20indent"/>
    <w:pPr>
      <w:snapToGrid w:val="0"/>
      <w:ind w:left="0"/>
      <w:jc w:val="center"/>
    </w:pPr>
    <w:rPr>
      <w:b/>
      <w:sz w:val="16"/>
    </w:rPr>
  </w:style>
  <w:style w:type="paragraph" w:customStyle="1" w:styleId="P111">
    <w:name w:val="P111"/>
    <w:basedOn w:val="Text20body20indent"/>
    <w:pPr>
      <w:snapToGrid w:val="0"/>
      <w:ind w:left="0"/>
    </w:pPr>
    <w:rPr>
      <w:sz w:val="16"/>
      <w:shd w:val="clear" w:color="auto" w:fill="000000"/>
    </w:rPr>
  </w:style>
  <w:style w:type="paragraph" w:customStyle="1" w:styleId="P112">
    <w:name w:val="P112"/>
    <w:basedOn w:val="Text20body20indent"/>
    <w:pPr>
      <w:ind w:left="0"/>
      <w:jc w:val="both"/>
    </w:pPr>
    <w:rPr>
      <w:sz w:val="16"/>
      <w:u w:val="single"/>
    </w:rPr>
  </w:style>
  <w:style w:type="paragraph" w:customStyle="1" w:styleId="P113">
    <w:name w:val="P113"/>
    <w:basedOn w:val="Text20body20indent"/>
    <w:pPr>
      <w:snapToGrid w:val="0"/>
      <w:ind w:left="0"/>
      <w:jc w:val="both"/>
    </w:pPr>
    <w:rPr>
      <w:sz w:val="16"/>
      <w:u w:val="single"/>
    </w:rPr>
  </w:style>
  <w:style w:type="paragraph" w:customStyle="1" w:styleId="P114">
    <w:name w:val="P114"/>
    <w:basedOn w:val="Text20body20indent"/>
    <w:pPr>
      <w:ind w:left="0"/>
      <w:jc w:val="both"/>
    </w:pPr>
  </w:style>
  <w:style w:type="paragraph" w:customStyle="1" w:styleId="P115">
    <w:name w:val="P115"/>
    <w:basedOn w:val="Text20body20indent"/>
    <w:pPr>
      <w:snapToGrid w:val="0"/>
      <w:ind w:left="0"/>
      <w:jc w:val="both"/>
    </w:pPr>
  </w:style>
  <w:style w:type="paragraph" w:customStyle="1" w:styleId="P116">
    <w:name w:val="P116"/>
    <w:basedOn w:val="Text20body20indent"/>
    <w:pPr>
      <w:ind w:left="0"/>
    </w:pPr>
    <w:rPr>
      <w:color w:val="993300"/>
      <w:sz w:val="16"/>
    </w:rPr>
  </w:style>
  <w:style w:type="paragraph" w:customStyle="1" w:styleId="P117">
    <w:name w:val="P117"/>
    <w:basedOn w:val="Text20body20indent"/>
    <w:pPr>
      <w:snapToGrid w:val="0"/>
      <w:ind w:left="0"/>
    </w:pPr>
    <w:rPr>
      <w:color w:val="993300"/>
      <w:sz w:val="16"/>
    </w:rPr>
  </w:style>
  <w:style w:type="paragraph" w:customStyle="1" w:styleId="P118">
    <w:name w:val="P118"/>
    <w:basedOn w:val="Text20body20indent"/>
    <w:pPr>
      <w:ind w:left="0"/>
      <w:jc w:val="both"/>
    </w:pPr>
    <w:rPr>
      <w:color w:val="993300"/>
      <w:sz w:val="16"/>
    </w:rPr>
  </w:style>
  <w:style w:type="paragraph" w:customStyle="1" w:styleId="P119">
    <w:name w:val="P119"/>
    <w:basedOn w:val="Text20body20indent"/>
    <w:pPr>
      <w:snapToGrid w:val="0"/>
      <w:ind w:left="0"/>
      <w:jc w:val="both"/>
    </w:pPr>
    <w:rPr>
      <w:color w:val="993300"/>
      <w:sz w:val="16"/>
    </w:rPr>
  </w:style>
  <w:style w:type="paragraph" w:customStyle="1" w:styleId="P120">
    <w:name w:val="P120"/>
    <w:basedOn w:val="Text20body20indent"/>
    <w:pPr>
      <w:snapToGrid w:val="0"/>
      <w:ind w:left="0"/>
      <w:jc w:val="center"/>
    </w:pPr>
    <w:rPr>
      <w:color w:val="993300"/>
      <w:sz w:val="16"/>
    </w:rPr>
  </w:style>
  <w:style w:type="paragraph" w:customStyle="1" w:styleId="P121">
    <w:name w:val="P121"/>
    <w:basedOn w:val="Text20body20indent"/>
    <w:pPr>
      <w:snapToGrid w:val="0"/>
      <w:ind w:left="0"/>
      <w:jc w:val="center"/>
    </w:pPr>
    <w:rPr>
      <w:b/>
      <w:color w:val="993300"/>
      <w:sz w:val="16"/>
    </w:rPr>
  </w:style>
  <w:style w:type="paragraph" w:customStyle="1" w:styleId="P122">
    <w:name w:val="P122"/>
    <w:basedOn w:val="Text20body20indent"/>
    <w:pPr>
      <w:snapToGrid w:val="0"/>
      <w:ind w:left="0"/>
      <w:jc w:val="center"/>
    </w:pPr>
    <w:rPr>
      <w:b/>
      <w:color w:val="993300"/>
      <w:sz w:val="16"/>
    </w:rPr>
  </w:style>
  <w:style w:type="paragraph" w:customStyle="1" w:styleId="P123">
    <w:name w:val="P123"/>
    <w:basedOn w:val="Text20body20indent"/>
    <w:pPr>
      <w:ind w:left="0"/>
    </w:pPr>
    <w:rPr>
      <w:color w:val="0000FF"/>
      <w:sz w:val="16"/>
    </w:rPr>
  </w:style>
  <w:style w:type="paragraph" w:customStyle="1" w:styleId="P124">
    <w:name w:val="P124"/>
    <w:basedOn w:val="Text20body20indent"/>
    <w:pPr>
      <w:snapToGrid w:val="0"/>
      <w:ind w:left="0"/>
    </w:pPr>
    <w:rPr>
      <w:color w:val="0000FF"/>
      <w:sz w:val="16"/>
    </w:rPr>
  </w:style>
  <w:style w:type="paragraph" w:customStyle="1" w:styleId="P125">
    <w:name w:val="P125"/>
    <w:basedOn w:val="Text20body20indent"/>
    <w:pPr>
      <w:snapToGrid w:val="0"/>
      <w:ind w:left="0"/>
      <w:jc w:val="both"/>
    </w:pPr>
    <w:rPr>
      <w:color w:val="0000FF"/>
      <w:sz w:val="16"/>
    </w:rPr>
  </w:style>
  <w:style w:type="paragraph" w:customStyle="1" w:styleId="P126">
    <w:name w:val="P126"/>
    <w:basedOn w:val="Text20body20indent"/>
    <w:pPr>
      <w:snapToGrid w:val="0"/>
      <w:ind w:left="0"/>
      <w:jc w:val="center"/>
    </w:pPr>
    <w:rPr>
      <w:color w:val="0000FF"/>
      <w:sz w:val="16"/>
    </w:rPr>
  </w:style>
  <w:style w:type="paragraph" w:customStyle="1" w:styleId="P127">
    <w:name w:val="P127"/>
    <w:basedOn w:val="Text20body20indent"/>
    <w:pPr>
      <w:snapToGrid w:val="0"/>
      <w:ind w:left="0"/>
    </w:pPr>
    <w:rPr>
      <w:b/>
      <w:color w:val="0000FF"/>
      <w:sz w:val="16"/>
    </w:rPr>
  </w:style>
  <w:style w:type="paragraph" w:customStyle="1" w:styleId="P128">
    <w:name w:val="P128"/>
    <w:basedOn w:val="Text20body20indent"/>
    <w:pPr>
      <w:snapToGrid w:val="0"/>
      <w:ind w:left="0"/>
      <w:jc w:val="center"/>
    </w:pPr>
    <w:rPr>
      <w:color w:val="0000FF"/>
      <w:sz w:val="20"/>
    </w:rPr>
  </w:style>
  <w:style w:type="paragraph" w:customStyle="1" w:styleId="P129">
    <w:name w:val="P129"/>
    <w:basedOn w:val="Text20body20indent"/>
    <w:pPr>
      <w:snapToGrid w:val="0"/>
      <w:ind w:left="0"/>
      <w:jc w:val="center"/>
    </w:pPr>
    <w:rPr>
      <w:b/>
      <w:color w:val="0000FF"/>
      <w:sz w:val="18"/>
    </w:rPr>
  </w:style>
  <w:style w:type="paragraph" w:customStyle="1" w:styleId="P130">
    <w:name w:val="P130"/>
    <w:basedOn w:val="Text20body20indent"/>
    <w:pPr>
      <w:snapToGrid w:val="0"/>
      <w:ind w:left="0"/>
      <w:jc w:val="center"/>
    </w:pPr>
    <w:rPr>
      <w:b/>
      <w:color w:val="0000FF"/>
      <w:sz w:val="18"/>
    </w:rPr>
  </w:style>
  <w:style w:type="paragraph" w:customStyle="1" w:styleId="P131">
    <w:name w:val="P131"/>
    <w:basedOn w:val="Text20body20indent"/>
    <w:pPr>
      <w:snapToGrid w:val="0"/>
      <w:ind w:left="0"/>
    </w:pPr>
    <w:rPr>
      <w:color w:val="FF0000"/>
      <w:sz w:val="16"/>
    </w:rPr>
  </w:style>
  <w:style w:type="paragraph" w:customStyle="1" w:styleId="P132">
    <w:name w:val="P132"/>
    <w:basedOn w:val="Text20body20indent"/>
    <w:pPr>
      <w:snapToGrid w:val="0"/>
      <w:ind w:left="0"/>
    </w:pPr>
    <w:rPr>
      <w:color w:val="FFFFFF"/>
      <w:sz w:val="16"/>
    </w:rPr>
  </w:style>
  <w:style w:type="paragraph" w:customStyle="1" w:styleId="P133">
    <w:name w:val="P133"/>
    <w:basedOn w:val="Text20body20indent"/>
    <w:pPr>
      <w:ind w:left="0"/>
      <w:jc w:val="both"/>
    </w:pPr>
    <w:rPr>
      <w:color w:val="3366FF"/>
      <w:sz w:val="16"/>
    </w:rPr>
  </w:style>
  <w:style w:type="paragraph" w:customStyle="1" w:styleId="P134">
    <w:name w:val="P134"/>
    <w:basedOn w:val="Text20body20indent"/>
    <w:pPr>
      <w:snapToGrid w:val="0"/>
      <w:ind w:left="0"/>
      <w:jc w:val="both"/>
    </w:pPr>
    <w:rPr>
      <w:sz w:val="16"/>
    </w:rPr>
  </w:style>
  <w:style w:type="paragraph" w:customStyle="1" w:styleId="P135">
    <w:name w:val="P135"/>
    <w:basedOn w:val="Text20body20indent"/>
    <w:pPr>
      <w:snapToGrid w:val="0"/>
      <w:ind w:left="0"/>
      <w:jc w:val="center"/>
    </w:pPr>
    <w:rPr>
      <w:rFonts w:ascii="Symbol" w:hAnsi="Symbol"/>
      <w:sz w:val="20"/>
    </w:rPr>
  </w:style>
  <w:style w:type="paragraph" w:customStyle="1" w:styleId="P136">
    <w:name w:val="P136"/>
    <w:basedOn w:val="Text20body20indent"/>
    <w:pPr>
      <w:snapToGrid w:val="0"/>
      <w:ind w:left="0" w:hanging="133"/>
      <w:jc w:val="center"/>
    </w:pPr>
  </w:style>
  <w:style w:type="paragraph" w:customStyle="1" w:styleId="P137">
    <w:name w:val="P137"/>
    <w:basedOn w:val="Text20body20indent"/>
    <w:pPr>
      <w:snapToGrid w:val="0"/>
      <w:ind w:left="0" w:right="-454"/>
    </w:pPr>
    <w:rPr>
      <w:b/>
      <w:sz w:val="18"/>
    </w:rPr>
  </w:style>
  <w:style w:type="paragraph" w:customStyle="1" w:styleId="P138">
    <w:name w:val="P138"/>
    <w:basedOn w:val="Text20body20indent"/>
    <w:pPr>
      <w:spacing w:line="360" w:lineRule="auto"/>
      <w:ind w:left="0" w:right="-454"/>
      <w:jc w:val="both"/>
    </w:pPr>
    <w:rPr>
      <w:sz w:val="16"/>
    </w:rPr>
  </w:style>
  <w:style w:type="paragraph" w:customStyle="1" w:styleId="P139">
    <w:name w:val="P139"/>
    <w:basedOn w:val="Text20body20indent"/>
    <w:pPr>
      <w:snapToGrid w:val="0"/>
      <w:ind w:left="0" w:right="-454"/>
    </w:pPr>
    <w:rPr>
      <w:b/>
      <w:color w:val="0000FF"/>
      <w:sz w:val="18"/>
    </w:rPr>
  </w:style>
  <w:style w:type="paragraph" w:customStyle="1" w:styleId="P140">
    <w:name w:val="P140"/>
    <w:basedOn w:val="Text20body20indent"/>
    <w:pPr>
      <w:ind w:right="-454"/>
    </w:pPr>
  </w:style>
  <w:style w:type="paragraph" w:customStyle="1" w:styleId="P141">
    <w:name w:val="P141"/>
    <w:basedOn w:val="Texto20independiente202"/>
    <w:pPr>
      <w:widowControl w:val="0"/>
      <w:snapToGrid w:val="0"/>
    </w:pPr>
  </w:style>
  <w:style w:type="paragraph" w:customStyle="1" w:styleId="P142">
    <w:name w:val="P142"/>
    <w:basedOn w:val="Table20Heading"/>
    <w:pPr>
      <w:snapToGrid w:val="0"/>
    </w:pPr>
  </w:style>
  <w:style w:type="paragraph" w:customStyle="1" w:styleId="P143">
    <w:name w:val="P143"/>
    <w:basedOn w:val="Heading201"/>
    <w:pPr>
      <w:tabs>
        <w:tab w:val="left" w:pos="0"/>
      </w:tabs>
      <w:snapToGrid w:val="0"/>
    </w:pPr>
    <w:rPr>
      <w:sz w:val="16"/>
    </w:rPr>
  </w:style>
  <w:style w:type="paragraph" w:customStyle="1" w:styleId="P144">
    <w:name w:val="P144"/>
    <w:basedOn w:val="Heading201"/>
    <w:pPr>
      <w:tabs>
        <w:tab w:val="left" w:pos="0"/>
      </w:tabs>
    </w:pPr>
    <w:rPr>
      <w:b/>
      <w:sz w:val="36"/>
    </w:rPr>
  </w:style>
  <w:style w:type="paragraph" w:customStyle="1" w:styleId="P145">
    <w:name w:val="P145"/>
    <w:basedOn w:val="Heading203"/>
    <w:uiPriority w:val="99"/>
    <w:pPr>
      <w:tabs>
        <w:tab w:val="left" w:pos="0"/>
      </w:tabs>
    </w:pPr>
    <w:rPr>
      <w:b/>
    </w:rPr>
  </w:style>
  <w:style w:type="paragraph" w:customStyle="1" w:styleId="P146">
    <w:name w:val="P146"/>
    <w:basedOn w:val="Heading203"/>
    <w:pPr>
      <w:tabs>
        <w:tab w:val="left" w:pos="0"/>
      </w:tabs>
      <w:jc w:val="left"/>
    </w:pPr>
    <w:rPr>
      <w:sz w:val="22"/>
    </w:rPr>
  </w:style>
  <w:style w:type="paragraph" w:customStyle="1" w:styleId="P147">
    <w:name w:val="P147"/>
    <w:basedOn w:val="Heading202"/>
    <w:pPr>
      <w:tabs>
        <w:tab w:val="left" w:pos="0"/>
      </w:tabs>
    </w:pPr>
    <w:rPr>
      <w:b/>
      <w:sz w:val="24"/>
    </w:rPr>
  </w:style>
  <w:style w:type="paragraph" w:customStyle="1" w:styleId="P148">
    <w:name w:val="P148"/>
    <w:basedOn w:val="Heading207"/>
    <w:pPr>
      <w:tabs>
        <w:tab w:val="left" w:pos="0"/>
      </w:tabs>
      <w:snapToGrid w:val="0"/>
    </w:pPr>
  </w:style>
  <w:style w:type="paragraph" w:customStyle="1" w:styleId="P149">
    <w:name w:val="P149"/>
    <w:basedOn w:val="Heading208"/>
    <w:pPr>
      <w:tabs>
        <w:tab w:val="left" w:pos="0"/>
      </w:tabs>
      <w:snapToGrid w:val="0"/>
    </w:pPr>
  </w:style>
  <w:style w:type="paragraph" w:customStyle="1" w:styleId="P150">
    <w:name w:val="P150"/>
    <w:basedOn w:val="Text20body"/>
    <w:pPr>
      <w:widowControl w:val="0"/>
      <w:snapToGrid w:val="0"/>
    </w:pPr>
  </w:style>
  <w:style w:type="paragraph" w:customStyle="1" w:styleId="P151">
    <w:name w:val="P151"/>
    <w:basedOn w:val="Text20body"/>
    <w:pPr>
      <w:widowControl w:val="0"/>
      <w:snapToGrid w:val="0"/>
    </w:pPr>
    <w:rPr>
      <w:color w:val="auto"/>
    </w:rPr>
  </w:style>
  <w:style w:type="paragraph" w:customStyle="1" w:styleId="P152">
    <w:name w:val="P152"/>
    <w:basedOn w:val="Standard"/>
    <w:pPr>
      <w:widowControl w:val="0"/>
      <w:snapToGrid w:val="0"/>
    </w:pPr>
    <w:rPr>
      <w:color w:val="0000FF"/>
      <w:sz w:val="16"/>
    </w:rPr>
  </w:style>
  <w:style w:type="paragraph" w:customStyle="1" w:styleId="P153">
    <w:name w:val="P153"/>
    <w:basedOn w:val="Standard"/>
    <w:pPr>
      <w:widowControl w:val="0"/>
      <w:snapToGrid w:val="0"/>
    </w:pPr>
    <w:rPr>
      <w:color w:val="993300"/>
      <w:sz w:val="16"/>
    </w:rPr>
  </w:style>
  <w:style w:type="paragraph" w:customStyle="1" w:styleId="P154">
    <w:name w:val="P154"/>
    <w:basedOn w:val="Standard"/>
    <w:pPr>
      <w:widowControl w:val="0"/>
      <w:snapToGrid w:val="0"/>
    </w:pPr>
    <w:rPr>
      <w:sz w:val="16"/>
    </w:rPr>
  </w:style>
  <w:style w:type="paragraph" w:customStyle="1" w:styleId="P155">
    <w:name w:val="P155"/>
    <w:basedOn w:val="Standard"/>
    <w:pPr>
      <w:widowControl w:val="0"/>
      <w:snapToGrid w:val="0"/>
      <w:jc w:val="center"/>
    </w:pPr>
    <w:rPr>
      <w:b/>
      <w:sz w:val="16"/>
    </w:rPr>
  </w:style>
  <w:style w:type="paragraph" w:customStyle="1" w:styleId="P156">
    <w:name w:val="P156"/>
    <w:basedOn w:val="Standard"/>
    <w:pPr>
      <w:widowControl w:val="0"/>
      <w:snapToGrid w:val="0"/>
    </w:pPr>
    <w:rPr>
      <w:color w:val="800000"/>
      <w:sz w:val="16"/>
    </w:rPr>
  </w:style>
  <w:style w:type="paragraph" w:customStyle="1" w:styleId="P157">
    <w:name w:val="P157"/>
    <w:basedOn w:val="Text20body20indent"/>
    <w:pPr>
      <w:snapToGrid w:val="0"/>
      <w:ind w:left="0"/>
      <w:jc w:val="both"/>
    </w:pPr>
    <w:rPr>
      <w:sz w:val="16"/>
      <w:u w:val="single"/>
    </w:rPr>
  </w:style>
  <w:style w:type="paragraph" w:customStyle="1" w:styleId="P158">
    <w:name w:val="P158"/>
    <w:basedOn w:val="Text20body20indent"/>
    <w:pPr>
      <w:snapToGrid w:val="0"/>
      <w:ind w:left="0"/>
    </w:pPr>
    <w:rPr>
      <w:sz w:val="16"/>
    </w:rPr>
  </w:style>
  <w:style w:type="paragraph" w:customStyle="1" w:styleId="P159">
    <w:name w:val="P159"/>
    <w:basedOn w:val="Text20body20indent"/>
    <w:pPr>
      <w:snapToGrid w:val="0"/>
      <w:ind w:left="0"/>
      <w:jc w:val="both"/>
    </w:pPr>
    <w:rPr>
      <w:sz w:val="16"/>
    </w:rPr>
  </w:style>
  <w:style w:type="paragraph" w:customStyle="1" w:styleId="P160">
    <w:name w:val="P160"/>
    <w:basedOn w:val="Text20body20indent"/>
    <w:pPr>
      <w:snapToGrid w:val="0"/>
    </w:pPr>
    <w:rPr>
      <w:color w:val="0000FF"/>
      <w:sz w:val="16"/>
    </w:rPr>
  </w:style>
  <w:style w:type="paragraph" w:customStyle="1" w:styleId="P161">
    <w:name w:val="P161"/>
    <w:basedOn w:val="Text20body20indent"/>
    <w:pPr>
      <w:spacing w:line="360" w:lineRule="auto"/>
      <w:ind w:left="284"/>
      <w:jc w:val="center"/>
    </w:pPr>
    <w:rPr>
      <w:u w:val="single"/>
    </w:rPr>
  </w:style>
  <w:style w:type="paragraph" w:customStyle="1" w:styleId="P162">
    <w:name w:val="P162"/>
    <w:basedOn w:val="Text20body20indent"/>
    <w:pPr>
      <w:spacing w:line="360" w:lineRule="auto"/>
      <w:ind w:left="284"/>
      <w:jc w:val="center"/>
    </w:pPr>
    <w:rPr>
      <w:u w:val="single"/>
    </w:rPr>
  </w:style>
  <w:style w:type="paragraph" w:customStyle="1" w:styleId="P163">
    <w:name w:val="P163"/>
    <w:basedOn w:val="default-paragraph-style"/>
  </w:style>
  <w:style w:type="paragraph" w:customStyle="1" w:styleId="P164">
    <w:name w:val="P164"/>
    <w:basedOn w:val="default-paragraph-style"/>
  </w:style>
  <w:style w:type="paragraph" w:customStyle="1" w:styleId="P165">
    <w:name w:val="P165"/>
    <w:basedOn w:val="default-paragraph-style"/>
    <w:pPr>
      <w:jc w:val="center"/>
    </w:pPr>
  </w:style>
  <w:style w:type="paragraph" w:customStyle="1" w:styleId="Textocomentario1">
    <w:name w:val="Texto comentario1"/>
    <w:pPr>
      <w:suppressAutoHyphens/>
    </w:pPr>
    <w:rPr>
      <w:rFonts w:eastAsia="Arial"/>
      <w:lang w:val="es-ES" w:eastAsia="ar-SA"/>
    </w:rPr>
  </w:style>
  <w:style w:type="paragraph" w:styleId="Asuntodelcomentario">
    <w:name w:val="annotation subject"/>
    <w:basedOn w:val="Textocomentario1"/>
    <w:next w:val="Textocomentario1"/>
    <w:rPr>
      <w:b/>
      <w:bCs/>
    </w:rPr>
  </w:style>
  <w:style w:type="paragraph" w:customStyle="1" w:styleId="WW-Predeterminado">
    <w:name w:val="WW-Predeterminado"/>
    <w:pPr>
      <w:widowControl w:val="0"/>
      <w:suppressAutoHyphens/>
    </w:pPr>
    <w:rPr>
      <w:rFonts w:eastAsia="Arial" w:cs="Arial Unicode MS"/>
      <w:color w:val="000000"/>
      <w:sz w:val="24"/>
      <w:szCs w:val="24"/>
      <w:lang w:val="es-ES_tradnl" w:eastAsia="ar-SA"/>
    </w:rPr>
  </w:style>
  <w:style w:type="paragraph" w:customStyle="1" w:styleId="cuerpo-de-texto-con-sangra-western">
    <w:name w:val="cuerpo-de-texto-con-sangría-western"/>
    <w:basedOn w:val="Normal"/>
    <w:pPr>
      <w:autoSpaceDE w:val="0"/>
      <w:spacing w:before="62" w:after="238"/>
      <w:ind w:left="284"/>
    </w:pPr>
    <w:rPr>
      <w:b/>
      <w:bCs/>
      <w:sz w:val="16"/>
      <w:szCs w:val="16"/>
      <w:lang w:val="es-ES"/>
    </w:rPr>
  </w:style>
  <w:style w:type="paragraph" w:styleId="Textodeglobo">
    <w:name w:val="Balloon Text"/>
    <w:basedOn w:val="Normal"/>
    <w:rPr>
      <w:rFonts w:ascii="Tahoma" w:hAnsi="Tahoma" w:cs="Tahoma"/>
      <w:sz w:val="16"/>
      <w:szCs w:val="16"/>
    </w:rPr>
  </w:style>
  <w:style w:type="paragraph" w:customStyle="1" w:styleId="BodyText21">
    <w:name w:val="Body Text 21"/>
    <w:basedOn w:val="Normal"/>
    <w:pPr>
      <w:spacing w:line="360" w:lineRule="auto"/>
    </w:pPr>
    <w:rPr>
      <w:rFonts w:ascii="Arial Narrow" w:hAnsi="Arial Narrow" w:cs="Arial"/>
      <w:sz w:val="18"/>
      <w:szCs w:val="18"/>
    </w:rPr>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customStyle="1" w:styleId="ListParagraph1">
    <w:name w:val="List Paragraph1"/>
    <w:basedOn w:val="Normal"/>
    <w:uiPriority w:val="99"/>
    <w:pPr>
      <w:ind w:left="720"/>
    </w:pPr>
  </w:style>
  <w:style w:type="character" w:customStyle="1" w:styleId="EncabezadoCar">
    <w:name w:val="Encabezado Car"/>
    <w:link w:val="Encabezado"/>
    <w:locked/>
    <w:rsid w:val="00CE65BC"/>
    <w:rPr>
      <w:lang w:val="es-ES" w:eastAsia="ar-SA"/>
    </w:rPr>
  </w:style>
  <w:style w:type="character" w:customStyle="1" w:styleId="PiedepginaCar1">
    <w:name w:val="Pie de página Car1"/>
    <w:link w:val="Piedepgina"/>
    <w:uiPriority w:val="99"/>
    <w:semiHidden/>
    <w:locked/>
    <w:rsid w:val="00CE65BC"/>
    <w:rPr>
      <w:lang w:val="es-ES" w:eastAsia="ar-SA"/>
    </w:rPr>
  </w:style>
  <w:style w:type="table" w:styleId="Tablaconcuadrcula">
    <w:name w:val="Table Grid"/>
    <w:basedOn w:val="Tablanormal"/>
    <w:rsid w:val="00146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angradetextonormalCar">
    <w:name w:val="Sangría de texto normal Car"/>
    <w:link w:val="Sangradetextonormal"/>
    <w:rsid w:val="00167BA7"/>
    <w:rPr>
      <w:sz w:val="24"/>
      <w:lang w:eastAsia="ar-SA"/>
    </w:rPr>
  </w:style>
  <w:style w:type="character" w:customStyle="1" w:styleId="CarCar30">
    <w:name w:val="Car Car3"/>
    <w:rsid w:val="00616F44"/>
    <w:rPr>
      <w:sz w:val="24"/>
    </w:rPr>
  </w:style>
  <w:style w:type="character" w:customStyle="1" w:styleId="CarCar20">
    <w:name w:val="Car Car2"/>
    <w:rsid w:val="00616F44"/>
    <w:rPr>
      <w:lang w:val="es-ES"/>
    </w:rPr>
  </w:style>
  <w:style w:type="character" w:customStyle="1" w:styleId="CarCar110">
    <w:name w:val="Car Car11"/>
    <w:rsid w:val="00616F44"/>
    <w:rPr>
      <w:sz w:val="32"/>
      <w:lang w:val="es-ES"/>
    </w:rPr>
  </w:style>
  <w:style w:type="character" w:customStyle="1" w:styleId="CarCar100">
    <w:name w:val="Car Car10"/>
    <w:rsid w:val="00616F44"/>
    <w:rPr>
      <w:sz w:val="28"/>
      <w:lang w:val="es-ES"/>
    </w:rPr>
  </w:style>
  <w:style w:type="character" w:customStyle="1" w:styleId="CarCar90">
    <w:name w:val="Car Car9"/>
    <w:rsid w:val="00616F44"/>
    <w:rPr>
      <w:sz w:val="24"/>
      <w:lang w:val="es-ES"/>
    </w:rPr>
  </w:style>
  <w:style w:type="character" w:customStyle="1" w:styleId="CarCar80">
    <w:name w:val="Car Car8"/>
    <w:rsid w:val="00616F44"/>
    <w:rPr>
      <w:sz w:val="24"/>
      <w:lang w:val="es-ES"/>
    </w:rPr>
  </w:style>
  <w:style w:type="character" w:customStyle="1" w:styleId="CarCar70">
    <w:name w:val="Car Car7"/>
    <w:rsid w:val="00616F44"/>
    <w:rPr>
      <w:sz w:val="24"/>
      <w:lang w:val="es-ES"/>
    </w:rPr>
  </w:style>
  <w:style w:type="character" w:customStyle="1" w:styleId="CarCar60">
    <w:name w:val="Car Car6"/>
    <w:rsid w:val="00616F44"/>
    <w:rPr>
      <w:sz w:val="28"/>
      <w:lang w:val="es-ES"/>
    </w:rPr>
  </w:style>
  <w:style w:type="character" w:customStyle="1" w:styleId="CarCar50">
    <w:name w:val="Car Car5"/>
    <w:rsid w:val="00616F44"/>
    <w:rPr>
      <w:b/>
      <w:color w:val="000000"/>
      <w:sz w:val="16"/>
      <w:lang w:val="es-ES"/>
    </w:rPr>
  </w:style>
  <w:style w:type="character" w:customStyle="1" w:styleId="CarCar13">
    <w:name w:val="Car Car1"/>
    <w:rsid w:val="00616F44"/>
    <w:rPr>
      <w:lang w:val="es-ES"/>
    </w:rPr>
  </w:style>
  <w:style w:type="character" w:customStyle="1" w:styleId="CarCar40">
    <w:name w:val="Car Car4"/>
    <w:rsid w:val="00616F44"/>
    <w:rPr>
      <w:rFonts w:ascii="Calibri" w:eastAsia="Times New Roman" w:hAnsi="Calibri" w:cs="Times New Roman"/>
      <w:i/>
      <w:iCs/>
      <w:sz w:val="24"/>
      <w:szCs w:val="24"/>
      <w:lang w:val="es-MX"/>
    </w:rPr>
  </w:style>
  <w:style w:type="character" w:customStyle="1" w:styleId="CarCar0">
    <w:name w:val="Car Car"/>
    <w:rsid w:val="00616F44"/>
    <w:rPr>
      <w:color w:val="993300"/>
      <w:sz w:val="16"/>
    </w:rPr>
  </w:style>
  <w:style w:type="paragraph" w:customStyle="1" w:styleId="Epgrafe1">
    <w:name w:val="Epígrafe1"/>
    <w:basedOn w:val="Standard"/>
    <w:rsid w:val="00616F44"/>
    <w:pPr>
      <w:widowControl w:val="0"/>
      <w:suppressLineNumbers/>
      <w:spacing w:before="120" w:after="120"/>
    </w:pPr>
    <w:rPr>
      <w:rFonts w:cs="Tahoma1"/>
      <w:i/>
      <w:sz w:val="24"/>
    </w:rPr>
  </w:style>
  <w:style w:type="paragraph" w:customStyle="1" w:styleId="Encabezado5">
    <w:name w:val="Encabezado5"/>
    <w:basedOn w:val="Standard"/>
    <w:rsid w:val="00616F44"/>
    <w:pPr>
      <w:widowControl w:val="0"/>
      <w:tabs>
        <w:tab w:val="center" w:pos="4252"/>
        <w:tab w:val="right" w:pos="8505"/>
      </w:tabs>
    </w:pPr>
  </w:style>
  <w:style w:type="paragraph" w:customStyle="1" w:styleId="Piedepgina1">
    <w:name w:val="Pie de página1"/>
    <w:basedOn w:val="Standard"/>
    <w:rsid w:val="00616F44"/>
    <w:pPr>
      <w:widowControl w:val="0"/>
      <w:tabs>
        <w:tab w:val="center" w:pos="4252"/>
        <w:tab w:val="right" w:pos="8505"/>
      </w:tabs>
    </w:pPr>
  </w:style>
  <w:style w:type="paragraph" w:styleId="Textodebloque">
    <w:name w:val="Block Text"/>
    <w:basedOn w:val="Normal"/>
    <w:rsid w:val="00616F44"/>
    <w:pPr>
      <w:suppressAutoHyphens w:val="0"/>
      <w:spacing w:before="20" w:line="216" w:lineRule="auto"/>
      <w:ind w:left="-86" w:right="-187"/>
      <w:jc w:val="both"/>
    </w:pPr>
    <w:rPr>
      <w:b/>
      <w:snapToGrid w:val="0"/>
      <w:color w:val="000000"/>
      <w:lang w:val="es-ES_tradnl" w:eastAsia="es-ES"/>
    </w:rPr>
  </w:style>
  <w:style w:type="character" w:customStyle="1" w:styleId="Ttulo9Car">
    <w:name w:val="Título 9 Car"/>
    <w:link w:val="Ttulo9"/>
    <w:rsid w:val="00616F44"/>
    <w:rPr>
      <w:rFonts w:ascii="Arial Narrow" w:hAnsi="Arial Narrow"/>
      <w:b/>
      <w:sz w:val="28"/>
      <w:lang w:eastAsia="ar-SA"/>
    </w:rPr>
  </w:style>
  <w:style w:type="paragraph" w:styleId="Sangra2detindependiente">
    <w:name w:val="Body Text Indent 2"/>
    <w:basedOn w:val="Normal"/>
    <w:link w:val="Sangra2detindependienteCar"/>
    <w:rsid w:val="00616F44"/>
    <w:pPr>
      <w:spacing w:after="120" w:line="480" w:lineRule="auto"/>
      <w:ind w:left="283"/>
    </w:pPr>
    <w:rPr>
      <w:lang w:val="x-none"/>
    </w:rPr>
  </w:style>
  <w:style w:type="character" w:customStyle="1" w:styleId="Sangra2detindependienteCar">
    <w:name w:val="Sangría 2 de t. independiente Car"/>
    <w:basedOn w:val="Fuentedeprrafopredeter"/>
    <w:link w:val="Sangra2detindependiente"/>
    <w:rsid w:val="00616F44"/>
    <w:rPr>
      <w:lang w:val="x-none" w:eastAsia="ar-SA"/>
    </w:rPr>
  </w:style>
  <w:style w:type="paragraph" w:styleId="Textoindependiente3">
    <w:name w:val="Body Text 3"/>
    <w:basedOn w:val="Normal"/>
    <w:link w:val="Textoindependiente3Car"/>
    <w:rsid w:val="00616F44"/>
    <w:pPr>
      <w:spacing w:after="120"/>
    </w:pPr>
    <w:rPr>
      <w:sz w:val="16"/>
      <w:szCs w:val="16"/>
      <w:lang w:val="x-none"/>
    </w:rPr>
  </w:style>
  <w:style w:type="character" w:customStyle="1" w:styleId="Textoindependiente3Car">
    <w:name w:val="Texto independiente 3 Car"/>
    <w:basedOn w:val="Fuentedeprrafopredeter"/>
    <w:link w:val="Textoindependiente3"/>
    <w:rsid w:val="00616F44"/>
    <w:rPr>
      <w:sz w:val="16"/>
      <w:szCs w:val="16"/>
      <w:lang w:val="x-none" w:eastAsia="ar-SA"/>
    </w:rPr>
  </w:style>
  <w:style w:type="character" w:styleId="Refdecomentario">
    <w:name w:val="annotation reference"/>
    <w:rsid w:val="00616F44"/>
    <w:rPr>
      <w:sz w:val="16"/>
      <w:szCs w:val="16"/>
    </w:rPr>
  </w:style>
  <w:style w:type="paragraph" w:styleId="Textocomentario">
    <w:name w:val="annotation text"/>
    <w:basedOn w:val="Normal"/>
    <w:link w:val="TextocomentarioCar"/>
    <w:rsid w:val="00616F44"/>
    <w:rPr>
      <w:lang w:val="x-none"/>
    </w:rPr>
  </w:style>
  <w:style w:type="character" w:customStyle="1" w:styleId="TextocomentarioCar">
    <w:name w:val="Texto comentario Car"/>
    <w:basedOn w:val="Fuentedeprrafopredeter"/>
    <w:link w:val="Textocomentario"/>
    <w:rsid w:val="00616F44"/>
    <w:rPr>
      <w:lang w:val="x-none" w:eastAsia="ar-SA"/>
    </w:rPr>
  </w:style>
  <w:style w:type="paragraph" w:customStyle="1" w:styleId="Textodebloque1">
    <w:name w:val="Texto de bloque1"/>
    <w:basedOn w:val="Normal"/>
    <w:rsid w:val="00321CD3"/>
    <w:pPr>
      <w:tabs>
        <w:tab w:val="left" w:pos="5100"/>
      </w:tabs>
      <w:ind w:left="-851" w:right="-851"/>
      <w:jc w:val="both"/>
    </w:pPr>
    <w:rPr>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625444">
      <w:bodyDiv w:val="1"/>
      <w:marLeft w:val="0"/>
      <w:marRight w:val="0"/>
      <w:marTop w:val="0"/>
      <w:marBottom w:val="0"/>
      <w:divBdr>
        <w:top w:val="none" w:sz="0" w:space="0" w:color="auto"/>
        <w:left w:val="none" w:sz="0" w:space="0" w:color="auto"/>
        <w:bottom w:val="none" w:sz="0" w:space="0" w:color="auto"/>
        <w:right w:val="none" w:sz="0" w:space="0" w:color="auto"/>
      </w:divBdr>
    </w:div>
    <w:div w:id="11274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BA9F2EA13946F4E8946B222FC06088E" ma:contentTypeVersion="1" ma:contentTypeDescription="Crear nuevo documento." ma:contentTypeScope="" ma:versionID="e44ac66a2dc9a00abcc6387ff020c62d">
  <xsd:schema xmlns:xsd="http://www.w3.org/2001/XMLSchema" xmlns:xs="http://www.w3.org/2001/XMLSchema" xmlns:p="http://schemas.microsoft.com/office/2006/metadata/properties" xmlns:ns1="http://schemas.microsoft.com/sharepoint/v3" targetNamespace="http://schemas.microsoft.com/office/2006/metadata/properties" ma:root="true" ma:fieldsID="b32cfd30b83adf7a282b15aced64ac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5943C-12A6-4FE6-8B89-08D922CE5D47}">
  <ds:schemaRefs>
    <ds:schemaRef ds:uri="http://schemas.microsoft.com/sharepoint/v3/contenttype/forms"/>
  </ds:schemaRefs>
</ds:datastoreItem>
</file>

<file path=customXml/itemProps2.xml><?xml version="1.0" encoding="utf-8"?>
<ds:datastoreItem xmlns:ds="http://schemas.openxmlformats.org/officeDocument/2006/customXml" ds:itemID="{AE39C717-3FC3-44F9-A8AB-8845ED6EDBB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ED93067-6509-4044-96DA-3B0E2F8DD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B66426-24F2-4901-BF26-27334CA4C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16</Pages>
  <Words>3632</Words>
  <Characters>19980</Characters>
  <Application>Microsoft Office Word</Application>
  <DocSecurity>0</DocSecurity>
  <Lines>166</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 cuenta con registros cronológicos de los  punto anteriores</vt:lpstr>
      <vt:lpstr>¿Se cuenta con registros cronológicos de los  punto anteriores</vt:lpstr>
    </vt:vector>
  </TitlesOfParts>
  <Company>Hewlett-Packard</Company>
  <LinksUpToDate>false</LinksUpToDate>
  <CharactersWithSpaces>23565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cuenta con registros cronológicos de los  punto anteriores</dc:title>
  <dc:creator>Dinora Pliego Citalán</dc:creator>
  <cp:lastModifiedBy>Antonio Torres Briceño</cp:lastModifiedBy>
  <cp:revision>26</cp:revision>
  <cp:lastPrinted>2022-04-21T13:48:00Z</cp:lastPrinted>
  <dcterms:created xsi:type="dcterms:W3CDTF">2022-01-04T02:17:00Z</dcterms:created>
  <dcterms:modified xsi:type="dcterms:W3CDTF">2025-01-28T16:55:00Z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0x0101004BA9F2EA13946F4E8946B222FC06088E</vt:lpwstr>
  </property>
</Properties>
</file>